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DA6" w:rsidRPr="00381AE3" w:rsidRDefault="004D4DA6" w:rsidP="004D4DA6">
      <w:pPr>
        <w:pStyle w:val="10"/>
        <w:jc w:val="center"/>
        <w:rPr>
          <w:rStyle w:val="1"/>
          <w:rFonts w:ascii="Arial" w:hAnsi="Arial" w:cs="Arial"/>
          <w:b/>
          <w:sz w:val="32"/>
          <w:szCs w:val="32"/>
        </w:rPr>
      </w:pPr>
      <w:r w:rsidRPr="00381AE3">
        <w:rPr>
          <w:rStyle w:val="1"/>
          <w:rFonts w:ascii="Arial" w:hAnsi="Arial" w:cs="Arial"/>
          <w:b/>
          <w:sz w:val="32"/>
          <w:szCs w:val="32"/>
        </w:rPr>
        <w:t>АДМИНИСТРАЦИЯ</w:t>
      </w:r>
    </w:p>
    <w:p w:rsidR="004D4DA6" w:rsidRPr="00381AE3" w:rsidRDefault="004D4DA6" w:rsidP="004D4DA6">
      <w:pPr>
        <w:pStyle w:val="10"/>
        <w:jc w:val="center"/>
        <w:rPr>
          <w:rStyle w:val="1"/>
          <w:rFonts w:ascii="Arial" w:hAnsi="Arial" w:cs="Arial"/>
          <w:b/>
          <w:sz w:val="32"/>
          <w:szCs w:val="32"/>
        </w:rPr>
      </w:pPr>
      <w:r w:rsidRPr="00381AE3">
        <w:rPr>
          <w:rStyle w:val="1"/>
          <w:rFonts w:ascii="Arial" w:hAnsi="Arial" w:cs="Arial"/>
          <w:b/>
          <w:sz w:val="32"/>
          <w:szCs w:val="32"/>
        </w:rPr>
        <w:t>КЛЮКВИНСКОГО СЕЛЬСОВЕТА</w:t>
      </w:r>
    </w:p>
    <w:p w:rsidR="004D4DA6" w:rsidRPr="00381AE3" w:rsidRDefault="004D4DA6" w:rsidP="004D4DA6">
      <w:pPr>
        <w:pStyle w:val="10"/>
        <w:jc w:val="center"/>
        <w:rPr>
          <w:rStyle w:val="1"/>
          <w:rFonts w:ascii="Arial" w:hAnsi="Arial" w:cs="Arial"/>
          <w:b/>
          <w:sz w:val="32"/>
          <w:szCs w:val="32"/>
        </w:rPr>
      </w:pPr>
      <w:r w:rsidRPr="00381AE3">
        <w:rPr>
          <w:rStyle w:val="1"/>
          <w:rFonts w:ascii="Arial" w:hAnsi="Arial" w:cs="Arial"/>
          <w:b/>
          <w:sz w:val="32"/>
          <w:szCs w:val="32"/>
        </w:rPr>
        <w:t>КУРСКОГО РАЙОНА</w:t>
      </w:r>
    </w:p>
    <w:p w:rsidR="004D4DA6" w:rsidRPr="00381AE3" w:rsidRDefault="004D4DA6" w:rsidP="004D4DA6">
      <w:pPr>
        <w:pStyle w:val="10"/>
        <w:jc w:val="center"/>
        <w:rPr>
          <w:rStyle w:val="1"/>
          <w:rFonts w:ascii="Arial" w:hAnsi="Arial" w:cs="Arial"/>
          <w:b/>
          <w:sz w:val="32"/>
          <w:szCs w:val="32"/>
        </w:rPr>
      </w:pPr>
    </w:p>
    <w:p w:rsidR="004D4DA6" w:rsidRPr="00381AE3" w:rsidRDefault="004D4DA6" w:rsidP="004D4DA6">
      <w:pPr>
        <w:pStyle w:val="10"/>
        <w:jc w:val="center"/>
        <w:rPr>
          <w:rStyle w:val="1"/>
          <w:rFonts w:ascii="Arial" w:hAnsi="Arial" w:cs="Arial"/>
          <w:b/>
          <w:sz w:val="32"/>
          <w:szCs w:val="32"/>
        </w:rPr>
      </w:pPr>
      <w:r w:rsidRPr="00381AE3">
        <w:rPr>
          <w:rStyle w:val="1"/>
          <w:rFonts w:ascii="Arial" w:hAnsi="Arial" w:cs="Arial"/>
          <w:b/>
          <w:sz w:val="32"/>
          <w:szCs w:val="32"/>
        </w:rPr>
        <w:t>ПОСТАНОВЛЕНИЕ</w:t>
      </w:r>
    </w:p>
    <w:p w:rsidR="004D4DA6" w:rsidRPr="00381AE3" w:rsidRDefault="004D4DA6" w:rsidP="004D4DA6">
      <w:pPr>
        <w:spacing w:after="0"/>
        <w:jc w:val="center"/>
        <w:rPr>
          <w:rFonts w:ascii="Arial" w:hAnsi="Arial" w:cs="Arial"/>
          <w:b/>
          <w:bCs/>
          <w:sz w:val="32"/>
          <w:szCs w:val="32"/>
        </w:rPr>
      </w:pPr>
    </w:p>
    <w:p w:rsidR="004D4DA6" w:rsidRPr="00381AE3" w:rsidRDefault="004D4DA6" w:rsidP="004D4DA6">
      <w:pPr>
        <w:spacing w:after="0"/>
        <w:jc w:val="center"/>
        <w:rPr>
          <w:rFonts w:ascii="Arial" w:hAnsi="Arial" w:cs="Arial"/>
          <w:b/>
          <w:bCs/>
          <w:sz w:val="32"/>
          <w:szCs w:val="32"/>
        </w:rPr>
      </w:pPr>
      <w:r w:rsidRPr="00381AE3">
        <w:rPr>
          <w:rFonts w:ascii="Arial" w:hAnsi="Arial" w:cs="Arial"/>
          <w:b/>
          <w:bCs/>
          <w:sz w:val="32"/>
          <w:szCs w:val="32"/>
        </w:rPr>
        <w:t xml:space="preserve">от </w:t>
      </w:r>
      <w:r w:rsidR="00784043" w:rsidRPr="00381AE3">
        <w:rPr>
          <w:rFonts w:ascii="Arial" w:hAnsi="Arial" w:cs="Arial"/>
          <w:b/>
          <w:bCs/>
          <w:sz w:val="32"/>
          <w:szCs w:val="32"/>
        </w:rPr>
        <w:t xml:space="preserve">18 марта </w:t>
      </w:r>
      <w:r w:rsidR="00D77873" w:rsidRPr="00381AE3">
        <w:rPr>
          <w:rFonts w:ascii="Arial" w:hAnsi="Arial" w:cs="Arial"/>
          <w:b/>
          <w:bCs/>
          <w:sz w:val="32"/>
          <w:szCs w:val="32"/>
        </w:rPr>
        <w:t>2025</w:t>
      </w:r>
      <w:r w:rsidR="00784043" w:rsidRPr="00381AE3">
        <w:rPr>
          <w:rFonts w:ascii="Arial" w:hAnsi="Arial" w:cs="Arial"/>
          <w:b/>
          <w:bCs/>
          <w:sz w:val="32"/>
          <w:szCs w:val="32"/>
        </w:rPr>
        <w:t xml:space="preserve"> года</w:t>
      </w:r>
      <w:r w:rsidRPr="00381AE3">
        <w:rPr>
          <w:rFonts w:ascii="Arial" w:hAnsi="Arial" w:cs="Arial"/>
          <w:b/>
          <w:bCs/>
          <w:sz w:val="32"/>
          <w:szCs w:val="32"/>
        </w:rPr>
        <w:t xml:space="preserve"> №  </w:t>
      </w:r>
      <w:r w:rsidR="00784043" w:rsidRPr="00381AE3">
        <w:rPr>
          <w:rFonts w:ascii="Arial" w:hAnsi="Arial" w:cs="Arial"/>
          <w:b/>
          <w:bCs/>
          <w:sz w:val="32"/>
          <w:szCs w:val="32"/>
        </w:rPr>
        <w:t>175</w:t>
      </w:r>
    </w:p>
    <w:p w:rsidR="004D4DA6" w:rsidRPr="00381AE3" w:rsidRDefault="004D4DA6" w:rsidP="004D4DA6">
      <w:pPr>
        <w:spacing w:after="0"/>
        <w:jc w:val="both"/>
        <w:rPr>
          <w:rFonts w:ascii="Arial" w:hAnsi="Arial" w:cs="Arial"/>
          <w:bCs/>
          <w:sz w:val="32"/>
          <w:szCs w:val="32"/>
        </w:rPr>
      </w:pPr>
      <w:r w:rsidRPr="00381AE3">
        <w:rPr>
          <w:rFonts w:ascii="Arial" w:hAnsi="Arial" w:cs="Arial"/>
          <w:b/>
          <w:bCs/>
          <w:sz w:val="32"/>
          <w:szCs w:val="32"/>
        </w:rPr>
        <w:t> </w:t>
      </w:r>
    </w:p>
    <w:p w:rsidR="00976CAB" w:rsidRPr="00381AE3" w:rsidRDefault="00ED5DA0" w:rsidP="00976CAB">
      <w:pPr>
        <w:widowControl w:val="0"/>
        <w:spacing w:after="0" w:line="240" w:lineRule="auto"/>
        <w:ind w:firstLine="601"/>
        <w:jc w:val="center"/>
        <w:rPr>
          <w:rFonts w:ascii="Arial" w:hAnsi="Arial" w:cs="Arial"/>
          <w:b/>
          <w:bCs/>
          <w:sz w:val="32"/>
          <w:szCs w:val="32"/>
        </w:rPr>
      </w:pPr>
      <w:r w:rsidRPr="00381AE3">
        <w:rPr>
          <w:rFonts w:ascii="Arial" w:hAnsi="Arial" w:cs="Arial"/>
          <w:b/>
          <w:bCs/>
          <w:sz w:val="32"/>
          <w:szCs w:val="32"/>
        </w:rPr>
        <w:t>О внесении изменений в постановление Администрации Клюквинского сельсовета Курского района от 04.10.2024 № 439 "</w:t>
      </w:r>
      <w:r w:rsidR="00976CAB" w:rsidRPr="00381AE3">
        <w:rPr>
          <w:rFonts w:ascii="Arial" w:hAnsi="Arial" w:cs="Arial"/>
          <w:b/>
          <w:bCs/>
          <w:sz w:val="32"/>
          <w:szCs w:val="32"/>
        </w:rPr>
        <w:t xml:space="preserve">Об утверждении административного регламента предоставления администрацией Клюквинского сельсовета Курского района Курской области муниципальной услуги   </w:t>
      </w:r>
      <w:r w:rsidR="00BA5E44" w:rsidRPr="00381AE3">
        <w:rPr>
          <w:rFonts w:ascii="Arial" w:hAnsi="Arial" w:cs="Arial"/>
          <w:b/>
          <w:bCs/>
          <w:sz w:val="32"/>
          <w:szCs w:val="32"/>
        </w:rPr>
        <w:t>"</w:t>
      </w:r>
      <w:r w:rsidR="00976CAB" w:rsidRPr="00381AE3">
        <w:rPr>
          <w:rFonts w:ascii="Arial" w:hAnsi="Arial" w:cs="Arial"/>
          <w:b/>
          <w:bCs/>
          <w:sz w:val="32"/>
          <w:szCs w:val="32"/>
        </w:rPr>
        <w:t xml:space="preserve">Предоставление земельных участков, находящихся </w:t>
      </w:r>
      <w:r w:rsidR="00381AE3" w:rsidRPr="00381AE3">
        <w:rPr>
          <w:rFonts w:ascii="Arial" w:hAnsi="Arial" w:cs="Arial"/>
          <w:b/>
          <w:bCs/>
          <w:sz w:val="32"/>
          <w:szCs w:val="32"/>
        </w:rPr>
        <w:t xml:space="preserve">            </w:t>
      </w:r>
      <w:r w:rsidR="00976CAB" w:rsidRPr="00381AE3">
        <w:rPr>
          <w:rFonts w:ascii="Arial" w:hAnsi="Arial" w:cs="Arial"/>
          <w:b/>
          <w:bCs/>
          <w:sz w:val="32"/>
          <w:szCs w:val="32"/>
        </w:rPr>
        <w:t xml:space="preserve">в муниципальной собственности, расположенных </w:t>
      </w:r>
      <w:r w:rsidR="00381AE3" w:rsidRPr="00381AE3">
        <w:rPr>
          <w:rFonts w:ascii="Arial" w:hAnsi="Arial" w:cs="Arial"/>
          <w:b/>
          <w:bCs/>
          <w:sz w:val="32"/>
          <w:szCs w:val="32"/>
        </w:rPr>
        <w:t xml:space="preserve">              </w:t>
      </w:r>
      <w:r w:rsidR="00976CAB" w:rsidRPr="00381AE3">
        <w:rPr>
          <w:rFonts w:ascii="Arial" w:hAnsi="Arial" w:cs="Arial"/>
          <w:b/>
          <w:bCs/>
          <w:sz w:val="32"/>
          <w:szCs w:val="32"/>
        </w:rPr>
        <w:t xml:space="preserve">на территории Клюквинского сельсовета </w:t>
      </w:r>
      <w:r w:rsidR="00381AE3" w:rsidRPr="00381AE3">
        <w:rPr>
          <w:rFonts w:ascii="Arial" w:hAnsi="Arial" w:cs="Arial"/>
          <w:b/>
          <w:bCs/>
          <w:sz w:val="32"/>
          <w:szCs w:val="32"/>
        </w:rPr>
        <w:t xml:space="preserve">                   </w:t>
      </w:r>
      <w:r w:rsidR="00976CAB" w:rsidRPr="00381AE3">
        <w:rPr>
          <w:rFonts w:ascii="Arial" w:hAnsi="Arial" w:cs="Arial"/>
          <w:b/>
          <w:bCs/>
          <w:sz w:val="32"/>
          <w:szCs w:val="32"/>
        </w:rPr>
        <w:t xml:space="preserve">Курского района Курской области, </w:t>
      </w:r>
      <w:r w:rsidR="00381AE3" w:rsidRPr="00381AE3">
        <w:rPr>
          <w:rFonts w:ascii="Arial" w:hAnsi="Arial" w:cs="Arial"/>
          <w:b/>
          <w:bCs/>
          <w:sz w:val="32"/>
          <w:szCs w:val="32"/>
        </w:rPr>
        <w:t xml:space="preserve">                                            </w:t>
      </w:r>
      <w:r w:rsidR="00976CAB" w:rsidRPr="00381AE3">
        <w:rPr>
          <w:rFonts w:ascii="Arial" w:hAnsi="Arial" w:cs="Arial"/>
          <w:b/>
          <w:bCs/>
          <w:sz w:val="32"/>
          <w:szCs w:val="32"/>
        </w:rPr>
        <w:t>в собственность или аренду на торгах</w:t>
      </w:r>
      <w:r w:rsidR="00BA5E44" w:rsidRPr="00381AE3">
        <w:rPr>
          <w:rFonts w:ascii="Arial" w:hAnsi="Arial" w:cs="Arial"/>
          <w:b/>
          <w:bCs/>
          <w:sz w:val="32"/>
          <w:szCs w:val="32"/>
        </w:rPr>
        <w:t>"</w:t>
      </w:r>
    </w:p>
    <w:p w:rsidR="004D4DA6" w:rsidRPr="00381AE3" w:rsidRDefault="004D4DA6" w:rsidP="004D4DA6">
      <w:pPr>
        <w:widowControl w:val="0"/>
        <w:spacing w:after="0" w:line="240" w:lineRule="auto"/>
        <w:ind w:firstLine="601"/>
        <w:jc w:val="both"/>
        <w:rPr>
          <w:rFonts w:ascii="Arial" w:hAnsi="Arial" w:cs="Arial"/>
          <w:sz w:val="24"/>
          <w:szCs w:val="24"/>
        </w:rPr>
      </w:pPr>
    </w:p>
    <w:p w:rsidR="004D4DA6" w:rsidRPr="00381AE3" w:rsidRDefault="00ED5DA0" w:rsidP="00976CAB">
      <w:pPr>
        <w:spacing w:after="0"/>
        <w:ind w:firstLine="851"/>
        <w:jc w:val="both"/>
        <w:rPr>
          <w:rFonts w:ascii="Arial" w:hAnsi="Arial" w:cs="Arial"/>
          <w:b/>
          <w:bCs/>
          <w:sz w:val="24"/>
          <w:szCs w:val="24"/>
        </w:rPr>
      </w:pPr>
      <w:r w:rsidRPr="00381AE3">
        <w:rPr>
          <w:rFonts w:ascii="Arial" w:hAnsi="Arial" w:cs="Arial"/>
          <w:bCs/>
          <w:sz w:val="24"/>
          <w:szCs w:val="24"/>
        </w:rPr>
        <w:t>В соответствии с Федеральным законом от 28 декабря 2024 № 538-ФЗ «О внесении изменений в Земельный кодекс Российской Федерации и статью 3 Федерального  закона «О внесении изменений в Земельный кодекс Российской Федерации и признании утратившей силу части 7 статьи 34 Федерального закона «О внесении изменений в земельный кодекс Российской Федерации и отдельные законодательные акты Российской Федерации»</w:t>
      </w:r>
      <w:r w:rsidR="00976CAB" w:rsidRPr="00381AE3">
        <w:rPr>
          <w:rFonts w:ascii="Arial" w:hAnsi="Arial" w:cs="Arial"/>
          <w:bCs/>
          <w:sz w:val="24"/>
          <w:szCs w:val="24"/>
        </w:rPr>
        <w:t xml:space="preserve">, Администрация Клюквинского сельсовета Курского района Курской области  </w:t>
      </w:r>
      <w:r w:rsidR="004D4DA6" w:rsidRPr="00381AE3">
        <w:rPr>
          <w:rFonts w:ascii="Arial" w:hAnsi="Arial" w:cs="Arial"/>
          <w:b/>
          <w:bCs/>
          <w:sz w:val="24"/>
          <w:szCs w:val="24"/>
        </w:rPr>
        <w:t>ПОСТАНОВЛЯЕТ:</w:t>
      </w:r>
    </w:p>
    <w:p w:rsidR="004D4DA6" w:rsidRPr="00381AE3" w:rsidRDefault="004D4DA6" w:rsidP="004D4DA6">
      <w:pPr>
        <w:spacing w:after="0"/>
        <w:ind w:firstLine="567"/>
        <w:jc w:val="both"/>
        <w:rPr>
          <w:rFonts w:ascii="Arial" w:hAnsi="Arial" w:cs="Arial"/>
          <w:bCs/>
          <w:sz w:val="24"/>
          <w:szCs w:val="24"/>
        </w:rPr>
      </w:pPr>
    </w:p>
    <w:p w:rsidR="004D4DA6" w:rsidRPr="00381AE3" w:rsidRDefault="004D4DA6" w:rsidP="004D4DA6">
      <w:pPr>
        <w:spacing w:after="0"/>
        <w:ind w:firstLine="567"/>
        <w:jc w:val="both"/>
        <w:rPr>
          <w:rFonts w:ascii="Arial" w:hAnsi="Arial" w:cs="Arial"/>
          <w:bCs/>
          <w:sz w:val="24"/>
          <w:szCs w:val="24"/>
        </w:rPr>
      </w:pPr>
      <w:r w:rsidRPr="00381AE3">
        <w:rPr>
          <w:rFonts w:ascii="Arial" w:hAnsi="Arial" w:cs="Arial"/>
          <w:bCs/>
          <w:sz w:val="24"/>
          <w:szCs w:val="24"/>
        </w:rPr>
        <w:t xml:space="preserve">1.  </w:t>
      </w:r>
      <w:r w:rsidR="00ED5DA0" w:rsidRPr="00381AE3">
        <w:rPr>
          <w:rFonts w:ascii="Arial" w:hAnsi="Arial" w:cs="Arial"/>
          <w:bCs/>
          <w:sz w:val="24"/>
          <w:szCs w:val="24"/>
        </w:rPr>
        <w:t xml:space="preserve">Внести изменения в </w:t>
      </w:r>
      <w:r w:rsidR="007330D7" w:rsidRPr="00381AE3">
        <w:rPr>
          <w:rFonts w:ascii="Arial" w:hAnsi="Arial" w:cs="Arial"/>
          <w:bCs/>
          <w:sz w:val="24"/>
          <w:szCs w:val="24"/>
        </w:rPr>
        <w:t>постановление Администрации Клюквинского сельсовета Курского района от 04.10.2024 № 439 "Об утверждении административного регламента предоставления администрацией Клюквинского сельсовета Курского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Клюквинского сельсовета Курского района Курской области, в собственность или аренду на торгах"</w:t>
      </w:r>
      <w:r w:rsidRPr="00381AE3">
        <w:rPr>
          <w:rFonts w:ascii="Arial" w:hAnsi="Arial" w:cs="Arial"/>
          <w:bCs/>
          <w:sz w:val="24"/>
          <w:szCs w:val="24"/>
        </w:rPr>
        <w:t>.</w:t>
      </w:r>
    </w:p>
    <w:p w:rsidR="007330D7" w:rsidRPr="00381AE3" w:rsidRDefault="007330D7" w:rsidP="004D4DA6">
      <w:pPr>
        <w:spacing w:after="0"/>
        <w:ind w:firstLine="567"/>
        <w:jc w:val="both"/>
        <w:rPr>
          <w:rFonts w:ascii="Arial" w:hAnsi="Arial" w:cs="Arial"/>
          <w:bCs/>
          <w:sz w:val="24"/>
          <w:szCs w:val="24"/>
        </w:rPr>
      </w:pPr>
      <w:r w:rsidRPr="00381AE3">
        <w:rPr>
          <w:rFonts w:ascii="Arial" w:hAnsi="Arial" w:cs="Arial"/>
          <w:bCs/>
          <w:sz w:val="24"/>
          <w:szCs w:val="24"/>
        </w:rPr>
        <w:t>1.1. Пункт 3.4.2. изложить в следующей редакции:</w:t>
      </w:r>
    </w:p>
    <w:p w:rsidR="007330D7" w:rsidRPr="00381AE3" w:rsidRDefault="007C310D" w:rsidP="007330D7">
      <w:pPr>
        <w:autoSpaceDE w:val="0"/>
        <w:ind w:firstLine="540"/>
        <w:jc w:val="both"/>
        <w:rPr>
          <w:rFonts w:ascii="Arial" w:hAnsi="Arial" w:cs="Arial"/>
          <w:sz w:val="24"/>
          <w:szCs w:val="24"/>
        </w:rPr>
      </w:pPr>
      <w:r w:rsidRPr="00381AE3">
        <w:rPr>
          <w:rFonts w:ascii="Arial" w:hAnsi="Arial" w:cs="Arial"/>
          <w:sz w:val="24"/>
          <w:szCs w:val="24"/>
        </w:rPr>
        <w:t>"</w:t>
      </w:r>
      <w:r w:rsidR="007330D7" w:rsidRPr="00381AE3">
        <w:rPr>
          <w:rFonts w:ascii="Arial" w:hAnsi="Arial" w:cs="Arial"/>
          <w:sz w:val="24"/>
          <w:szCs w:val="24"/>
        </w:rPr>
        <w:t>3.4.2.Ответственный исполнитель, подготавливает и размещает извещение о проведении аукциона на официальном сайте Российской Федерации</w:t>
      </w:r>
      <w:r w:rsidR="007330D7" w:rsidRPr="00381AE3">
        <w:rPr>
          <w:rFonts w:ascii="Arial" w:hAnsi="Arial" w:cs="Arial"/>
          <w:sz w:val="24"/>
          <w:szCs w:val="24"/>
          <w:shd w:val="clear" w:color="auto" w:fill="FFFFFF"/>
        </w:rPr>
        <w:t xml:space="preserve"> в сети «Интернет» </w:t>
      </w:r>
      <w:hyperlink r:id="rId5" w:history="1">
        <w:r w:rsidR="007330D7" w:rsidRPr="00381AE3">
          <w:rPr>
            <w:rStyle w:val="a3"/>
            <w:rFonts w:ascii="Arial" w:hAnsi="Arial" w:cs="Arial"/>
            <w:color w:val="auto"/>
            <w:sz w:val="24"/>
            <w:szCs w:val="24"/>
            <w:u w:val="none"/>
          </w:rPr>
          <w:t>https://torgi.gov.ru/</w:t>
        </w:r>
      </w:hyperlink>
      <w:r w:rsidR="007330D7" w:rsidRPr="00381AE3">
        <w:rPr>
          <w:rFonts w:ascii="Arial" w:hAnsi="Arial" w:cs="Arial"/>
          <w:sz w:val="24"/>
          <w:szCs w:val="24"/>
          <w:shd w:val="clear" w:color="auto" w:fill="FFFFFF"/>
        </w:rPr>
        <w:t>,</w:t>
      </w:r>
      <w:r w:rsidR="007330D7" w:rsidRPr="00381AE3">
        <w:rPr>
          <w:rFonts w:ascii="Arial" w:hAnsi="Arial" w:cs="Arial"/>
          <w:bCs/>
          <w:iCs/>
          <w:sz w:val="24"/>
          <w:szCs w:val="24"/>
        </w:rPr>
        <w:t xml:space="preserve">  </w:t>
      </w:r>
      <w:r w:rsidR="007330D7" w:rsidRPr="00381AE3">
        <w:rPr>
          <w:rFonts w:ascii="Arial" w:hAnsi="Arial" w:cs="Arial"/>
          <w:sz w:val="24"/>
          <w:szCs w:val="24"/>
          <w:shd w:val="clear" w:color="auto" w:fill="FFFFFF"/>
        </w:rPr>
        <w:t xml:space="preserve">на официальном сайте Администрации  в сети «Интернет» </w:t>
      </w:r>
      <w:r w:rsidR="007330D7" w:rsidRPr="00381AE3">
        <w:rPr>
          <w:rFonts w:ascii="Arial" w:hAnsi="Arial" w:cs="Arial"/>
          <w:color w:val="000000"/>
          <w:sz w:val="24"/>
          <w:szCs w:val="24"/>
          <w:shd w:val="clear" w:color="auto" w:fill="FFFFFF"/>
        </w:rPr>
        <w:t>http://klyukvinskij-r38.gosweb.gosuslugi.ru</w:t>
      </w:r>
      <w:r w:rsidR="007330D7" w:rsidRPr="00381AE3">
        <w:rPr>
          <w:rFonts w:ascii="Arial" w:hAnsi="Arial" w:cs="Arial"/>
          <w:sz w:val="24"/>
          <w:szCs w:val="24"/>
          <w:shd w:val="clear" w:color="auto" w:fill="FFFFFF"/>
        </w:rPr>
        <w:t>,</w:t>
      </w:r>
      <w:r w:rsidR="007330D7" w:rsidRPr="00381AE3">
        <w:rPr>
          <w:rFonts w:ascii="Arial" w:hAnsi="Arial" w:cs="Arial"/>
          <w:bCs/>
          <w:iCs/>
          <w:sz w:val="24"/>
          <w:szCs w:val="24"/>
        </w:rPr>
        <w:t xml:space="preserve"> а также обеспечивает опубликование извещения о проведении аукциона в </w:t>
      </w:r>
      <w:r w:rsidR="007330D7" w:rsidRPr="00381AE3">
        <w:rPr>
          <w:rFonts w:ascii="Arial" w:hAnsi="Arial" w:cs="Arial"/>
          <w:bCs/>
          <w:iCs/>
          <w:sz w:val="24"/>
          <w:szCs w:val="24"/>
        </w:rPr>
        <w:lastRenderedPageBreak/>
        <w:t>порядке, установленном для официального опубликования (обнародования) муниципальных правовых актов уставом Клюквинского сельсовета Курского района Курской области по месту нахождения земельного участка не менее чем за десять рабочих дней до дня проведения аукциона</w:t>
      </w:r>
      <w:r w:rsidRPr="00381AE3">
        <w:rPr>
          <w:rFonts w:ascii="Arial" w:hAnsi="Arial" w:cs="Arial"/>
          <w:bCs/>
          <w:iCs/>
          <w:sz w:val="24"/>
          <w:szCs w:val="24"/>
        </w:rPr>
        <w:t>"</w:t>
      </w:r>
      <w:r w:rsidR="007330D7" w:rsidRPr="00381AE3">
        <w:rPr>
          <w:rFonts w:ascii="Arial" w:hAnsi="Arial" w:cs="Arial"/>
          <w:bCs/>
          <w:iCs/>
          <w:sz w:val="24"/>
          <w:szCs w:val="24"/>
        </w:rPr>
        <w:t>.</w:t>
      </w:r>
    </w:p>
    <w:p w:rsidR="007330D7" w:rsidRPr="00381AE3" w:rsidRDefault="007330D7" w:rsidP="007330D7">
      <w:pPr>
        <w:spacing w:after="0"/>
        <w:ind w:firstLine="567"/>
        <w:jc w:val="both"/>
        <w:rPr>
          <w:rFonts w:ascii="Arial" w:hAnsi="Arial" w:cs="Arial"/>
          <w:bCs/>
          <w:sz w:val="24"/>
          <w:szCs w:val="24"/>
        </w:rPr>
      </w:pPr>
      <w:r w:rsidRPr="00381AE3">
        <w:rPr>
          <w:rFonts w:ascii="Arial" w:hAnsi="Arial" w:cs="Arial"/>
          <w:bCs/>
          <w:sz w:val="24"/>
          <w:szCs w:val="24"/>
        </w:rPr>
        <w:t>1.2. Пункт 3.4.21. изложить в следующей редакции:</w:t>
      </w:r>
    </w:p>
    <w:p w:rsidR="007330D7" w:rsidRPr="00381AE3" w:rsidRDefault="007C310D" w:rsidP="007330D7">
      <w:pPr>
        <w:autoSpaceDE w:val="0"/>
        <w:jc w:val="both"/>
        <w:rPr>
          <w:rFonts w:ascii="Arial" w:hAnsi="Arial" w:cs="Arial"/>
          <w:sz w:val="24"/>
          <w:szCs w:val="24"/>
        </w:rPr>
      </w:pPr>
      <w:r w:rsidRPr="00381AE3">
        <w:rPr>
          <w:rFonts w:ascii="Arial" w:hAnsi="Arial" w:cs="Arial"/>
          <w:sz w:val="24"/>
          <w:szCs w:val="24"/>
        </w:rPr>
        <w:t>"</w:t>
      </w:r>
      <w:r w:rsidR="007330D7" w:rsidRPr="00381AE3">
        <w:rPr>
          <w:rFonts w:ascii="Arial" w:hAnsi="Arial" w:cs="Arial"/>
          <w:sz w:val="24"/>
          <w:szCs w:val="24"/>
        </w:rPr>
        <w:t>3.4.21. Аукцион проводится в день, время и в месте, установленные извещением о проведении аукциона.</w:t>
      </w:r>
    </w:p>
    <w:p w:rsidR="007330D7" w:rsidRPr="00381AE3" w:rsidRDefault="007330D7" w:rsidP="007330D7">
      <w:pPr>
        <w:autoSpaceDE w:val="0"/>
        <w:ind w:firstLine="539"/>
        <w:jc w:val="both"/>
        <w:rPr>
          <w:rFonts w:ascii="Arial" w:hAnsi="Arial" w:cs="Arial"/>
          <w:sz w:val="24"/>
          <w:szCs w:val="24"/>
        </w:rPr>
      </w:pPr>
      <w:r w:rsidRPr="00381AE3">
        <w:rPr>
          <w:rFonts w:ascii="Arial" w:hAnsi="Arial" w:cs="Arial"/>
          <w:sz w:val="24"/>
          <w:szCs w:val="24"/>
        </w:rPr>
        <w:t>День проведения аукциона не может быть назначен до истечения трех рабочих дней со дня прекращения приема заявок</w:t>
      </w:r>
      <w:r w:rsidR="007C310D" w:rsidRPr="00381AE3">
        <w:rPr>
          <w:rFonts w:ascii="Arial" w:hAnsi="Arial" w:cs="Arial"/>
          <w:sz w:val="24"/>
          <w:szCs w:val="24"/>
        </w:rPr>
        <w:t>"</w:t>
      </w:r>
      <w:r w:rsidRPr="00381AE3">
        <w:rPr>
          <w:rFonts w:ascii="Arial" w:hAnsi="Arial" w:cs="Arial"/>
          <w:sz w:val="24"/>
          <w:szCs w:val="24"/>
        </w:rPr>
        <w:t>.</w:t>
      </w:r>
    </w:p>
    <w:p w:rsidR="007330D7" w:rsidRPr="00381AE3" w:rsidRDefault="007330D7" w:rsidP="007330D7">
      <w:pPr>
        <w:spacing w:after="0"/>
        <w:ind w:firstLine="567"/>
        <w:jc w:val="both"/>
        <w:rPr>
          <w:rFonts w:ascii="Arial" w:hAnsi="Arial" w:cs="Arial"/>
          <w:bCs/>
          <w:sz w:val="24"/>
          <w:szCs w:val="24"/>
        </w:rPr>
      </w:pPr>
      <w:r w:rsidRPr="00381AE3">
        <w:rPr>
          <w:rFonts w:ascii="Arial" w:hAnsi="Arial" w:cs="Arial"/>
          <w:bCs/>
          <w:sz w:val="24"/>
          <w:szCs w:val="24"/>
        </w:rPr>
        <w:t>1.3. Пункт 3.5.1. изложить в следующей редакции:</w:t>
      </w:r>
    </w:p>
    <w:p w:rsidR="007330D7" w:rsidRPr="00381AE3" w:rsidRDefault="007C310D" w:rsidP="007330D7">
      <w:pPr>
        <w:autoSpaceDE w:val="0"/>
        <w:ind w:firstLine="539"/>
        <w:jc w:val="both"/>
        <w:rPr>
          <w:rFonts w:ascii="Arial" w:hAnsi="Arial" w:cs="Arial"/>
          <w:sz w:val="24"/>
          <w:szCs w:val="24"/>
        </w:rPr>
      </w:pPr>
      <w:r w:rsidRPr="00381AE3">
        <w:rPr>
          <w:rFonts w:ascii="Arial" w:hAnsi="Arial" w:cs="Arial"/>
          <w:sz w:val="24"/>
          <w:szCs w:val="24"/>
        </w:rPr>
        <w:t>"</w:t>
      </w:r>
      <w:r w:rsidR="007330D7" w:rsidRPr="00381AE3">
        <w:rPr>
          <w:rFonts w:ascii="Arial" w:hAnsi="Arial" w:cs="Arial"/>
          <w:sz w:val="24"/>
          <w:szCs w:val="24"/>
        </w:rPr>
        <w:t xml:space="preserve">3.5.1. Основанием для начала административной процедуры является   наличие протокола о результатах аукциона или протокола рассмотрения заявок, в случае если участником аукциона признан только один заявитель. </w:t>
      </w:r>
    </w:p>
    <w:p w:rsidR="007330D7" w:rsidRPr="00381AE3" w:rsidRDefault="007330D7" w:rsidP="007330D7">
      <w:pPr>
        <w:shd w:val="clear" w:color="auto" w:fill="FFFFFF"/>
        <w:ind w:firstLine="709"/>
        <w:jc w:val="both"/>
        <w:rPr>
          <w:rFonts w:ascii="Arial" w:hAnsi="Arial" w:cs="Arial"/>
          <w:sz w:val="24"/>
          <w:szCs w:val="24"/>
        </w:rPr>
      </w:pPr>
      <w:r w:rsidRPr="00381AE3">
        <w:rPr>
          <w:rFonts w:ascii="Arial" w:hAnsi="Arial" w:cs="Arial"/>
          <w:sz w:val="24"/>
          <w:szCs w:val="24"/>
        </w:rPr>
        <w:t xml:space="preserve">Ответственный  исполнитель подготавливает  и направляет победителю аукциона или единственному принявшему участие в аукционе его участнику три экземпляра подписанного проекта договора  аренды или купли-продажи земельного участка в </w:t>
      </w:r>
      <w:r w:rsidR="007C310D" w:rsidRPr="00381AE3">
        <w:rPr>
          <w:rFonts w:ascii="Arial" w:hAnsi="Arial" w:cs="Arial"/>
          <w:sz w:val="24"/>
          <w:szCs w:val="24"/>
        </w:rPr>
        <w:t>течении пяти календарных дней</w:t>
      </w:r>
      <w:r w:rsidRPr="00381AE3">
        <w:rPr>
          <w:rFonts w:ascii="Arial" w:hAnsi="Arial" w:cs="Arial"/>
          <w:sz w:val="24"/>
          <w:szCs w:val="24"/>
        </w:rPr>
        <w:t xml:space="preserve"> со дня составления протокола о результатах аукциона</w:t>
      </w:r>
      <w:r w:rsidR="007C310D" w:rsidRPr="00381AE3">
        <w:rPr>
          <w:rFonts w:ascii="Arial" w:hAnsi="Arial" w:cs="Arial"/>
          <w:sz w:val="24"/>
          <w:szCs w:val="24"/>
        </w:rPr>
        <w:t>"</w:t>
      </w:r>
      <w:r w:rsidRPr="00381AE3">
        <w:rPr>
          <w:rFonts w:ascii="Arial" w:hAnsi="Arial" w:cs="Arial"/>
          <w:sz w:val="24"/>
          <w:szCs w:val="24"/>
        </w:rPr>
        <w:t xml:space="preserve">. </w:t>
      </w:r>
    </w:p>
    <w:p w:rsidR="007C310D" w:rsidRPr="00381AE3" w:rsidRDefault="007C310D" w:rsidP="007C310D">
      <w:pPr>
        <w:spacing w:after="0"/>
        <w:ind w:firstLine="567"/>
        <w:jc w:val="both"/>
        <w:rPr>
          <w:rFonts w:ascii="Arial" w:hAnsi="Arial" w:cs="Arial"/>
          <w:bCs/>
          <w:sz w:val="24"/>
          <w:szCs w:val="24"/>
        </w:rPr>
      </w:pPr>
      <w:r w:rsidRPr="00381AE3">
        <w:rPr>
          <w:rFonts w:ascii="Arial" w:hAnsi="Arial" w:cs="Arial"/>
          <w:bCs/>
          <w:sz w:val="24"/>
          <w:szCs w:val="24"/>
        </w:rPr>
        <w:t>1.4. Пункт 3.5.5. изложить в следующей редакции:</w:t>
      </w:r>
    </w:p>
    <w:p w:rsidR="007330D7" w:rsidRPr="00381AE3" w:rsidRDefault="007C310D" w:rsidP="007330D7">
      <w:pPr>
        <w:autoSpaceDE w:val="0"/>
        <w:ind w:firstLine="709"/>
        <w:jc w:val="both"/>
        <w:rPr>
          <w:rFonts w:ascii="Arial" w:hAnsi="Arial" w:cs="Arial"/>
          <w:sz w:val="24"/>
          <w:szCs w:val="24"/>
        </w:rPr>
      </w:pPr>
      <w:r w:rsidRPr="00381AE3">
        <w:rPr>
          <w:rFonts w:ascii="Arial" w:hAnsi="Arial" w:cs="Arial"/>
          <w:sz w:val="24"/>
          <w:szCs w:val="24"/>
        </w:rPr>
        <w:t>"</w:t>
      </w:r>
      <w:r w:rsidR="007330D7" w:rsidRPr="00381AE3">
        <w:rPr>
          <w:rFonts w:ascii="Arial" w:hAnsi="Arial" w:cs="Arial"/>
          <w:sz w:val="24"/>
          <w:szCs w:val="24"/>
        </w:rPr>
        <w:t xml:space="preserve">3.5.5.  В случае если  договор аренды или  договор купли-продажи земельного участка, а также договор о комплексном развитии территории в течение </w:t>
      </w:r>
      <w:r w:rsidRPr="00381AE3">
        <w:rPr>
          <w:rFonts w:ascii="Arial" w:hAnsi="Arial" w:cs="Arial"/>
          <w:sz w:val="24"/>
          <w:szCs w:val="24"/>
        </w:rPr>
        <w:t>десяти рабочих</w:t>
      </w:r>
      <w:r w:rsidR="007330D7" w:rsidRPr="00381AE3">
        <w:rPr>
          <w:rFonts w:ascii="Arial" w:hAnsi="Arial" w:cs="Arial"/>
          <w:sz w:val="24"/>
          <w:szCs w:val="24"/>
        </w:rPr>
        <w:t xml:space="preserve"> дней со дня направления победителю аукциона проектов указанных договоров не были им подписаны и представлены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r w:rsidRPr="00381AE3">
        <w:rPr>
          <w:rFonts w:ascii="Arial" w:hAnsi="Arial" w:cs="Arial"/>
          <w:sz w:val="24"/>
          <w:szCs w:val="24"/>
        </w:rPr>
        <w:t>"</w:t>
      </w:r>
      <w:r w:rsidR="007330D7" w:rsidRPr="00381AE3">
        <w:rPr>
          <w:rFonts w:ascii="Arial" w:hAnsi="Arial" w:cs="Arial"/>
          <w:sz w:val="24"/>
          <w:szCs w:val="24"/>
        </w:rPr>
        <w:t>.</w:t>
      </w:r>
    </w:p>
    <w:p w:rsidR="004D4DA6" w:rsidRPr="00381AE3" w:rsidRDefault="004D4DA6" w:rsidP="004D4DA6">
      <w:pPr>
        <w:spacing w:after="0"/>
        <w:ind w:firstLine="567"/>
        <w:jc w:val="both"/>
        <w:rPr>
          <w:rFonts w:ascii="Arial" w:hAnsi="Arial" w:cs="Arial"/>
          <w:bCs/>
          <w:sz w:val="24"/>
          <w:szCs w:val="24"/>
        </w:rPr>
      </w:pPr>
      <w:r w:rsidRPr="00381AE3">
        <w:rPr>
          <w:rFonts w:ascii="Arial" w:hAnsi="Arial" w:cs="Arial"/>
          <w:bCs/>
          <w:sz w:val="24"/>
          <w:szCs w:val="24"/>
        </w:rPr>
        <w:t xml:space="preserve">2.    </w:t>
      </w:r>
      <w:r w:rsidR="009E5C2C" w:rsidRPr="00381AE3">
        <w:rPr>
          <w:rFonts w:ascii="Arial" w:hAnsi="Arial" w:cs="Arial"/>
          <w:bCs/>
          <w:sz w:val="24"/>
          <w:szCs w:val="24"/>
        </w:rPr>
        <w:t>Настоящее постановление вступает в силу со дня его подписания и подлежит официальному опубликованию в газете "Сельская Новь", размещению  в информационно-коммуникационной сети Интернет на официальном сайте муниципального образования "Клюквинский сельсовет" Клюквинского сельсовета Курского района Курской области.</w:t>
      </w:r>
    </w:p>
    <w:p w:rsidR="004D4DA6" w:rsidRPr="00381AE3" w:rsidRDefault="004D4DA6" w:rsidP="004D4DA6">
      <w:pPr>
        <w:spacing w:after="0"/>
        <w:ind w:firstLine="567"/>
        <w:jc w:val="both"/>
        <w:rPr>
          <w:rFonts w:ascii="Arial" w:hAnsi="Arial" w:cs="Arial"/>
          <w:bCs/>
          <w:sz w:val="24"/>
          <w:szCs w:val="24"/>
        </w:rPr>
      </w:pPr>
    </w:p>
    <w:p w:rsidR="004D4DA6" w:rsidRPr="00381AE3" w:rsidRDefault="004D4DA6" w:rsidP="004D4DA6">
      <w:pPr>
        <w:spacing w:after="0"/>
        <w:jc w:val="both"/>
        <w:rPr>
          <w:rFonts w:ascii="Arial" w:hAnsi="Arial" w:cs="Arial"/>
          <w:bCs/>
          <w:sz w:val="24"/>
          <w:szCs w:val="24"/>
        </w:rPr>
      </w:pPr>
      <w:r w:rsidRPr="00381AE3">
        <w:rPr>
          <w:rFonts w:ascii="Arial" w:hAnsi="Arial" w:cs="Arial"/>
          <w:bCs/>
          <w:sz w:val="24"/>
          <w:szCs w:val="24"/>
        </w:rPr>
        <w:t> </w:t>
      </w:r>
    </w:p>
    <w:p w:rsidR="004D4DA6" w:rsidRPr="00381AE3" w:rsidRDefault="007C310D" w:rsidP="004D4DA6">
      <w:pPr>
        <w:spacing w:after="0"/>
        <w:jc w:val="both"/>
        <w:rPr>
          <w:rFonts w:ascii="Arial" w:hAnsi="Arial" w:cs="Arial"/>
          <w:bCs/>
          <w:sz w:val="24"/>
          <w:szCs w:val="24"/>
        </w:rPr>
      </w:pPr>
      <w:r w:rsidRPr="00381AE3">
        <w:rPr>
          <w:rFonts w:ascii="Arial" w:hAnsi="Arial" w:cs="Arial"/>
          <w:bCs/>
          <w:sz w:val="24"/>
          <w:szCs w:val="24"/>
        </w:rPr>
        <w:t xml:space="preserve">Глава </w:t>
      </w:r>
      <w:r w:rsidR="004D4DA6" w:rsidRPr="00381AE3">
        <w:rPr>
          <w:rFonts w:ascii="Arial" w:hAnsi="Arial" w:cs="Arial"/>
          <w:bCs/>
          <w:sz w:val="24"/>
          <w:szCs w:val="24"/>
        </w:rPr>
        <w:t xml:space="preserve">Клюквинского сельсовета </w:t>
      </w:r>
    </w:p>
    <w:p w:rsidR="00976CAB" w:rsidRPr="00381AE3" w:rsidRDefault="004D4DA6" w:rsidP="004D4DA6">
      <w:pPr>
        <w:spacing w:after="0"/>
        <w:jc w:val="both"/>
        <w:rPr>
          <w:rFonts w:ascii="Arial" w:hAnsi="Arial" w:cs="Arial"/>
          <w:bCs/>
          <w:sz w:val="24"/>
          <w:szCs w:val="24"/>
        </w:rPr>
      </w:pPr>
      <w:r w:rsidRPr="00381AE3">
        <w:rPr>
          <w:rFonts w:ascii="Arial" w:hAnsi="Arial" w:cs="Arial"/>
          <w:bCs/>
          <w:sz w:val="24"/>
          <w:szCs w:val="24"/>
        </w:rPr>
        <w:t xml:space="preserve"> Курского района                                                                             </w:t>
      </w:r>
      <w:r w:rsidR="00381AE3" w:rsidRPr="00381AE3">
        <w:rPr>
          <w:rFonts w:ascii="Arial" w:hAnsi="Arial" w:cs="Arial"/>
          <w:bCs/>
          <w:sz w:val="24"/>
          <w:szCs w:val="24"/>
        </w:rPr>
        <w:t xml:space="preserve">         </w:t>
      </w:r>
      <w:r w:rsidR="007C310D" w:rsidRPr="00381AE3">
        <w:rPr>
          <w:rFonts w:ascii="Arial" w:hAnsi="Arial" w:cs="Arial"/>
          <w:bCs/>
          <w:sz w:val="24"/>
          <w:szCs w:val="24"/>
        </w:rPr>
        <w:t>В.Л. Лыков</w:t>
      </w:r>
    </w:p>
    <w:p w:rsidR="00976CAB" w:rsidRPr="00381AE3" w:rsidRDefault="00976CAB" w:rsidP="004D4DA6">
      <w:pPr>
        <w:spacing w:after="0"/>
        <w:jc w:val="both"/>
        <w:rPr>
          <w:rFonts w:ascii="Arial" w:hAnsi="Arial" w:cs="Arial"/>
          <w:bCs/>
          <w:sz w:val="24"/>
          <w:szCs w:val="24"/>
        </w:rPr>
      </w:pPr>
    </w:p>
    <w:p w:rsidR="00976CAB" w:rsidRPr="00381AE3" w:rsidRDefault="00976CAB" w:rsidP="004D4DA6">
      <w:pPr>
        <w:spacing w:after="0"/>
        <w:jc w:val="both"/>
        <w:rPr>
          <w:rFonts w:ascii="Arial" w:hAnsi="Arial" w:cs="Arial"/>
          <w:bCs/>
          <w:sz w:val="24"/>
          <w:szCs w:val="24"/>
        </w:rPr>
      </w:pPr>
    </w:p>
    <w:p w:rsidR="00976CAB" w:rsidRPr="00381AE3" w:rsidRDefault="00976CAB" w:rsidP="004D4DA6">
      <w:pPr>
        <w:spacing w:after="0"/>
        <w:jc w:val="both"/>
        <w:rPr>
          <w:rFonts w:ascii="Arial" w:hAnsi="Arial" w:cs="Arial"/>
          <w:bCs/>
          <w:sz w:val="24"/>
          <w:szCs w:val="24"/>
        </w:rPr>
      </w:pPr>
    </w:p>
    <w:p w:rsidR="00976CAB" w:rsidRPr="00381AE3" w:rsidRDefault="00976CAB" w:rsidP="004D4DA6">
      <w:pPr>
        <w:spacing w:after="0"/>
        <w:jc w:val="both"/>
        <w:rPr>
          <w:rFonts w:ascii="Arial" w:hAnsi="Arial" w:cs="Arial"/>
          <w:bCs/>
          <w:sz w:val="24"/>
          <w:szCs w:val="24"/>
        </w:rPr>
      </w:pPr>
    </w:p>
    <w:p w:rsidR="00976CAB" w:rsidRPr="00381AE3" w:rsidRDefault="00976CAB" w:rsidP="004D4DA6">
      <w:pPr>
        <w:spacing w:after="0"/>
        <w:jc w:val="both"/>
        <w:rPr>
          <w:rFonts w:ascii="Arial" w:hAnsi="Arial" w:cs="Arial"/>
          <w:bCs/>
          <w:sz w:val="24"/>
          <w:szCs w:val="24"/>
        </w:rPr>
      </w:pPr>
    </w:p>
    <w:p w:rsidR="00976CAB" w:rsidRPr="00381AE3" w:rsidRDefault="00976CAB" w:rsidP="00976CAB">
      <w:pPr>
        <w:ind w:left="4820"/>
        <w:jc w:val="right"/>
        <w:rPr>
          <w:rFonts w:ascii="Arial" w:eastAsia="Andale Sans UI" w:hAnsi="Arial" w:cs="Arial"/>
          <w:kern w:val="3"/>
          <w:sz w:val="24"/>
          <w:szCs w:val="24"/>
          <w:lang w:bidi="fa-IR"/>
        </w:rPr>
      </w:pPr>
      <w:r w:rsidRPr="00381AE3">
        <w:rPr>
          <w:rFonts w:ascii="Arial" w:hAnsi="Arial" w:cs="Arial"/>
          <w:sz w:val="24"/>
          <w:szCs w:val="24"/>
        </w:rPr>
        <w:lastRenderedPageBreak/>
        <w:t xml:space="preserve">УТВЕРЖДЕН                                   постановлением Администрации </w:t>
      </w:r>
      <w:r w:rsidRPr="00381AE3">
        <w:rPr>
          <w:rFonts w:ascii="Arial" w:eastAsia="Andale Sans UI" w:hAnsi="Arial" w:cs="Arial"/>
          <w:kern w:val="3"/>
          <w:sz w:val="24"/>
          <w:szCs w:val="24"/>
          <w:lang w:bidi="fa-IR"/>
        </w:rPr>
        <w:t>Клюквинского</w:t>
      </w:r>
      <w:r w:rsidRPr="00381AE3">
        <w:rPr>
          <w:rFonts w:ascii="Arial" w:hAnsi="Arial" w:cs="Arial"/>
          <w:sz w:val="24"/>
          <w:szCs w:val="24"/>
        </w:rPr>
        <w:t xml:space="preserve"> сельсовета                 </w:t>
      </w:r>
      <w:r w:rsidRPr="00381AE3">
        <w:rPr>
          <w:rFonts w:ascii="Arial" w:eastAsia="Andale Sans UI" w:hAnsi="Arial" w:cs="Arial"/>
          <w:kern w:val="3"/>
          <w:sz w:val="24"/>
          <w:szCs w:val="24"/>
          <w:lang w:bidi="fa-IR"/>
        </w:rPr>
        <w:t>Курского района Курской области</w:t>
      </w:r>
    </w:p>
    <w:p w:rsidR="00D77873" w:rsidRPr="00381AE3" w:rsidRDefault="00976CAB" w:rsidP="00976CAB">
      <w:pPr>
        <w:ind w:left="4820"/>
        <w:jc w:val="right"/>
        <w:rPr>
          <w:rFonts w:ascii="Arial" w:eastAsia="Andale Sans UI" w:hAnsi="Arial" w:cs="Arial"/>
          <w:kern w:val="3"/>
          <w:sz w:val="24"/>
          <w:szCs w:val="24"/>
          <w:lang w:bidi="fa-IR"/>
        </w:rPr>
      </w:pPr>
      <w:r w:rsidRPr="00381AE3">
        <w:rPr>
          <w:rFonts w:ascii="Arial" w:eastAsia="Andale Sans UI" w:hAnsi="Arial" w:cs="Arial"/>
          <w:kern w:val="3"/>
          <w:sz w:val="24"/>
          <w:szCs w:val="24"/>
          <w:lang w:bidi="fa-IR"/>
        </w:rPr>
        <w:t xml:space="preserve">от   </w:t>
      </w:r>
      <w:r w:rsidR="00BA5E44" w:rsidRPr="00381AE3">
        <w:rPr>
          <w:rFonts w:ascii="Arial" w:eastAsia="Andale Sans UI" w:hAnsi="Arial" w:cs="Arial"/>
          <w:kern w:val="3"/>
          <w:sz w:val="24"/>
          <w:szCs w:val="24"/>
          <w:lang w:bidi="fa-IR"/>
        </w:rPr>
        <w:t>04.10.</w:t>
      </w:r>
      <w:r w:rsidRPr="00381AE3">
        <w:rPr>
          <w:rFonts w:ascii="Arial" w:eastAsia="Andale Sans UI" w:hAnsi="Arial" w:cs="Arial"/>
          <w:kern w:val="3"/>
          <w:sz w:val="24"/>
          <w:szCs w:val="24"/>
          <w:lang w:bidi="fa-IR"/>
        </w:rPr>
        <w:t xml:space="preserve">2024 № </w:t>
      </w:r>
      <w:r w:rsidR="00BA5E44" w:rsidRPr="00381AE3">
        <w:rPr>
          <w:rFonts w:ascii="Arial" w:eastAsia="Andale Sans UI" w:hAnsi="Arial" w:cs="Arial"/>
          <w:kern w:val="3"/>
          <w:sz w:val="24"/>
          <w:szCs w:val="24"/>
          <w:lang w:bidi="fa-IR"/>
        </w:rPr>
        <w:t>439</w:t>
      </w:r>
    </w:p>
    <w:p w:rsidR="00976CAB" w:rsidRPr="00381AE3" w:rsidRDefault="00784043" w:rsidP="00976CAB">
      <w:pPr>
        <w:ind w:left="4820"/>
        <w:jc w:val="right"/>
        <w:rPr>
          <w:rFonts w:ascii="Arial" w:eastAsia="Andale Sans UI" w:hAnsi="Arial" w:cs="Arial"/>
          <w:kern w:val="3"/>
          <w:sz w:val="24"/>
          <w:szCs w:val="24"/>
          <w:lang w:bidi="fa-IR"/>
        </w:rPr>
      </w:pPr>
      <w:r w:rsidRPr="00381AE3">
        <w:rPr>
          <w:rFonts w:ascii="Arial" w:eastAsia="Andale Sans UI" w:hAnsi="Arial" w:cs="Arial"/>
          <w:kern w:val="3"/>
          <w:sz w:val="24"/>
          <w:szCs w:val="24"/>
          <w:lang w:bidi="fa-IR"/>
        </w:rPr>
        <w:t>(в редакции от 18.03.2025 № 175</w:t>
      </w:r>
      <w:r w:rsidR="00D77873" w:rsidRPr="00381AE3">
        <w:rPr>
          <w:rFonts w:ascii="Arial" w:eastAsia="Andale Sans UI" w:hAnsi="Arial" w:cs="Arial"/>
          <w:kern w:val="3"/>
          <w:sz w:val="24"/>
          <w:szCs w:val="24"/>
          <w:lang w:bidi="fa-IR"/>
        </w:rPr>
        <w:t>)</w:t>
      </w:r>
      <w:r w:rsidR="00976CAB" w:rsidRPr="00381AE3">
        <w:rPr>
          <w:rFonts w:ascii="Arial" w:eastAsia="Andale Sans UI" w:hAnsi="Arial" w:cs="Arial"/>
          <w:kern w:val="3"/>
          <w:sz w:val="24"/>
          <w:szCs w:val="24"/>
          <w:lang w:bidi="fa-IR"/>
        </w:rPr>
        <w:t xml:space="preserve">                                    </w:t>
      </w:r>
    </w:p>
    <w:p w:rsidR="00976CAB" w:rsidRPr="00381AE3" w:rsidRDefault="00976CAB" w:rsidP="00976CAB">
      <w:pPr>
        <w:ind w:left="4820"/>
        <w:jc w:val="right"/>
        <w:rPr>
          <w:rFonts w:ascii="Arial" w:hAnsi="Arial" w:cs="Arial"/>
          <w:sz w:val="24"/>
          <w:szCs w:val="24"/>
        </w:rPr>
      </w:pPr>
    </w:p>
    <w:p w:rsidR="00976CAB" w:rsidRPr="00381AE3" w:rsidRDefault="00976CAB" w:rsidP="00976CAB">
      <w:pPr>
        <w:tabs>
          <w:tab w:val="center" w:pos="4818"/>
        </w:tabs>
        <w:jc w:val="center"/>
        <w:rPr>
          <w:rFonts w:ascii="Arial" w:hAnsi="Arial" w:cs="Arial"/>
          <w:b/>
          <w:bCs/>
          <w:sz w:val="24"/>
          <w:szCs w:val="24"/>
        </w:rPr>
      </w:pPr>
      <w:r w:rsidRPr="00381AE3">
        <w:rPr>
          <w:rFonts w:ascii="Arial" w:hAnsi="Arial" w:cs="Arial"/>
          <w:b/>
          <w:bCs/>
          <w:sz w:val="24"/>
          <w:szCs w:val="24"/>
        </w:rPr>
        <w:t>АДМИНИСТРАТИВНЫЙ РЕГЛАМЕНТ</w:t>
      </w:r>
    </w:p>
    <w:p w:rsidR="00976CAB" w:rsidRPr="00381AE3" w:rsidRDefault="00976CAB" w:rsidP="00976CAB">
      <w:pPr>
        <w:jc w:val="center"/>
        <w:rPr>
          <w:rFonts w:ascii="Arial" w:hAnsi="Arial" w:cs="Arial"/>
          <w:b/>
          <w:bCs/>
          <w:sz w:val="24"/>
          <w:szCs w:val="24"/>
        </w:rPr>
      </w:pPr>
      <w:r w:rsidRPr="00381AE3">
        <w:rPr>
          <w:rFonts w:ascii="Arial" w:hAnsi="Arial" w:cs="Arial"/>
          <w:b/>
          <w:bCs/>
          <w:sz w:val="24"/>
          <w:szCs w:val="24"/>
        </w:rPr>
        <w:t xml:space="preserve">предоставления Администрацией </w:t>
      </w:r>
      <w:r w:rsidRPr="00381AE3">
        <w:rPr>
          <w:rFonts w:ascii="Arial" w:eastAsia="Andale Sans UI" w:hAnsi="Arial" w:cs="Arial"/>
          <w:b/>
          <w:kern w:val="3"/>
          <w:sz w:val="24"/>
          <w:szCs w:val="24"/>
          <w:lang w:bidi="fa-IR"/>
        </w:rPr>
        <w:t>Клюквинского</w:t>
      </w:r>
      <w:r w:rsidRPr="00381AE3">
        <w:rPr>
          <w:rFonts w:ascii="Arial" w:hAnsi="Arial" w:cs="Arial"/>
          <w:b/>
          <w:bCs/>
          <w:sz w:val="24"/>
          <w:szCs w:val="24"/>
        </w:rPr>
        <w:t xml:space="preserve"> сельсовета Курского района муниципальной услуги «</w:t>
      </w:r>
      <w:r w:rsidRPr="00381AE3">
        <w:rPr>
          <w:rFonts w:ascii="Arial" w:eastAsia="Calibri" w:hAnsi="Arial" w:cs="Arial"/>
          <w:b/>
          <w:sz w:val="24"/>
          <w:szCs w:val="24"/>
          <w:lang w:eastAsia="en-US"/>
        </w:rPr>
        <w:t xml:space="preserve">Предоставление земельных участков, находящихся в муниципальной собственности, расположенных на территории </w:t>
      </w:r>
      <w:r w:rsidRPr="00381AE3">
        <w:rPr>
          <w:rFonts w:ascii="Arial" w:eastAsia="Andale Sans UI" w:hAnsi="Arial" w:cs="Arial"/>
          <w:b/>
          <w:kern w:val="3"/>
          <w:sz w:val="24"/>
          <w:szCs w:val="24"/>
          <w:lang w:bidi="fa-IR"/>
        </w:rPr>
        <w:t>Клюквинского сельсовета Курского района Курской области</w:t>
      </w:r>
      <w:r w:rsidRPr="00381AE3">
        <w:rPr>
          <w:rFonts w:ascii="Arial" w:hAnsi="Arial" w:cs="Arial"/>
          <w:b/>
          <w:bCs/>
          <w:sz w:val="24"/>
          <w:szCs w:val="24"/>
        </w:rPr>
        <w:t>,</w:t>
      </w:r>
      <w:r w:rsidRPr="00381AE3">
        <w:rPr>
          <w:rFonts w:ascii="Arial" w:eastAsia="Calibri" w:hAnsi="Arial" w:cs="Arial"/>
          <w:b/>
          <w:sz w:val="24"/>
          <w:szCs w:val="24"/>
          <w:lang w:eastAsia="en-US"/>
        </w:rPr>
        <w:t xml:space="preserve"> в собственность или аренду на торгах</w:t>
      </w:r>
      <w:r w:rsidRPr="00381AE3">
        <w:rPr>
          <w:rFonts w:ascii="Arial" w:hAnsi="Arial" w:cs="Arial"/>
          <w:b/>
          <w:bCs/>
          <w:sz w:val="24"/>
          <w:szCs w:val="24"/>
        </w:rPr>
        <w:t>»</w:t>
      </w:r>
    </w:p>
    <w:p w:rsidR="00976CAB" w:rsidRPr="00381AE3" w:rsidRDefault="00976CAB" w:rsidP="00976CAB">
      <w:pPr>
        <w:spacing w:line="0" w:lineRule="atLeast"/>
        <w:jc w:val="center"/>
        <w:rPr>
          <w:rFonts w:ascii="Arial" w:hAnsi="Arial" w:cs="Arial"/>
          <w:b/>
          <w:bCs/>
          <w:sz w:val="24"/>
          <w:szCs w:val="24"/>
        </w:rPr>
      </w:pPr>
      <w:r w:rsidRPr="00381AE3">
        <w:rPr>
          <w:rFonts w:ascii="Arial" w:hAnsi="Arial" w:cs="Arial"/>
          <w:b/>
          <w:bCs/>
          <w:sz w:val="24"/>
          <w:szCs w:val="24"/>
        </w:rPr>
        <w:t>I. Общие положения</w:t>
      </w:r>
    </w:p>
    <w:p w:rsidR="00976CAB" w:rsidRPr="00381AE3" w:rsidRDefault="00976CAB" w:rsidP="00976CAB">
      <w:pPr>
        <w:spacing w:line="0" w:lineRule="atLeast"/>
        <w:rPr>
          <w:rFonts w:ascii="Arial" w:hAnsi="Arial" w:cs="Arial"/>
          <w:b/>
          <w:bCs/>
          <w:sz w:val="24"/>
          <w:szCs w:val="24"/>
        </w:rPr>
      </w:pPr>
      <w:r w:rsidRPr="00381AE3">
        <w:rPr>
          <w:rFonts w:ascii="Arial" w:hAnsi="Arial" w:cs="Arial"/>
          <w:b/>
          <w:bCs/>
          <w:sz w:val="24"/>
          <w:szCs w:val="24"/>
        </w:rPr>
        <w:t>1.1. Предмет регулирования административного регламента</w:t>
      </w:r>
    </w:p>
    <w:p w:rsidR="00976CAB" w:rsidRPr="00381AE3" w:rsidRDefault="00976CAB" w:rsidP="00976CAB">
      <w:pPr>
        <w:spacing w:line="0" w:lineRule="atLeast"/>
        <w:jc w:val="both"/>
        <w:rPr>
          <w:rFonts w:ascii="Arial" w:hAnsi="Arial" w:cs="Arial"/>
          <w:sz w:val="24"/>
          <w:szCs w:val="24"/>
        </w:rPr>
      </w:pPr>
      <w:r w:rsidRPr="00381AE3">
        <w:rPr>
          <w:rFonts w:ascii="Arial" w:hAnsi="Arial" w:cs="Arial"/>
          <w:sz w:val="24"/>
          <w:szCs w:val="24"/>
        </w:rPr>
        <w:t xml:space="preserve">   </w:t>
      </w:r>
      <w:r w:rsidRPr="00381AE3">
        <w:rPr>
          <w:rFonts w:ascii="Arial" w:hAnsi="Arial" w:cs="Arial"/>
          <w:sz w:val="24"/>
          <w:szCs w:val="24"/>
        </w:rPr>
        <w:tab/>
        <w:t xml:space="preserve">Административный регламент </w:t>
      </w:r>
      <w:r w:rsidRPr="00381AE3">
        <w:rPr>
          <w:rFonts w:ascii="Arial" w:hAnsi="Arial" w:cs="Arial"/>
          <w:bCs/>
          <w:sz w:val="24"/>
          <w:szCs w:val="24"/>
        </w:rPr>
        <w:t xml:space="preserve">предоставления Администрацией </w:t>
      </w:r>
      <w:r w:rsidRPr="00381AE3">
        <w:rPr>
          <w:rFonts w:ascii="Arial" w:eastAsia="Andale Sans UI" w:hAnsi="Arial" w:cs="Arial"/>
          <w:kern w:val="3"/>
          <w:sz w:val="24"/>
          <w:szCs w:val="24"/>
          <w:lang w:bidi="fa-IR"/>
        </w:rPr>
        <w:t>Клюквинского</w:t>
      </w:r>
      <w:r w:rsidRPr="00381AE3">
        <w:rPr>
          <w:rFonts w:ascii="Arial" w:hAnsi="Arial" w:cs="Arial"/>
          <w:bCs/>
          <w:sz w:val="24"/>
          <w:szCs w:val="24"/>
        </w:rPr>
        <w:t xml:space="preserve"> сельсовета Курского района муниципальной услуги </w:t>
      </w:r>
      <w:r w:rsidRPr="00381AE3">
        <w:rPr>
          <w:rFonts w:ascii="Arial" w:hAnsi="Arial" w:cs="Arial"/>
          <w:sz w:val="24"/>
          <w:szCs w:val="24"/>
        </w:rPr>
        <w:t xml:space="preserve">«Предоставление земельных участков, находящихся в муниципальной собственности,  расположенных на территории </w:t>
      </w:r>
      <w:r w:rsidRPr="00381AE3">
        <w:rPr>
          <w:rFonts w:ascii="Arial" w:eastAsia="Andale Sans UI" w:hAnsi="Arial" w:cs="Arial"/>
          <w:kern w:val="3"/>
          <w:sz w:val="24"/>
          <w:szCs w:val="24"/>
          <w:lang w:bidi="fa-IR"/>
        </w:rPr>
        <w:t>Клюквинского сельсовета Курского района Курской области</w:t>
      </w:r>
      <w:r w:rsidRPr="00381AE3">
        <w:rPr>
          <w:rFonts w:ascii="Arial" w:hAnsi="Arial" w:cs="Arial"/>
          <w:sz w:val="24"/>
          <w:szCs w:val="24"/>
        </w:rPr>
        <w:t>,  в собственность или аренду на торгах»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976CAB" w:rsidRPr="00381AE3" w:rsidRDefault="00976CAB" w:rsidP="00976CAB">
      <w:pPr>
        <w:spacing w:line="0" w:lineRule="atLeast"/>
        <w:rPr>
          <w:rFonts w:ascii="Arial" w:hAnsi="Arial" w:cs="Arial"/>
          <w:b/>
          <w:bCs/>
          <w:sz w:val="24"/>
          <w:szCs w:val="24"/>
        </w:rPr>
      </w:pPr>
      <w:r w:rsidRPr="00381AE3">
        <w:rPr>
          <w:rFonts w:ascii="Arial" w:hAnsi="Arial" w:cs="Arial"/>
          <w:b/>
          <w:bCs/>
          <w:sz w:val="24"/>
          <w:szCs w:val="24"/>
        </w:rPr>
        <w:t>1.2. Круг заявителей</w:t>
      </w:r>
    </w:p>
    <w:p w:rsidR="00976CAB" w:rsidRPr="00381AE3" w:rsidRDefault="00976CAB" w:rsidP="00381AE3">
      <w:pPr>
        <w:ind w:firstLine="720"/>
        <w:jc w:val="both"/>
        <w:rPr>
          <w:rFonts w:ascii="Arial" w:hAnsi="Arial" w:cs="Arial"/>
          <w:sz w:val="24"/>
          <w:szCs w:val="24"/>
        </w:rPr>
      </w:pPr>
      <w:r w:rsidRPr="00381AE3">
        <w:rPr>
          <w:rFonts w:ascii="Arial" w:hAnsi="Arial" w:cs="Arial"/>
          <w:color w:val="000000"/>
          <w:sz w:val="24"/>
          <w:szCs w:val="24"/>
        </w:rPr>
        <w:t>Заявителями являются физические,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976CAB" w:rsidRPr="00381AE3" w:rsidRDefault="00976CAB" w:rsidP="00976CAB">
      <w:pPr>
        <w:autoSpaceDE w:val="0"/>
        <w:spacing w:line="0" w:lineRule="atLeast"/>
        <w:rPr>
          <w:rFonts w:ascii="Arial" w:hAnsi="Arial" w:cs="Arial"/>
          <w:b/>
          <w:sz w:val="24"/>
          <w:szCs w:val="24"/>
        </w:rPr>
      </w:pPr>
      <w:r w:rsidRPr="00381AE3">
        <w:rPr>
          <w:rFonts w:ascii="Arial" w:hAnsi="Arial" w:cs="Arial"/>
          <w:b/>
          <w:sz w:val="24"/>
          <w:szCs w:val="24"/>
        </w:rPr>
        <w:t>1.3. Требования к порядку информирования о предоставлении</w:t>
      </w:r>
    </w:p>
    <w:p w:rsidR="00976CAB" w:rsidRPr="00381AE3" w:rsidRDefault="00976CAB" w:rsidP="00976CAB">
      <w:pPr>
        <w:autoSpaceDE w:val="0"/>
        <w:spacing w:line="0" w:lineRule="atLeast"/>
        <w:rPr>
          <w:rFonts w:ascii="Arial" w:hAnsi="Arial" w:cs="Arial"/>
          <w:b/>
          <w:sz w:val="24"/>
          <w:szCs w:val="24"/>
        </w:rPr>
      </w:pPr>
      <w:r w:rsidRPr="00381AE3">
        <w:rPr>
          <w:rFonts w:ascii="Arial" w:hAnsi="Arial" w:cs="Arial"/>
          <w:b/>
          <w:sz w:val="24"/>
          <w:szCs w:val="24"/>
        </w:rPr>
        <w:t xml:space="preserve">муниципальной услуги   </w:t>
      </w:r>
    </w:p>
    <w:p w:rsidR="00976CAB" w:rsidRPr="00381AE3" w:rsidRDefault="00976CAB" w:rsidP="00976CAB">
      <w:pPr>
        <w:autoSpaceDE w:val="0"/>
        <w:spacing w:line="0" w:lineRule="atLeast"/>
        <w:rPr>
          <w:rFonts w:ascii="Arial" w:hAnsi="Arial" w:cs="Arial"/>
          <w:b/>
          <w:sz w:val="24"/>
          <w:szCs w:val="24"/>
        </w:rPr>
      </w:pPr>
      <w:r w:rsidRPr="00381AE3">
        <w:rPr>
          <w:rFonts w:ascii="Arial" w:hAnsi="Arial" w:cs="Arial"/>
          <w:b/>
          <w:sz w:val="24"/>
          <w:szCs w:val="24"/>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w:t>
      </w:r>
      <w:r w:rsidRPr="00381AE3">
        <w:rPr>
          <w:rFonts w:ascii="Arial" w:hAnsi="Arial" w:cs="Arial"/>
          <w:b/>
          <w:sz w:val="24"/>
          <w:szCs w:val="24"/>
        </w:rPr>
        <w:lastRenderedPageBreak/>
        <w:t>государственных и муниципальных услуг (функций)» (далее - Единый портал).</w:t>
      </w:r>
    </w:p>
    <w:p w:rsidR="00976CAB" w:rsidRPr="00381AE3" w:rsidRDefault="00976CAB" w:rsidP="00976CAB">
      <w:pPr>
        <w:spacing w:line="0" w:lineRule="atLeast"/>
        <w:ind w:firstLine="540"/>
        <w:jc w:val="both"/>
        <w:rPr>
          <w:rFonts w:ascii="Arial" w:hAnsi="Arial" w:cs="Arial"/>
          <w:sz w:val="24"/>
          <w:szCs w:val="24"/>
        </w:rPr>
      </w:pPr>
      <w:r w:rsidRPr="00381AE3">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76CAB" w:rsidRPr="00381AE3" w:rsidRDefault="00976CAB" w:rsidP="00976CAB">
      <w:pPr>
        <w:spacing w:line="0" w:lineRule="atLeast"/>
        <w:ind w:firstLine="540"/>
        <w:jc w:val="both"/>
        <w:rPr>
          <w:rFonts w:ascii="Arial" w:hAnsi="Arial" w:cs="Arial"/>
          <w:sz w:val="24"/>
          <w:szCs w:val="24"/>
        </w:rPr>
      </w:pPr>
      <w:r w:rsidRPr="00381AE3">
        <w:rPr>
          <w:rFonts w:ascii="Arial" w:hAnsi="Arial" w:cs="Arial"/>
          <w:sz w:val="24"/>
          <w:szCs w:val="24"/>
        </w:rPr>
        <w:t>Информирование заявителей организуется следующим образом:</w:t>
      </w:r>
    </w:p>
    <w:p w:rsidR="00976CAB" w:rsidRPr="00381AE3" w:rsidRDefault="00976CAB" w:rsidP="00976CAB">
      <w:pPr>
        <w:spacing w:line="0" w:lineRule="atLeast"/>
        <w:ind w:firstLine="540"/>
        <w:jc w:val="both"/>
        <w:rPr>
          <w:rFonts w:ascii="Arial" w:hAnsi="Arial" w:cs="Arial"/>
          <w:sz w:val="24"/>
          <w:szCs w:val="24"/>
        </w:rPr>
      </w:pPr>
      <w:r w:rsidRPr="00381AE3">
        <w:rPr>
          <w:rFonts w:ascii="Arial" w:hAnsi="Arial" w:cs="Arial"/>
          <w:sz w:val="24"/>
          <w:szCs w:val="24"/>
        </w:rPr>
        <w:t>индивидуальное информирование (устное, письменное);</w:t>
      </w:r>
    </w:p>
    <w:p w:rsidR="00976CAB" w:rsidRPr="00381AE3" w:rsidRDefault="00976CAB" w:rsidP="00976CAB">
      <w:pPr>
        <w:spacing w:line="0" w:lineRule="atLeast"/>
        <w:ind w:firstLine="540"/>
        <w:jc w:val="both"/>
        <w:rPr>
          <w:rFonts w:ascii="Arial" w:hAnsi="Arial" w:cs="Arial"/>
          <w:sz w:val="24"/>
          <w:szCs w:val="24"/>
        </w:rPr>
      </w:pPr>
      <w:r w:rsidRPr="00381AE3">
        <w:rPr>
          <w:rFonts w:ascii="Arial" w:hAnsi="Arial" w:cs="Arial"/>
          <w:sz w:val="24"/>
          <w:szCs w:val="24"/>
        </w:rPr>
        <w:t>публичное информирование (средства массовой информации, сеть «Интернет»).</w:t>
      </w:r>
    </w:p>
    <w:p w:rsidR="00976CAB" w:rsidRPr="00381AE3" w:rsidRDefault="00976CAB" w:rsidP="00976CAB">
      <w:pPr>
        <w:spacing w:line="0" w:lineRule="atLeast"/>
        <w:ind w:firstLine="540"/>
        <w:jc w:val="both"/>
        <w:rPr>
          <w:rFonts w:ascii="Arial" w:hAnsi="Arial" w:cs="Arial"/>
          <w:sz w:val="24"/>
          <w:szCs w:val="24"/>
        </w:rPr>
      </w:pPr>
      <w:r w:rsidRPr="00381AE3">
        <w:rPr>
          <w:rFonts w:ascii="Arial" w:hAnsi="Arial" w:cs="Arial"/>
          <w:sz w:val="24"/>
          <w:szCs w:val="24"/>
        </w:rPr>
        <w:t>Индивидуальное устное информирование осуществляется специалистами администрации  Клюквинского сельсовета Курского района (далее — администрация) при обращении заявителей за информацией лично (в том числе по телефону).</w:t>
      </w:r>
    </w:p>
    <w:p w:rsidR="00976CAB" w:rsidRPr="00381AE3" w:rsidRDefault="00976CAB" w:rsidP="00976CAB">
      <w:pPr>
        <w:spacing w:line="0" w:lineRule="atLeast"/>
        <w:ind w:firstLine="540"/>
        <w:jc w:val="both"/>
        <w:rPr>
          <w:rFonts w:ascii="Arial" w:hAnsi="Arial" w:cs="Arial"/>
          <w:sz w:val="24"/>
          <w:szCs w:val="24"/>
        </w:rPr>
      </w:pPr>
      <w:r w:rsidRPr="00381AE3">
        <w:rPr>
          <w:rFonts w:ascii="Arial" w:hAnsi="Arial" w:cs="Arial"/>
          <w:sz w:val="24"/>
          <w:szCs w:val="24"/>
        </w:rPr>
        <w:t>График работы администрации размещается в  информационно - телекоммуникационной сети «Интернет» на официальном сайте администрации и на информационном стенде.</w:t>
      </w:r>
    </w:p>
    <w:p w:rsidR="00976CAB" w:rsidRPr="00381AE3" w:rsidRDefault="00976CAB" w:rsidP="00976CAB">
      <w:pPr>
        <w:spacing w:line="0" w:lineRule="atLeast"/>
        <w:ind w:firstLine="540"/>
        <w:jc w:val="both"/>
        <w:rPr>
          <w:rFonts w:ascii="Arial" w:hAnsi="Arial" w:cs="Arial"/>
          <w:sz w:val="24"/>
          <w:szCs w:val="24"/>
        </w:rPr>
      </w:pPr>
      <w:r w:rsidRPr="00381AE3">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76CAB" w:rsidRPr="00381AE3" w:rsidRDefault="00976CAB" w:rsidP="00976CAB">
      <w:pPr>
        <w:spacing w:line="0" w:lineRule="atLeast"/>
        <w:ind w:firstLine="540"/>
        <w:jc w:val="both"/>
        <w:rPr>
          <w:rFonts w:ascii="Arial" w:hAnsi="Arial" w:cs="Arial"/>
          <w:sz w:val="24"/>
          <w:szCs w:val="24"/>
        </w:rPr>
      </w:pPr>
      <w:r w:rsidRPr="00381AE3">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76CAB" w:rsidRPr="00381AE3" w:rsidRDefault="00976CAB" w:rsidP="00976CAB">
      <w:pPr>
        <w:spacing w:line="0" w:lineRule="atLeast"/>
        <w:ind w:firstLine="540"/>
        <w:jc w:val="both"/>
        <w:rPr>
          <w:rFonts w:ascii="Arial" w:hAnsi="Arial" w:cs="Arial"/>
          <w:sz w:val="24"/>
          <w:szCs w:val="24"/>
        </w:rPr>
      </w:pPr>
      <w:r w:rsidRPr="00381AE3">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76CAB" w:rsidRPr="00381AE3" w:rsidRDefault="00976CAB" w:rsidP="00976CAB">
      <w:pPr>
        <w:spacing w:line="0" w:lineRule="atLeast"/>
        <w:ind w:firstLine="540"/>
        <w:jc w:val="both"/>
        <w:rPr>
          <w:rFonts w:ascii="Arial" w:hAnsi="Arial" w:cs="Arial"/>
          <w:sz w:val="24"/>
          <w:szCs w:val="24"/>
        </w:rPr>
      </w:pPr>
      <w:r w:rsidRPr="00381AE3">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976CAB" w:rsidRPr="00381AE3" w:rsidRDefault="00976CAB" w:rsidP="00976CAB">
      <w:pPr>
        <w:spacing w:line="0" w:lineRule="atLeast"/>
        <w:ind w:firstLine="539"/>
        <w:jc w:val="both"/>
        <w:rPr>
          <w:rFonts w:ascii="Arial" w:hAnsi="Arial" w:cs="Arial"/>
          <w:iCs/>
          <w:sz w:val="24"/>
          <w:szCs w:val="24"/>
        </w:rPr>
      </w:pPr>
      <w:r w:rsidRPr="00381AE3">
        <w:rPr>
          <w:rFonts w:ascii="Arial" w:hAnsi="Arial" w:cs="Arial"/>
          <w:iCs/>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76CAB" w:rsidRPr="00381AE3" w:rsidRDefault="00976CAB" w:rsidP="00976CAB">
      <w:pPr>
        <w:spacing w:line="0" w:lineRule="atLeast"/>
        <w:ind w:firstLine="539"/>
        <w:jc w:val="both"/>
        <w:rPr>
          <w:rFonts w:ascii="Arial" w:hAnsi="Arial" w:cs="Arial"/>
          <w:sz w:val="24"/>
          <w:szCs w:val="24"/>
        </w:rPr>
      </w:pPr>
      <w:r w:rsidRPr="00381AE3">
        <w:rPr>
          <w:rFonts w:ascii="Arial" w:hAnsi="Arial" w:cs="Arial"/>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76CAB" w:rsidRPr="00381AE3" w:rsidRDefault="00976CAB" w:rsidP="00976CAB">
      <w:pPr>
        <w:spacing w:line="0" w:lineRule="atLeast"/>
        <w:ind w:firstLine="540"/>
        <w:jc w:val="both"/>
        <w:rPr>
          <w:rFonts w:ascii="Arial" w:hAnsi="Arial" w:cs="Arial"/>
          <w:sz w:val="24"/>
          <w:szCs w:val="24"/>
        </w:rPr>
      </w:pPr>
      <w:r w:rsidRPr="00381AE3">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976CAB" w:rsidRPr="00381AE3" w:rsidRDefault="00976CAB" w:rsidP="00976CAB">
      <w:pPr>
        <w:autoSpaceDE w:val="0"/>
        <w:spacing w:line="0" w:lineRule="atLeast"/>
        <w:ind w:firstLine="540"/>
        <w:jc w:val="both"/>
        <w:rPr>
          <w:rFonts w:ascii="Arial" w:hAnsi="Arial" w:cs="Arial"/>
          <w:sz w:val="24"/>
          <w:szCs w:val="24"/>
        </w:rPr>
      </w:pPr>
      <w:r w:rsidRPr="00381AE3">
        <w:rPr>
          <w:rFonts w:ascii="Arial" w:hAnsi="Arial" w:cs="Arial"/>
          <w:sz w:val="24"/>
          <w:szCs w:val="24"/>
        </w:rPr>
        <w:lastRenderedPageBreak/>
        <w:t xml:space="preserve">Письменное, индивидуальное информирование осуществляется в письменной форме за подписью Главы </w:t>
      </w:r>
      <w:r w:rsidRPr="00381AE3">
        <w:rPr>
          <w:rFonts w:ascii="Arial" w:hAnsi="Arial" w:cs="Arial"/>
          <w:bCs/>
          <w:sz w:val="24"/>
          <w:szCs w:val="24"/>
        </w:rPr>
        <w:t xml:space="preserve">Клюквинского </w:t>
      </w:r>
      <w:r w:rsidRPr="00381AE3">
        <w:rPr>
          <w:rFonts w:ascii="Arial" w:hAnsi="Arial" w:cs="Arial"/>
          <w:sz w:val="24"/>
          <w:szCs w:val="24"/>
        </w:rPr>
        <w:t>сельсовета Курского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976CAB" w:rsidRPr="00381AE3" w:rsidRDefault="00976CAB" w:rsidP="00976CAB">
      <w:pPr>
        <w:spacing w:line="0" w:lineRule="atLeast"/>
        <w:ind w:firstLine="540"/>
        <w:jc w:val="both"/>
        <w:rPr>
          <w:rFonts w:ascii="Arial" w:hAnsi="Arial" w:cs="Arial"/>
          <w:sz w:val="24"/>
          <w:szCs w:val="24"/>
        </w:rPr>
      </w:pPr>
      <w:r w:rsidRPr="00381AE3">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76CAB" w:rsidRPr="00381AE3" w:rsidRDefault="00976CAB" w:rsidP="00976CAB">
      <w:pPr>
        <w:ind w:firstLine="709"/>
        <w:jc w:val="both"/>
        <w:rPr>
          <w:rFonts w:ascii="Arial" w:hAnsi="Arial" w:cs="Arial"/>
          <w:color w:val="000000"/>
          <w:sz w:val="24"/>
          <w:szCs w:val="24"/>
        </w:rPr>
      </w:pPr>
      <w:r w:rsidRPr="00381AE3">
        <w:rPr>
          <w:rFonts w:ascii="Arial" w:hAnsi="Arial" w:cs="Arial"/>
          <w:color w:val="000000"/>
          <w:sz w:val="24"/>
          <w:szCs w:val="24"/>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976CAB" w:rsidRPr="00381AE3" w:rsidRDefault="00976CAB" w:rsidP="00976CAB">
      <w:pPr>
        <w:autoSpaceDE w:val="0"/>
        <w:spacing w:line="0" w:lineRule="atLeast"/>
        <w:ind w:firstLine="539"/>
        <w:jc w:val="both"/>
        <w:rPr>
          <w:rFonts w:ascii="Arial" w:hAnsi="Arial" w:cs="Arial"/>
          <w:sz w:val="24"/>
          <w:szCs w:val="24"/>
        </w:rPr>
      </w:pPr>
      <w:r w:rsidRPr="00381AE3">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76CAB" w:rsidRPr="00381AE3" w:rsidRDefault="00976CAB" w:rsidP="00976CAB">
      <w:pPr>
        <w:spacing w:line="0" w:lineRule="atLeast"/>
        <w:ind w:firstLine="539"/>
        <w:jc w:val="both"/>
        <w:rPr>
          <w:rFonts w:ascii="Arial" w:hAnsi="Arial" w:cs="Arial"/>
          <w:sz w:val="24"/>
          <w:szCs w:val="24"/>
        </w:rPr>
      </w:pPr>
      <w:r w:rsidRPr="00381AE3">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976CAB" w:rsidRPr="00381AE3" w:rsidRDefault="00976CAB" w:rsidP="00976CAB">
      <w:pPr>
        <w:ind w:firstLine="709"/>
        <w:jc w:val="both"/>
        <w:rPr>
          <w:rFonts w:ascii="Arial" w:hAnsi="Arial" w:cs="Arial"/>
          <w:sz w:val="24"/>
          <w:szCs w:val="24"/>
        </w:rPr>
      </w:pPr>
      <w:r w:rsidRPr="00381AE3">
        <w:rPr>
          <w:rFonts w:ascii="Arial" w:hAnsi="Arial" w:cs="Arial"/>
          <w:sz w:val="24"/>
          <w:szCs w:val="24"/>
        </w:rPr>
        <w:t>На Едином  портале можно получить информацию о (об):</w:t>
      </w:r>
    </w:p>
    <w:p w:rsidR="00976CAB" w:rsidRPr="00381AE3" w:rsidRDefault="00976CAB" w:rsidP="00976CAB">
      <w:pPr>
        <w:spacing w:line="0" w:lineRule="atLeast"/>
        <w:ind w:firstLine="539"/>
        <w:jc w:val="both"/>
        <w:rPr>
          <w:rFonts w:ascii="Arial" w:hAnsi="Arial" w:cs="Arial"/>
          <w:sz w:val="24"/>
          <w:szCs w:val="24"/>
        </w:rPr>
      </w:pPr>
      <w:r w:rsidRPr="00381AE3">
        <w:rPr>
          <w:rFonts w:ascii="Arial" w:hAnsi="Arial" w:cs="Arial"/>
          <w:sz w:val="24"/>
          <w:szCs w:val="24"/>
        </w:rPr>
        <w:t>- круге заявителей;</w:t>
      </w:r>
    </w:p>
    <w:p w:rsidR="00976CAB" w:rsidRPr="00381AE3" w:rsidRDefault="00976CAB" w:rsidP="00976CAB">
      <w:pPr>
        <w:spacing w:line="0" w:lineRule="atLeast"/>
        <w:ind w:firstLine="539"/>
        <w:jc w:val="both"/>
        <w:rPr>
          <w:rFonts w:ascii="Arial" w:hAnsi="Arial" w:cs="Arial"/>
          <w:sz w:val="24"/>
          <w:szCs w:val="24"/>
        </w:rPr>
      </w:pPr>
      <w:r w:rsidRPr="00381AE3">
        <w:rPr>
          <w:rFonts w:ascii="Arial" w:hAnsi="Arial" w:cs="Arial"/>
          <w:sz w:val="24"/>
          <w:szCs w:val="24"/>
        </w:rPr>
        <w:t>-  сроке предоставления муниципальной услуги;</w:t>
      </w:r>
    </w:p>
    <w:p w:rsidR="00976CAB" w:rsidRPr="00381AE3" w:rsidRDefault="00976CAB" w:rsidP="00976CAB">
      <w:pPr>
        <w:spacing w:line="0" w:lineRule="atLeast"/>
        <w:ind w:firstLine="539"/>
        <w:jc w:val="both"/>
        <w:rPr>
          <w:rFonts w:ascii="Arial" w:hAnsi="Arial" w:cs="Arial"/>
          <w:sz w:val="24"/>
          <w:szCs w:val="24"/>
        </w:rPr>
      </w:pPr>
      <w:r w:rsidRPr="00381AE3">
        <w:rPr>
          <w:rFonts w:ascii="Arial" w:hAnsi="Arial" w:cs="Arial"/>
          <w:sz w:val="24"/>
          <w:szCs w:val="24"/>
        </w:rPr>
        <w:t>- результате предоставления муниципальной услуги, порядок выдачи результата муниципальной услуги;</w:t>
      </w:r>
    </w:p>
    <w:p w:rsidR="00976CAB" w:rsidRPr="00381AE3" w:rsidRDefault="00976CAB" w:rsidP="00976CAB">
      <w:pPr>
        <w:widowControl w:val="0"/>
        <w:numPr>
          <w:ilvl w:val="0"/>
          <w:numId w:val="1"/>
        </w:numPr>
        <w:spacing w:after="0" w:line="0" w:lineRule="atLeast"/>
        <w:ind w:left="0" w:firstLine="539"/>
        <w:jc w:val="both"/>
        <w:rPr>
          <w:rFonts w:ascii="Arial" w:hAnsi="Arial" w:cs="Arial"/>
          <w:sz w:val="24"/>
          <w:szCs w:val="24"/>
        </w:rPr>
      </w:pPr>
      <w:r w:rsidRPr="00381AE3">
        <w:rPr>
          <w:rFonts w:ascii="Arial" w:hAnsi="Arial" w:cs="Arial"/>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76CAB" w:rsidRPr="00381AE3" w:rsidRDefault="00976CAB" w:rsidP="00976CAB">
      <w:pPr>
        <w:spacing w:line="0" w:lineRule="atLeast"/>
        <w:ind w:firstLine="539"/>
        <w:jc w:val="both"/>
        <w:rPr>
          <w:rFonts w:ascii="Arial" w:hAnsi="Arial" w:cs="Arial"/>
          <w:sz w:val="24"/>
          <w:szCs w:val="24"/>
        </w:rPr>
      </w:pPr>
      <w:r w:rsidRPr="00381AE3">
        <w:rPr>
          <w:rFonts w:ascii="Arial" w:hAnsi="Arial" w:cs="Arial"/>
          <w:sz w:val="24"/>
          <w:szCs w:val="24"/>
        </w:rPr>
        <w:lastRenderedPageBreak/>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976CAB" w:rsidRPr="00381AE3" w:rsidRDefault="00976CAB" w:rsidP="00976CAB">
      <w:pPr>
        <w:spacing w:line="0" w:lineRule="atLeast"/>
        <w:ind w:firstLine="539"/>
        <w:jc w:val="both"/>
        <w:rPr>
          <w:rFonts w:ascii="Arial" w:hAnsi="Arial" w:cs="Arial"/>
          <w:sz w:val="24"/>
          <w:szCs w:val="24"/>
        </w:rPr>
      </w:pPr>
      <w:r w:rsidRPr="00381AE3">
        <w:rPr>
          <w:rFonts w:ascii="Arial" w:hAnsi="Arial" w:cs="Arial"/>
          <w:sz w:val="24"/>
          <w:szCs w:val="24"/>
        </w:rPr>
        <w:t>- формы заявлений (уведомлений, сообщений), используемые при предоставлении муниципальной услуги.</w:t>
      </w:r>
    </w:p>
    <w:p w:rsidR="00976CAB" w:rsidRPr="00381AE3" w:rsidRDefault="00976CAB" w:rsidP="00976CAB">
      <w:pPr>
        <w:spacing w:line="0" w:lineRule="atLeast"/>
        <w:ind w:firstLine="539"/>
        <w:jc w:val="both"/>
        <w:rPr>
          <w:rFonts w:ascii="Arial" w:hAnsi="Arial" w:cs="Arial"/>
          <w:sz w:val="24"/>
          <w:szCs w:val="24"/>
        </w:rPr>
      </w:pPr>
      <w:r w:rsidRPr="00381AE3">
        <w:rPr>
          <w:rFonts w:ascii="Arial" w:hAnsi="Arial" w:cs="Arial"/>
          <w:sz w:val="24"/>
          <w:szCs w:val="24"/>
        </w:rPr>
        <w:t xml:space="preserve">Информация о муниципальной услуге предоставляется бесплатно. </w:t>
      </w:r>
    </w:p>
    <w:p w:rsidR="00976CAB" w:rsidRPr="00381AE3" w:rsidRDefault="00976CAB" w:rsidP="00976CAB">
      <w:pPr>
        <w:ind w:firstLine="539"/>
        <w:jc w:val="both"/>
        <w:rPr>
          <w:rFonts w:ascii="Arial" w:hAnsi="Arial" w:cs="Arial"/>
          <w:sz w:val="24"/>
          <w:szCs w:val="24"/>
        </w:rPr>
      </w:pPr>
    </w:p>
    <w:p w:rsidR="00976CAB" w:rsidRPr="00381AE3" w:rsidRDefault="00976CAB" w:rsidP="00976CAB">
      <w:pPr>
        <w:autoSpaceDE w:val="0"/>
        <w:rPr>
          <w:rFonts w:ascii="Arial" w:hAnsi="Arial" w:cs="Arial"/>
          <w:b/>
          <w:sz w:val="24"/>
          <w:szCs w:val="24"/>
        </w:rPr>
      </w:pPr>
      <w:r w:rsidRPr="00381AE3">
        <w:rPr>
          <w:rFonts w:ascii="Arial" w:hAnsi="Arial" w:cs="Arial"/>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76CAB" w:rsidRPr="00381AE3" w:rsidRDefault="00976CAB" w:rsidP="00976CAB">
      <w:pPr>
        <w:tabs>
          <w:tab w:val="left" w:pos="1560"/>
        </w:tabs>
        <w:spacing w:line="0" w:lineRule="atLeast"/>
        <w:ind w:firstLine="540"/>
        <w:jc w:val="both"/>
        <w:rPr>
          <w:rFonts w:ascii="Arial" w:hAnsi="Arial" w:cs="Arial"/>
          <w:sz w:val="24"/>
          <w:szCs w:val="24"/>
        </w:rPr>
      </w:pPr>
      <w:r w:rsidRPr="00381AE3">
        <w:rPr>
          <w:rFonts w:ascii="Arial" w:hAnsi="Arial" w:cs="Arial"/>
          <w:sz w:val="24"/>
          <w:szCs w:val="24"/>
        </w:rPr>
        <w:t xml:space="preserve">На информационных стендах в помещении, предназначенном для </w:t>
      </w:r>
      <w:r w:rsidRPr="00381AE3">
        <w:rPr>
          <w:rFonts w:ascii="Arial" w:hAnsi="Arial" w:cs="Arial"/>
          <w:iCs/>
          <w:sz w:val="24"/>
          <w:szCs w:val="24"/>
        </w:rPr>
        <w:t xml:space="preserve">предоставления муниципальной услуги, </w:t>
      </w:r>
      <w:r w:rsidRPr="00381AE3">
        <w:rPr>
          <w:rFonts w:ascii="Arial" w:hAnsi="Arial" w:cs="Arial"/>
          <w:sz w:val="24"/>
          <w:szCs w:val="24"/>
        </w:rPr>
        <w:t xml:space="preserve"> размещается следующая информация:</w:t>
      </w:r>
    </w:p>
    <w:p w:rsidR="00976CAB" w:rsidRPr="00381AE3" w:rsidRDefault="00976CAB" w:rsidP="00976CAB">
      <w:pPr>
        <w:spacing w:line="0" w:lineRule="atLeast"/>
        <w:ind w:firstLine="540"/>
        <w:jc w:val="both"/>
        <w:rPr>
          <w:rFonts w:ascii="Arial" w:hAnsi="Arial" w:cs="Arial"/>
          <w:sz w:val="24"/>
          <w:szCs w:val="24"/>
        </w:rPr>
      </w:pPr>
      <w:r w:rsidRPr="00381AE3">
        <w:rPr>
          <w:rFonts w:ascii="Arial" w:hAnsi="Arial" w:cs="Arial"/>
          <w:sz w:val="24"/>
          <w:szCs w:val="24"/>
        </w:rPr>
        <w:t>краткое описание порядка предоставления муниципальной услуги;</w:t>
      </w:r>
    </w:p>
    <w:p w:rsidR="00976CAB" w:rsidRPr="00381AE3" w:rsidRDefault="00976CAB" w:rsidP="00976CAB">
      <w:pPr>
        <w:autoSpaceDE w:val="0"/>
        <w:spacing w:line="0" w:lineRule="atLeast"/>
        <w:ind w:firstLine="540"/>
        <w:jc w:val="both"/>
        <w:rPr>
          <w:rFonts w:ascii="Arial" w:hAnsi="Arial" w:cs="Arial"/>
          <w:sz w:val="24"/>
          <w:szCs w:val="24"/>
        </w:rPr>
      </w:pPr>
      <w:r w:rsidRPr="00381AE3">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76CAB" w:rsidRPr="00381AE3" w:rsidRDefault="00976CAB" w:rsidP="00976CAB">
      <w:pPr>
        <w:spacing w:line="0" w:lineRule="atLeast"/>
        <w:ind w:firstLine="540"/>
        <w:jc w:val="both"/>
        <w:rPr>
          <w:rFonts w:ascii="Arial" w:hAnsi="Arial" w:cs="Arial"/>
          <w:sz w:val="24"/>
          <w:szCs w:val="24"/>
        </w:rPr>
      </w:pPr>
      <w:r w:rsidRPr="00381AE3">
        <w:rPr>
          <w:rFonts w:ascii="Arial" w:hAnsi="Arial" w:cs="Arial"/>
          <w:sz w:val="24"/>
          <w:szCs w:val="24"/>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381AE3">
        <w:rPr>
          <w:rFonts w:ascii="Arial" w:hAnsi="Arial" w:cs="Arial"/>
          <w:iCs/>
          <w:sz w:val="24"/>
          <w:szCs w:val="24"/>
        </w:rPr>
        <w:t>предоставления муниципальной услуги</w:t>
      </w:r>
      <w:r w:rsidRPr="00381AE3">
        <w:rPr>
          <w:rFonts w:ascii="Arial" w:hAnsi="Arial" w:cs="Arial"/>
          <w:sz w:val="24"/>
          <w:szCs w:val="24"/>
        </w:rPr>
        <w:t>;</w:t>
      </w:r>
    </w:p>
    <w:p w:rsidR="00976CAB" w:rsidRPr="00381AE3" w:rsidRDefault="00976CAB" w:rsidP="00976CAB">
      <w:pPr>
        <w:spacing w:line="0" w:lineRule="atLeast"/>
        <w:ind w:firstLine="540"/>
        <w:jc w:val="both"/>
        <w:rPr>
          <w:rFonts w:ascii="Arial" w:hAnsi="Arial" w:cs="Arial"/>
          <w:sz w:val="24"/>
          <w:szCs w:val="24"/>
        </w:rPr>
      </w:pPr>
      <w:r w:rsidRPr="00381AE3">
        <w:rPr>
          <w:rFonts w:ascii="Arial" w:hAnsi="Arial" w:cs="Arial"/>
          <w:sz w:val="24"/>
          <w:szCs w:val="24"/>
        </w:rPr>
        <w:t xml:space="preserve">перечни документов, необходимых для </w:t>
      </w:r>
      <w:r w:rsidRPr="00381AE3">
        <w:rPr>
          <w:rFonts w:ascii="Arial" w:hAnsi="Arial" w:cs="Arial"/>
          <w:iCs/>
          <w:sz w:val="24"/>
          <w:szCs w:val="24"/>
        </w:rPr>
        <w:t>предоставления муниципальной услуги</w:t>
      </w:r>
      <w:r w:rsidRPr="00381AE3">
        <w:rPr>
          <w:rFonts w:ascii="Arial" w:hAnsi="Arial" w:cs="Arial"/>
          <w:sz w:val="24"/>
          <w:szCs w:val="24"/>
        </w:rPr>
        <w:t>, и требования, предъявляемые  к этим документам;</w:t>
      </w:r>
    </w:p>
    <w:p w:rsidR="00976CAB" w:rsidRPr="00381AE3" w:rsidRDefault="00976CAB" w:rsidP="00976CAB">
      <w:pPr>
        <w:spacing w:line="0" w:lineRule="atLeast"/>
        <w:ind w:firstLine="540"/>
        <w:jc w:val="both"/>
        <w:rPr>
          <w:rFonts w:ascii="Arial" w:hAnsi="Arial" w:cs="Arial"/>
          <w:sz w:val="24"/>
          <w:szCs w:val="24"/>
        </w:rPr>
      </w:pPr>
      <w:r w:rsidRPr="00381AE3">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976CAB" w:rsidRPr="00381AE3" w:rsidRDefault="00976CAB" w:rsidP="00976CAB">
      <w:pPr>
        <w:spacing w:line="0" w:lineRule="atLeast"/>
        <w:ind w:firstLine="540"/>
        <w:jc w:val="both"/>
        <w:rPr>
          <w:rFonts w:ascii="Arial" w:hAnsi="Arial" w:cs="Arial"/>
          <w:sz w:val="24"/>
          <w:szCs w:val="24"/>
        </w:rPr>
      </w:pPr>
      <w:r w:rsidRPr="00381AE3">
        <w:rPr>
          <w:rFonts w:ascii="Arial" w:hAnsi="Arial" w:cs="Arial"/>
          <w:sz w:val="24"/>
          <w:szCs w:val="24"/>
        </w:rPr>
        <w:t xml:space="preserve">основания для отказа в </w:t>
      </w:r>
      <w:r w:rsidRPr="00381AE3">
        <w:rPr>
          <w:rFonts w:ascii="Arial" w:hAnsi="Arial" w:cs="Arial"/>
          <w:iCs/>
          <w:sz w:val="24"/>
          <w:szCs w:val="24"/>
        </w:rPr>
        <w:t>предоставлении муниципальной услуги</w:t>
      </w:r>
      <w:r w:rsidRPr="00381AE3">
        <w:rPr>
          <w:rFonts w:ascii="Arial" w:hAnsi="Arial" w:cs="Arial"/>
          <w:sz w:val="24"/>
          <w:szCs w:val="24"/>
        </w:rPr>
        <w:t>;</w:t>
      </w:r>
    </w:p>
    <w:p w:rsidR="00976CAB" w:rsidRPr="00381AE3" w:rsidRDefault="00976CAB" w:rsidP="00976CAB">
      <w:pPr>
        <w:spacing w:line="0" w:lineRule="atLeast"/>
        <w:ind w:firstLine="540"/>
        <w:jc w:val="both"/>
        <w:rPr>
          <w:rFonts w:ascii="Arial" w:hAnsi="Arial" w:cs="Arial"/>
          <w:sz w:val="24"/>
          <w:szCs w:val="24"/>
        </w:rPr>
      </w:pPr>
      <w:r w:rsidRPr="00381AE3">
        <w:rPr>
          <w:rFonts w:ascii="Arial" w:hAnsi="Arial" w:cs="Arial"/>
          <w:sz w:val="24"/>
          <w:szCs w:val="24"/>
        </w:rPr>
        <w:t xml:space="preserve">основания для приостановления </w:t>
      </w:r>
      <w:r w:rsidRPr="00381AE3">
        <w:rPr>
          <w:rFonts w:ascii="Arial" w:hAnsi="Arial" w:cs="Arial"/>
          <w:iCs/>
          <w:sz w:val="24"/>
          <w:szCs w:val="24"/>
        </w:rPr>
        <w:t>предоставления муниципальной услуги</w:t>
      </w:r>
      <w:r w:rsidRPr="00381AE3">
        <w:rPr>
          <w:rFonts w:ascii="Arial" w:hAnsi="Arial" w:cs="Arial"/>
          <w:sz w:val="24"/>
          <w:szCs w:val="24"/>
        </w:rPr>
        <w:t>;</w:t>
      </w:r>
    </w:p>
    <w:p w:rsidR="00976CAB" w:rsidRPr="00381AE3" w:rsidRDefault="00976CAB" w:rsidP="00976CAB">
      <w:pPr>
        <w:spacing w:line="0" w:lineRule="atLeast"/>
        <w:ind w:firstLine="540"/>
        <w:jc w:val="both"/>
        <w:rPr>
          <w:rFonts w:ascii="Arial" w:hAnsi="Arial" w:cs="Arial"/>
          <w:sz w:val="24"/>
          <w:szCs w:val="24"/>
        </w:rPr>
      </w:pPr>
      <w:r w:rsidRPr="00381AE3">
        <w:rPr>
          <w:rFonts w:ascii="Arial" w:hAnsi="Arial" w:cs="Arial"/>
          <w:sz w:val="24"/>
          <w:szCs w:val="24"/>
        </w:rPr>
        <w:t>порядок информирования о ходе предоставления муниципальной услуги;</w:t>
      </w:r>
    </w:p>
    <w:p w:rsidR="00976CAB" w:rsidRPr="00381AE3" w:rsidRDefault="00976CAB" w:rsidP="00976CAB">
      <w:pPr>
        <w:tabs>
          <w:tab w:val="left" w:pos="709"/>
          <w:tab w:val="left" w:pos="1560"/>
        </w:tabs>
        <w:spacing w:line="0" w:lineRule="atLeast"/>
        <w:ind w:firstLine="540"/>
        <w:jc w:val="both"/>
        <w:rPr>
          <w:rFonts w:ascii="Arial" w:hAnsi="Arial" w:cs="Arial"/>
          <w:sz w:val="24"/>
          <w:szCs w:val="24"/>
        </w:rPr>
      </w:pPr>
      <w:r w:rsidRPr="00381AE3">
        <w:rPr>
          <w:rFonts w:ascii="Arial" w:hAnsi="Arial" w:cs="Arial"/>
          <w:sz w:val="24"/>
          <w:szCs w:val="24"/>
        </w:rPr>
        <w:t>порядок получения консультаций;</w:t>
      </w:r>
    </w:p>
    <w:p w:rsidR="00976CAB" w:rsidRPr="00381AE3" w:rsidRDefault="00976CAB" w:rsidP="00976CAB">
      <w:pPr>
        <w:spacing w:line="0" w:lineRule="atLeast"/>
        <w:ind w:firstLine="540"/>
        <w:jc w:val="both"/>
        <w:rPr>
          <w:rFonts w:ascii="Arial" w:hAnsi="Arial" w:cs="Arial"/>
          <w:sz w:val="24"/>
          <w:szCs w:val="24"/>
        </w:rPr>
      </w:pPr>
      <w:r w:rsidRPr="00381AE3">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976CAB" w:rsidRPr="00381AE3" w:rsidRDefault="00976CAB" w:rsidP="00976CAB">
      <w:pPr>
        <w:autoSpaceDE w:val="0"/>
        <w:spacing w:line="0" w:lineRule="atLeast"/>
        <w:ind w:firstLine="539"/>
        <w:jc w:val="both"/>
        <w:rPr>
          <w:rFonts w:ascii="Arial" w:hAnsi="Arial" w:cs="Arial"/>
          <w:sz w:val="24"/>
          <w:szCs w:val="24"/>
        </w:rPr>
      </w:pPr>
      <w:r w:rsidRPr="00381AE3">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76CAB" w:rsidRPr="00381AE3" w:rsidRDefault="00976CAB" w:rsidP="00976CAB">
      <w:pPr>
        <w:autoSpaceDE w:val="0"/>
        <w:ind w:firstLine="567"/>
        <w:jc w:val="both"/>
        <w:rPr>
          <w:rFonts w:ascii="Arial" w:hAnsi="Arial" w:cs="Arial"/>
          <w:b/>
          <w:bCs/>
          <w:sz w:val="24"/>
          <w:szCs w:val="24"/>
        </w:rPr>
      </w:pPr>
      <w:r w:rsidRPr="00381AE3">
        <w:rPr>
          <w:rFonts w:ascii="Arial" w:hAnsi="Arial" w:cs="Arial"/>
          <w:color w:val="000000"/>
          <w:sz w:val="24"/>
          <w:szCs w:val="24"/>
        </w:rPr>
        <w:t xml:space="preserve">Справочная информация (местонахождение и графики работы государственных и муниципальных органов и организаций, обращение в </w:t>
      </w:r>
      <w:r w:rsidRPr="00381AE3">
        <w:rPr>
          <w:rFonts w:ascii="Arial" w:hAnsi="Arial" w:cs="Arial"/>
          <w:color w:val="000000"/>
          <w:sz w:val="24"/>
          <w:szCs w:val="24"/>
        </w:rPr>
        <w:lastRenderedPageBreak/>
        <w:t xml:space="preserve">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381AE3">
        <w:rPr>
          <w:rFonts w:ascii="Arial" w:hAnsi="Arial" w:cs="Arial"/>
          <w:color w:val="000000"/>
          <w:sz w:val="24"/>
          <w:szCs w:val="24"/>
        </w:rPr>
        <w:t>телефона-автоинформатора</w:t>
      </w:r>
      <w:proofErr w:type="spellEnd"/>
      <w:r w:rsidRPr="00381AE3">
        <w:rPr>
          <w:rFonts w:ascii="Arial" w:hAnsi="Arial" w:cs="Arial"/>
          <w:color w:val="000000"/>
          <w:sz w:val="24"/>
          <w:szCs w:val="24"/>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Pr="00381AE3">
        <w:rPr>
          <w:rFonts w:ascii="Arial" w:hAnsi="Arial" w:cs="Arial"/>
          <w:sz w:val="24"/>
          <w:szCs w:val="24"/>
        </w:rPr>
        <w:t>http://klyukvinskij-r38.gosweb.gosuslugi.ru</w:t>
      </w:r>
      <w:r w:rsidRPr="00381AE3">
        <w:rPr>
          <w:rFonts w:ascii="Arial" w:hAnsi="Arial" w:cs="Arial"/>
          <w:color w:val="000000"/>
          <w:sz w:val="24"/>
          <w:szCs w:val="24"/>
        </w:rPr>
        <w:t xml:space="preserve">, и  на Едином портале </w:t>
      </w:r>
      <w:hyperlink w:history="1">
        <w:r w:rsidRPr="00381AE3">
          <w:rPr>
            <w:rFonts w:ascii="Arial" w:hAnsi="Arial" w:cs="Arial"/>
            <w:color w:val="000000"/>
            <w:sz w:val="24"/>
            <w:szCs w:val="24"/>
          </w:rPr>
          <w:t>https://www.gosuslugi.ru</w:t>
        </w:r>
      </w:hyperlink>
    </w:p>
    <w:p w:rsidR="00976CAB" w:rsidRPr="00381AE3" w:rsidRDefault="00976CAB" w:rsidP="00976CAB">
      <w:pPr>
        <w:spacing w:line="0" w:lineRule="atLeast"/>
        <w:jc w:val="center"/>
        <w:rPr>
          <w:rFonts w:ascii="Arial" w:hAnsi="Arial" w:cs="Arial"/>
          <w:b/>
          <w:bCs/>
          <w:sz w:val="24"/>
          <w:szCs w:val="24"/>
        </w:rPr>
      </w:pPr>
    </w:p>
    <w:p w:rsidR="00976CAB" w:rsidRPr="00381AE3" w:rsidRDefault="00976CAB" w:rsidP="00976CAB">
      <w:pPr>
        <w:spacing w:line="0" w:lineRule="atLeast"/>
        <w:jc w:val="center"/>
        <w:rPr>
          <w:rFonts w:ascii="Arial" w:hAnsi="Arial" w:cs="Arial"/>
          <w:b/>
          <w:bCs/>
          <w:sz w:val="24"/>
          <w:szCs w:val="24"/>
        </w:rPr>
      </w:pPr>
      <w:r w:rsidRPr="00381AE3">
        <w:rPr>
          <w:rFonts w:ascii="Arial" w:hAnsi="Arial" w:cs="Arial"/>
          <w:b/>
          <w:bCs/>
          <w:sz w:val="24"/>
          <w:szCs w:val="24"/>
        </w:rPr>
        <w:t>II. Стандарт предоставления услуги</w:t>
      </w:r>
    </w:p>
    <w:p w:rsidR="00976CAB" w:rsidRPr="00381AE3" w:rsidRDefault="00976CAB" w:rsidP="00976CAB">
      <w:pPr>
        <w:spacing w:line="0" w:lineRule="atLeast"/>
        <w:rPr>
          <w:rFonts w:ascii="Arial" w:hAnsi="Arial" w:cs="Arial"/>
          <w:b/>
          <w:bCs/>
          <w:sz w:val="24"/>
          <w:szCs w:val="24"/>
        </w:rPr>
      </w:pPr>
      <w:r w:rsidRPr="00381AE3">
        <w:rPr>
          <w:rFonts w:ascii="Arial" w:hAnsi="Arial" w:cs="Arial"/>
          <w:b/>
          <w:bCs/>
          <w:sz w:val="24"/>
          <w:szCs w:val="24"/>
        </w:rPr>
        <w:t>2.1. Наименование услуги</w:t>
      </w:r>
    </w:p>
    <w:p w:rsidR="00976CAB" w:rsidRPr="00381AE3" w:rsidRDefault="00976CAB" w:rsidP="00976CAB">
      <w:pPr>
        <w:spacing w:line="0" w:lineRule="atLeast"/>
        <w:jc w:val="both"/>
        <w:rPr>
          <w:rFonts w:ascii="Arial" w:hAnsi="Arial" w:cs="Arial"/>
          <w:sz w:val="24"/>
          <w:szCs w:val="24"/>
        </w:rPr>
      </w:pPr>
      <w:r w:rsidRPr="00381AE3">
        <w:rPr>
          <w:rFonts w:ascii="Arial" w:hAnsi="Arial" w:cs="Arial"/>
          <w:bCs/>
          <w:iCs/>
          <w:sz w:val="24"/>
          <w:szCs w:val="24"/>
        </w:rPr>
        <w:tab/>
      </w:r>
      <w:r w:rsidRPr="00381AE3">
        <w:rPr>
          <w:rFonts w:ascii="Arial" w:hAnsi="Arial" w:cs="Arial"/>
          <w:sz w:val="24"/>
          <w:szCs w:val="24"/>
        </w:rPr>
        <w:t xml:space="preserve">Предоставление земельных участков, находящихся в муниципальной собственности, расположенных на территории </w:t>
      </w:r>
      <w:r w:rsidRPr="00381AE3">
        <w:rPr>
          <w:rFonts w:ascii="Arial" w:eastAsia="Andale Sans UI" w:hAnsi="Arial" w:cs="Arial"/>
          <w:kern w:val="3"/>
          <w:sz w:val="24"/>
          <w:szCs w:val="24"/>
          <w:lang w:bidi="fa-IR"/>
        </w:rPr>
        <w:t>Клюквинского</w:t>
      </w:r>
      <w:r w:rsidRPr="00381AE3">
        <w:rPr>
          <w:rFonts w:ascii="Arial" w:hAnsi="Arial" w:cs="Arial"/>
          <w:sz w:val="24"/>
          <w:szCs w:val="24"/>
        </w:rPr>
        <w:t xml:space="preserve"> сельсовета Курского района Курской области, в собственность или аренду на торгах</w:t>
      </w:r>
    </w:p>
    <w:p w:rsidR="00976CAB" w:rsidRPr="00381AE3" w:rsidRDefault="00976CAB" w:rsidP="00976CAB">
      <w:pPr>
        <w:spacing w:line="0" w:lineRule="atLeast"/>
        <w:rPr>
          <w:rFonts w:ascii="Arial" w:hAnsi="Arial" w:cs="Arial"/>
          <w:b/>
          <w:bCs/>
          <w:sz w:val="24"/>
          <w:szCs w:val="24"/>
        </w:rPr>
      </w:pPr>
      <w:r w:rsidRPr="00381AE3">
        <w:rPr>
          <w:rFonts w:ascii="Arial" w:hAnsi="Arial" w:cs="Arial"/>
          <w:b/>
          <w:bCs/>
          <w:sz w:val="24"/>
          <w:szCs w:val="24"/>
        </w:rPr>
        <w:t>2.2. Наименование органа местного самоуправления, предоставляющего услугу</w:t>
      </w:r>
    </w:p>
    <w:p w:rsidR="00976CAB" w:rsidRPr="00381AE3" w:rsidRDefault="00976CAB" w:rsidP="00976CAB">
      <w:pPr>
        <w:pStyle w:val="p6"/>
        <w:shd w:val="clear" w:color="auto" w:fill="FFFFFF"/>
        <w:spacing w:line="0" w:lineRule="atLeast"/>
        <w:ind w:firstLine="720"/>
        <w:jc w:val="both"/>
        <w:rPr>
          <w:rFonts w:cs="Arial"/>
          <w:bCs/>
          <w:iCs/>
          <w:sz w:val="24"/>
        </w:rPr>
      </w:pPr>
      <w:r w:rsidRPr="00381AE3">
        <w:rPr>
          <w:rFonts w:cs="Arial"/>
          <w:bCs/>
          <w:iCs/>
          <w:sz w:val="24"/>
        </w:rPr>
        <w:t>2.2.1. Муниципальная услуга предоставляется администрацией Клюквинского сельсовета Курского района (далее – администрация).</w:t>
      </w:r>
    </w:p>
    <w:p w:rsidR="00976CAB" w:rsidRPr="00381AE3" w:rsidRDefault="00976CAB" w:rsidP="00976CAB">
      <w:pPr>
        <w:pStyle w:val="p7"/>
        <w:shd w:val="clear" w:color="auto" w:fill="FFFFFF"/>
        <w:spacing w:line="0" w:lineRule="atLeast"/>
        <w:jc w:val="both"/>
        <w:rPr>
          <w:rFonts w:cs="Arial"/>
          <w:sz w:val="24"/>
        </w:rPr>
      </w:pPr>
      <w:r w:rsidRPr="00381AE3">
        <w:rPr>
          <w:rFonts w:cs="Arial"/>
          <w:bCs/>
          <w:iCs/>
          <w:sz w:val="24"/>
        </w:rPr>
        <w:tab/>
        <w:t>2.2.2.</w:t>
      </w:r>
      <w:r w:rsidRPr="00381AE3">
        <w:rPr>
          <w:rFonts w:cs="Arial"/>
          <w:sz w:val="24"/>
        </w:rPr>
        <w:t xml:space="preserve"> В предоставлении муниципальной услуги участвуют:</w:t>
      </w:r>
    </w:p>
    <w:p w:rsidR="00976CAB" w:rsidRPr="00381AE3" w:rsidRDefault="00976CAB" w:rsidP="00976CAB">
      <w:pPr>
        <w:pStyle w:val="a6"/>
        <w:spacing w:line="0" w:lineRule="atLeast"/>
        <w:jc w:val="both"/>
        <w:rPr>
          <w:rFonts w:ascii="Arial" w:hAnsi="Arial" w:cs="Arial"/>
          <w:color w:val="auto"/>
          <w:sz w:val="24"/>
          <w:szCs w:val="24"/>
        </w:rPr>
      </w:pPr>
      <w:r w:rsidRPr="00381AE3">
        <w:rPr>
          <w:rFonts w:ascii="Arial" w:hAnsi="Arial" w:cs="Arial"/>
          <w:color w:val="auto"/>
          <w:sz w:val="24"/>
          <w:szCs w:val="24"/>
        </w:rPr>
        <w:tab/>
        <w:t>- Управление Федеральной службы государственной регистрации, кадастра и картографии по Курской области;</w:t>
      </w:r>
    </w:p>
    <w:p w:rsidR="00976CAB" w:rsidRPr="00381AE3" w:rsidRDefault="00976CAB" w:rsidP="00976CAB">
      <w:pPr>
        <w:pStyle w:val="a6"/>
        <w:spacing w:line="0" w:lineRule="atLeast"/>
        <w:jc w:val="both"/>
        <w:rPr>
          <w:rFonts w:ascii="Arial" w:hAnsi="Arial" w:cs="Arial"/>
          <w:color w:val="auto"/>
          <w:sz w:val="24"/>
          <w:szCs w:val="24"/>
        </w:rPr>
      </w:pPr>
      <w:r w:rsidRPr="00381AE3">
        <w:rPr>
          <w:rFonts w:ascii="Arial" w:hAnsi="Arial" w:cs="Arial"/>
          <w:color w:val="auto"/>
          <w:sz w:val="24"/>
          <w:szCs w:val="24"/>
        </w:rPr>
        <w:tab/>
        <w:t>- Управление Федеральной налоговой службы по Курской области.</w:t>
      </w:r>
    </w:p>
    <w:p w:rsidR="00976CAB" w:rsidRPr="00381AE3" w:rsidRDefault="00976CAB" w:rsidP="00976CAB">
      <w:pPr>
        <w:spacing w:line="0" w:lineRule="atLeast"/>
        <w:ind w:firstLine="720"/>
        <w:jc w:val="both"/>
        <w:rPr>
          <w:rFonts w:ascii="Arial" w:hAnsi="Arial" w:cs="Arial"/>
          <w:bCs/>
          <w:sz w:val="24"/>
          <w:szCs w:val="24"/>
        </w:rPr>
      </w:pPr>
      <w:r w:rsidRPr="00381AE3">
        <w:rPr>
          <w:rFonts w:ascii="Arial" w:hAnsi="Arial" w:cs="Arial"/>
          <w:bCs/>
          <w:sz w:val="24"/>
          <w:szCs w:val="24"/>
        </w:rPr>
        <w:t>- филиал областного бюджетного учреждения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976CAB" w:rsidRPr="00381AE3" w:rsidRDefault="00976CAB" w:rsidP="00976CAB">
      <w:pPr>
        <w:spacing w:line="0" w:lineRule="atLeast"/>
        <w:ind w:firstLine="720"/>
        <w:jc w:val="both"/>
        <w:rPr>
          <w:rFonts w:ascii="Arial" w:hAnsi="Arial" w:cs="Arial"/>
          <w:bCs/>
          <w:color w:val="000000"/>
          <w:sz w:val="24"/>
          <w:szCs w:val="24"/>
        </w:rPr>
      </w:pPr>
      <w:r w:rsidRPr="00381AE3">
        <w:rPr>
          <w:rFonts w:ascii="Arial" w:hAnsi="Arial" w:cs="Arial"/>
          <w:bCs/>
          <w:sz w:val="24"/>
          <w:szCs w:val="24"/>
        </w:rPr>
        <w:t xml:space="preserve">2.2.3.  </w:t>
      </w:r>
      <w:r w:rsidRPr="00381AE3">
        <w:rPr>
          <w:rFonts w:ascii="Arial" w:hAnsi="Arial" w:cs="Arial"/>
          <w:bCs/>
          <w:color w:val="000000"/>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976CAB" w:rsidRPr="00381AE3" w:rsidRDefault="00976CAB" w:rsidP="00976CAB">
      <w:pPr>
        <w:spacing w:line="0" w:lineRule="atLeast"/>
        <w:ind w:firstLine="720"/>
        <w:jc w:val="both"/>
        <w:rPr>
          <w:rFonts w:ascii="Arial" w:hAnsi="Arial" w:cs="Arial"/>
          <w:b/>
          <w:bCs/>
          <w:sz w:val="24"/>
          <w:szCs w:val="24"/>
        </w:rPr>
      </w:pPr>
    </w:p>
    <w:p w:rsidR="00976CAB" w:rsidRPr="00381AE3" w:rsidRDefault="00976CAB" w:rsidP="00976CAB">
      <w:pPr>
        <w:spacing w:line="0" w:lineRule="atLeast"/>
        <w:rPr>
          <w:rFonts w:ascii="Arial" w:hAnsi="Arial" w:cs="Arial"/>
          <w:b/>
          <w:bCs/>
          <w:sz w:val="24"/>
          <w:szCs w:val="24"/>
        </w:rPr>
      </w:pPr>
      <w:r w:rsidRPr="00381AE3">
        <w:rPr>
          <w:rFonts w:ascii="Arial" w:hAnsi="Arial" w:cs="Arial"/>
          <w:b/>
          <w:bCs/>
          <w:sz w:val="24"/>
          <w:szCs w:val="24"/>
        </w:rPr>
        <w:t>2.3. Описание результата предоставления услуги</w:t>
      </w:r>
    </w:p>
    <w:p w:rsidR="00976CAB" w:rsidRPr="00381AE3" w:rsidRDefault="00976CAB" w:rsidP="00976CAB">
      <w:pPr>
        <w:spacing w:line="0" w:lineRule="atLeast"/>
        <w:jc w:val="both"/>
        <w:rPr>
          <w:rFonts w:ascii="Arial" w:hAnsi="Arial" w:cs="Arial"/>
          <w:sz w:val="24"/>
          <w:szCs w:val="24"/>
        </w:rPr>
      </w:pPr>
      <w:r w:rsidRPr="00381AE3">
        <w:rPr>
          <w:rFonts w:ascii="Arial" w:hAnsi="Arial" w:cs="Arial"/>
          <w:sz w:val="24"/>
          <w:szCs w:val="24"/>
        </w:rPr>
        <w:tab/>
        <w:t>Результатом предоставления муниципальной услуги является:</w:t>
      </w:r>
    </w:p>
    <w:p w:rsidR="00976CAB" w:rsidRPr="00381AE3" w:rsidRDefault="00976CAB" w:rsidP="00976CAB">
      <w:pPr>
        <w:ind w:firstLine="720"/>
        <w:jc w:val="both"/>
        <w:rPr>
          <w:rFonts w:ascii="Arial" w:hAnsi="Arial" w:cs="Arial"/>
          <w:sz w:val="24"/>
          <w:szCs w:val="24"/>
        </w:rPr>
      </w:pPr>
      <w:r w:rsidRPr="00381AE3">
        <w:rPr>
          <w:rFonts w:ascii="Arial" w:hAnsi="Arial" w:cs="Arial"/>
          <w:sz w:val="24"/>
          <w:szCs w:val="24"/>
        </w:rPr>
        <w:lastRenderedPageBreak/>
        <w:t>- проект договора аренды земельного участка или договора купли-продажи земельного участков;</w:t>
      </w:r>
    </w:p>
    <w:p w:rsidR="00976CAB" w:rsidRPr="00381AE3" w:rsidRDefault="00976CAB" w:rsidP="00976CAB">
      <w:pPr>
        <w:ind w:firstLine="720"/>
        <w:jc w:val="both"/>
        <w:rPr>
          <w:rFonts w:ascii="Arial" w:hAnsi="Arial" w:cs="Arial"/>
          <w:sz w:val="24"/>
          <w:szCs w:val="24"/>
        </w:rPr>
      </w:pPr>
      <w:r w:rsidRPr="00381AE3">
        <w:rPr>
          <w:rFonts w:ascii="Arial" w:hAnsi="Arial" w:cs="Arial"/>
          <w:sz w:val="24"/>
          <w:szCs w:val="24"/>
        </w:rPr>
        <w:t xml:space="preserve">- договор договора о комплексном развитии территории (в случае, если заявитель признан победителем аукциона или единственным участником аукциона); </w:t>
      </w:r>
    </w:p>
    <w:p w:rsidR="00976CAB" w:rsidRPr="00381AE3" w:rsidRDefault="00976CAB" w:rsidP="00976CAB">
      <w:pPr>
        <w:autoSpaceDE w:val="0"/>
        <w:ind w:firstLine="709"/>
        <w:jc w:val="both"/>
        <w:rPr>
          <w:rFonts w:ascii="Arial" w:hAnsi="Arial" w:cs="Arial"/>
          <w:color w:val="FF0000"/>
          <w:sz w:val="24"/>
          <w:szCs w:val="24"/>
        </w:rPr>
      </w:pPr>
      <w:r w:rsidRPr="00381AE3">
        <w:rPr>
          <w:rFonts w:ascii="Arial" w:hAnsi="Arial" w:cs="Arial"/>
          <w:sz w:val="24"/>
          <w:szCs w:val="24"/>
        </w:rPr>
        <w:t>- решение об отказе в проведении аукциона по продаже земельного участка или аукциона на право заключения договоров аренды земельных участков.</w:t>
      </w:r>
      <w:r w:rsidRPr="00381AE3">
        <w:rPr>
          <w:rFonts w:ascii="Arial" w:hAnsi="Arial" w:cs="Arial"/>
          <w:color w:val="FF0000"/>
          <w:sz w:val="24"/>
          <w:szCs w:val="24"/>
        </w:rPr>
        <w:t xml:space="preserve"> </w:t>
      </w:r>
    </w:p>
    <w:p w:rsidR="00976CAB" w:rsidRPr="00381AE3" w:rsidRDefault="00976CAB" w:rsidP="00976CAB">
      <w:pPr>
        <w:autoSpaceDE w:val="0"/>
        <w:spacing w:line="0" w:lineRule="atLeast"/>
        <w:rPr>
          <w:rFonts w:ascii="Arial" w:eastAsia="Calibri" w:hAnsi="Arial" w:cs="Arial"/>
          <w:b/>
          <w:bCs/>
          <w:sz w:val="24"/>
          <w:szCs w:val="24"/>
        </w:rPr>
      </w:pPr>
      <w:r w:rsidRPr="00381AE3">
        <w:rPr>
          <w:rFonts w:ascii="Arial" w:hAnsi="Arial" w:cs="Arial"/>
          <w:b/>
          <w:bCs/>
          <w:sz w:val="24"/>
          <w:szCs w:val="24"/>
        </w:rPr>
        <w:t xml:space="preserve">2.4. </w:t>
      </w:r>
      <w:r w:rsidRPr="00381AE3">
        <w:rPr>
          <w:rFonts w:ascii="Arial" w:eastAsia="Calibri" w:hAnsi="Arial" w:cs="Arial"/>
          <w:b/>
          <w:bCs/>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76CAB" w:rsidRPr="00381AE3" w:rsidRDefault="00976CAB" w:rsidP="00976CAB">
      <w:pPr>
        <w:autoSpaceDE w:val="0"/>
        <w:ind w:firstLine="539"/>
        <w:jc w:val="both"/>
        <w:rPr>
          <w:rFonts w:ascii="Arial" w:hAnsi="Arial" w:cs="Arial"/>
          <w:color w:val="000000"/>
          <w:sz w:val="24"/>
          <w:szCs w:val="24"/>
        </w:rPr>
      </w:pPr>
      <w:r w:rsidRPr="00381AE3">
        <w:rPr>
          <w:rFonts w:ascii="Arial" w:hAnsi="Arial" w:cs="Arial"/>
          <w:color w:val="000000"/>
          <w:sz w:val="24"/>
          <w:szCs w:val="24"/>
        </w:rPr>
        <w:t>2.4.1. Общий срок предоставления муниципальной услуги составляет не более  125  календарных дней со дня регистрации заявления и включает в себя следующие сроки:</w:t>
      </w:r>
    </w:p>
    <w:p w:rsidR="00976CAB" w:rsidRPr="00381AE3" w:rsidRDefault="00976CAB" w:rsidP="00976CAB">
      <w:pPr>
        <w:autoSpaceDE w:val="0"/>
        <w:ind w:firstLine="539"/>
        <w:jc w:val="both"/>
        <w:rPr>
          <w:rFonts w:ascii="Arial" w:hAnsi="Arial" w:cs="Arial"/>
          <w:color w:val="000000"/>
          <w:sz w:val="24"/>
          <w:szCs w:val="24"/>
        </w:rPr>
      </w:pPr>
      <w:r w:rsidRPr="00381AE3">
        <w:rPr>
          <w:rFonts w:ascii="Arial" w:hAnsi="Arial" w:cs="Arial"/>
          <w:color w:val="000000"/>
          <w:sz w:val="24"/>
          <w:szCs w:val="24"/>
        </w:rPr>
        <w:t>1) не более 60 календарных дней для принятия решения о проведении аукциона по продаже земельного участка или о проведении аукциона на право заключения договора аренды земельного участка или для подготовки отказа в предоставлении муниципальной услуги;</w:t>
      </w:r>
    </w:p>
    <w:p w:rsidR="00976CAB" w:rsidRPr="00381AE3" w:rsidRDefault="00976CAB" w:rsidP="00976CAB">
      <w:pPr>
        <w:autoSpaceDE w:val="0"/>
        <w:ind w:firstLine="539"/>
        <w:jc w:val="both"/>
        <w:rPr>
          <w:rFonts w:ascii="Arial" w:hAnsi="Arial" w:cs="Arial"/>
          <w:color w:val="000000"/>
          <w:sz w:val="24"/>
          <w:szCs w:val="24"/>
        </w:rPr>
      </w:pPr>
      <w:r w:rsidRPr="00381AE3">
        <w:rPr>
          <w:rFonts w:ascii="Arial" w:hAnsi="Arial" w:cs="Arial"/>
          <w:color w:val="000000"/>
          <w:sz w:val="24"/>
          <w:szCs w:val="24"/>
        </w:rPr>
        <w:t>2) не более 65 календарных дней для проведения аукциона по продаже земельного участка или аукциона на право заключения договора аренды земельного участка и для подготовки договора купли-продажи (аренды) земельного участка, комплексного развития территории.</w:t>
      </w:r>
    </w:p>
    <w:p w:rsidR="00976CAB" w:rsidRPr="00381AE3" w:rsidRDefault="00976CAB" w:rsidP="00976CAB">
      <w:pPr>
        <w:autoSpaceDE w:val="0"/>
        <w:ind w:firstLine="709"/>
        <w:jc w:val="both"/>
        <w:rPr>
          <w:rFonts w:ascii="Arial" w:hAnsi="Arial" w:cs="Arial"/>
          <w:color w:val="000000"/>
          <w:sz w:val="24"/>
          <w:szCs w:val="24"/>
        </w:rPr>
      </w:pPr>
      <w:r w:rsidRPr="00381AE3">
        <w:rPr>
          <w:rFonts w:ascii="Arial" w:hAnsi="Arial" w:cs="Arial"/>
          <w:color w:val="000000"/>
          <w:sz w:val="24"/>
          <w:szCs w:val="24"/>
        </w:rPr>
        <w:t>2.4.2. Выдача решения об отказе в проведении аукциона по продаже земельного участка или аукциона на право заключения договоров аренды земельных участков, осуществляется в течение 2 рабочих дней со дня подписания соответствующего решения.</w:t>
      </w:r>
    </w:p>
    <w:p w:rsidR="00976CAB" w:rsidRPr="00381AE3" w:rsidRDefault="00976CAB" w:rsidP="00976CAB">
      <w:pPr>
        <w:autoSpaceDE w:val="0"/>
        <w:ind w:firstLine="539"/>
        <w:jc w:val="both"/>
        <w:rPr>
          <w:rFonts w:ascii="Arial" w:hAnsi="Arial" w:cs="Arial"/>
          <w:color w:val="000000"/>
          <w:sz w:val="24"/>
          <w:szCs w:val="24"/>
        </w:rPr>
      </w:pPr>
      <w:r w:rsidRPr="00381AE3">
        <w:rPr>
          <w:rFonts w:ascii="Arial" w:hAnsi="Arial" w:cs="Arial"/>
          <w:color w:val="000000"/>
          <w:sz w:val="24"/>
          <w:szCs w:val="24"/>
        </w:rPr>
        <w:t>Договор купли-продажи (аренды) земельного участка, договор комплексного развития территории направляется победителю аукциона или заявителю, признанному единственным участником аукциона, в десятидневный срок со дня составления протокола о результатах аукциона или протокола рассмотрения заявок на участие в аукционе.</w:t>
      </w:r>
    </w:p>
    <w:p w:rsidR="00976CAB" w:rsidRPr="00381AE3" w:rsidRDefault="00976CAB" w:rsidP="00976CAB">
      <w:pPr>
        <w:autoSpaceDE w:val="0"/>
        <w:rPr>
          <w:rFonts w:ascii="Arial" w:hAnsi="Arial" w:cs="Arial"/>
          <w:color w:val="000000"/>
          <w:sz w:val="24"/>
          <w:szCs w:val="24"/>
        </w:rPr>
      </w:pPr>
      <w:r w:rsidRPr="00381AE3">
        <w:rPr>
          <w:rFonts w:ascii="Arial" w:hAnsi="Arial" w:cs="Arial"/>
          <w:b/>
          <w:sz w:val="24"/>
          <w:szCs w:val="24"/>
        </w:rPr>
        <w:t xml:space="preserve">2.5. Нормативные правовые акты, регулирующие предоставление </w:t>
      </w:r>
      <w:r w:rsidRPr="00381AE3">
        <w:rPr>
          <w:rFonts w:ascii="Arial" w:hAnsi="Arial" w:cs="Arial"/>
          <w:color w:val="000000"/>
          <w:sz w:val="24"/>
          <w:szCs w:val="24"/>
        </w:rPr>
        <w:t xml:space="preserve"> </w:t>
      </w:r>
      <w:r w:rsidRPr="00381AE3">
        <w:rPr>
          <w:rFonts w:ascii="Arial" w:hAnsi="Arial" w:cs="Arial"/>
          <w:b/>
          <w:sz w:val="24"/>
          <w:szCs w:val="24"/>
        </w:rPr>
        <w:t>муниципальной  услуги</w:t>
      </w:r>
    </w:p>
    <w:p w:rsidR="00976CAB" w:rsidRPr="00381AE3" w:rsidRDefault="00976CAB" w:rsidP="00976CAB">
      <w:pPr>
        <w:autoSpaceDE w:val="0"/>
        <w:spacing w:line="0" w:lineRule="atLeast"/>
        <w:ind w:firstLine="567"/>
        <w:jc w:val="both"/>
        <w:rPr>
          <w:rFonts w:ascii="Arial" w:hAnsi="Arial" w:cs="Arial"/>
          <w:color w:val="000000"/>
          <w:sz w:val="24"/>
          <w:szCs w:val="24"/>
        </w:rPr>
      </w:pPr>
      <w:r w:rsidRPr="00381AE3">
        <w:rPr>
          <w:rFonts w:ascii="Arial" w:hAnsi="Arial" w:cs="Arial"/>
          <w:color w:val="000000"/>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Pr="00381AE3">
        <w:rPr>
          <w:rFonts w:ascii="Arial" w:hAnsi="Arial" w:cs="Arial"/>
          <w:sz w:val="24"/>
          <w:szCs w:val="24"/>
        </w:rPr>
        <w:t>http://</w:t>
      </w:r>
      <w:r w:rsidRPr="00381AE3">
        <w:rPr>
          <w:rFonts w:ascii="Arial" w:eastAsia="Times New Roman" w:hAnsi="Arial" w:cs="Arial"/>
          <w:color w:val="FF0000"/>
          <w:sz w:val="24"/>
          <w:szCs w:val="24"/>
        </w:rPr>
        <w:t xml:space="preserve"> </w:t>
      </w:r>
      <w:r w:rsidRPr="00381AE3">
        <w:rPr>
          <w:rFonts w:ascii="Arial" w:hAnsi="Arial" w:cs="Arial"/>
          <w:sz w:val="24"/>
          <w:szCs w:val="24"/>
        </w:rPr>
        <w:t>klyukvinskij-</w:t>
      </w:r>
      <w:r w:rsidRPr="00381AE3">
        <w:rPr>
          <w:rFonts w:ascii="Arial" w:hAnsi="Arial" w:cs="Arial"/>
          <w:sz w:val="24"/>
          <w:szCs w:val="24"/>
        </w:rPr>
        <w:lastRenderedPageBreak/>
        <w:t xml:space="preserve">r38.gosweb.gosuslugi.ru </w:t>
      </w:r>
      <w:r w:rsidRPr="00381AE3">
        <w:rPr>
          <w:rFonts w:ascii="Arial" w:hAnsi="Arial" w:cs="Arial"/>
          <w:color w:val="000000"/>
          <w:sz w:val="24"/>
          <w:szCs w:val="24"/>
        </w:rPr>
        <w:t>в сети «Интернет», а также Едином портале https://www.gosuslugi.ru.</w:t>
      </w:r>
    </w:p>
    <w:p w:rsidR="00976CAB" w:rsidRPr="00381AE3" w:rsidRDefault="00976CAB" w:rsidP="00976CAB">
      <w:pPr>
        <w:spacing w:line="0" w:lineRule="atLeast"/>
        <w:ind w:firstLine="709"/>
        <w:jc w:val="both"/>
        <w:rPr>
          <w:rFonts w:ascii="Arial" w:hAnsi="Arial" w:cs="Arial"/>
          <w:b/>
          <w:bCs/>
          <w:sz w:val="24"/>
          <w:szCs w:val="24"/>
        </w:rPr>
      </w:pPr>
    </w:p>
    <w:p w:rsidR="00976CAB" w:rsidRPr="00381AE3" w:rsidRDefault="00976CAB" w:rsidP="00976CAB">
      <w:pPr>
        <w:autoSpaceDE w:val="0"/>
        <w:spacing w:line="0" w:lineRule="atLeast"/>
        <w:rPr>
          <w:rFonts w:ascii="Arial" w:eastAsia="Calibri" w:hAnsi="Arial" w:cs="Arial"/>
          <w:b/>
          <w:bCs/>
          <w:sz w:val="24"/>
          <w:szCs w:val="24"/>
        </w:rPr>
      </w:pPr>
      <w:r w:rsidRPr="00381AE3">
        <w:rPr>
          <w:rFonts w:ascii="Arial" w:hAnsi="Arial" w:cs="Arial"/>
          <w:b/>
          <w:bCs/>
          <w:sz w:val="24"/>
          <w:szCs w:val="24"/>
        </w:rPr>
        <w:t xml:space="preserve">2.6. </w:t>
      </w:r>
      <w:r w:rsidRPr="00381AE3">
        <w:rPr>
          <w:rFonts w:ascii="Arial" w:eastAsia="Calibri" w:hAnsi="Arial" w:cs="Arial"/>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76CAB" w:rsidRPr="00381AE3" w:rsidRDefault="00976CAB" w:rsidP="00976CAB">
      <w:pPr>
        <w:spacing w:line="0" w:lineRule="atLeast"/>
        <w:jc w:val="both"/>
        <w:rPr>
          <w:rFonts w:ascii="Arial" w:hAnsi="Arial" w:cs="Arial"/>
          <w:bCs/>
          <w:iCs/>
          <w:sz w:val="24"/>
          <w:szCs w:val="24"/>
        </w:rPr>
      </w:pPr>
      <w:r w:rsidRPr="00381AE3">
        <w:rPr>
          <w:rFonts w:ascii="Arial" w:hAnsi="Arial" w:cs="Arial"/>
          <w:bCs/>
          <w:iCs/>
          <w:sz w:val="24"/>
          <w:szCs w:val="24"/>
        </w:rPr>
        <w:tab/>
        <w:t>2.6.1. Для предоставления земельного участка в аренду на торгах необходимы следующие документы:</w:t>
      </w:r>
    </w:p>
    <w:p w:rsidR="00976CAB" w:rsidRPr="00381AE3" w:rsidRDefault="00976CAB" w:rsidP="00976CAB">
      <w:pPr>
        <w:spacing w:line="0" w:lineRule="atLeast"/>
        <w:jc w:val="both"/>
        <w:rPr>
          <w:rFonts w:ascii="Arial" w:hAnsi="Arial" w:cs="Arial"/>
          <w:bCs/>
          <w:iCs/>
          <w:sz w:val="24"/>
          <w:szCs w:val="24"/>
        </w:rPr>
      </w:pPr>
      <w:r w:rsidRPr="00381AE3">
        <w:rPr>
          <w:rFonts w:ascii="Arial" w:hAnsi="Arial" w:cs="Arial"/>
          <w:bCs/>
          <w:iCs/>
          <w:sz w:val="24"/>
          <w:szCs w:val="24"/>
        </w:rPr>
        <w:tab/>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976CAB" w:rsidRPr="00381AE3" w:rsidRDefault="00976CAB" w:rsidP="00976CAB">
      <w:pPr>
        <w:spacing w:line="0" w:lineRule="atLeast"/>
        <w:jc w:val="both"/>
        <w:rPr>
          <w:rFonts w:ascii="Arial" w:hAnsi="Arial" w:cs="Arial"/>
          <w:bCs/>
          <w:iCs/>
          <w:sz w:val="24"/>
          <w:szCs w:val="24"/>
        </w:rPr>
      </w:pPr>
      <w:r w:rsidRPr="00381AE3">
        <w:rPr>
          <w:rFonts w:ascii="Arial" w:hAnsi="Arial" w:cs="Arial"/>
          <w:bCs/>
          <w:iCs/>
          <w:sz w:val="24"/>
          <w:szCs w:val="24"/>
        </w:rPr>
        <w:tab/>
        <w:t>2) копии документов, удостоверяющих личность заявителя (для граждан);</w:t>
      </w:r>
    </w:p>
    <w:p w:rsidR="00976CAB" w:rsidRPr="00381AE3" w:rsidRDefault="00976CAB" w:rsidP="00976CAB">
      <w:pPr>
        <w:spacing w:line="0" w:lineRule="atLeast"/>
        <w:jc w:val="both"/>
        <w:rPr>
          <w:rFonts w:ascii="Arial" w:hAnsi="Arial" w:cs="Arial"/>
          <w:bCs/>
          <w:iCs/>
          <w:sz w:val="24"/>
          <w:szCs w:val="24"/>
        </w:rPr>
      </w:pPr>
      <w:r w:rsidRPr="00381AE3">
        <w:rPr>
          <w:rFonts w:ascii="Arial" w:hAnsi="Arial" w:cs="Arial"/>
          <w:bCs/>
          <w:iCs/>
          <w:sz w:val="24"/>
          <w:szCs w:val="24"/>
        </w:rPr>
        <w:tab/>
        <w:t>3) 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76CAB" w:rsidRPr="00381AE3" w:rsidRDefault="00976CAB" w:rsidP="00976CAB">
      <w:pPr>
        <w:autoSpaceDE w:val="0"/>
        <w:jc w:val="both"/>
        <w:rPr>
          <w:rFonts w:ascii="Arial" w:hAnsi="Arial" w:cs="Arial"/>
          <w:bCs/>
          <w:iCs/>
          <w:sz w:val="24"/>
          <w:szCs w:val="24"/>
        </w:rPr>
      </w:pPr>
      <w:r w:rsidRPr="00381AE3">
        <w:rPr>
          <w:rFonts w:ascii="Arial" w:hAnsi="Arial" w:cs="Arial"/>
          <w:bCs/>
          <w:iCs/>
          <w:sz w:val="24"/>
          <w:szCs w:val="24"/>
        </w:rPr>
        <w:tab/>
        <w:t>4) документы, подтверждающие внесение задатка.</w:t>
      </w:r>
    </w:p>
    <w:p w:rsidR="00976CAB" w:rsidRPr="00381AE3" w:rsidRDefault="00976CAB" w:rsidP="00976CAB">
      <w:pPr>
        <w:autoSpaceDE w:val="0"/>
        <w:spacing w:line="0" w:lineRule="atLeast"/>
        <w:ind w:firstLine="540"/>
        <w:jc w:val="both"/>
        <w:rPr>
          <w:rFonts w:ascii="Arial" w:hAnsi="Arial" w:cs="Arial"/>
          <w:sz w:val="24"/>
          <w:szCs w:val="24"/>
        </w:rPr>
      </w:pPr>
      <w:r w:rsidRPr="00381AE3">
        <w:rPr>
          <w:rFonts w:ascii="Arial" w:hAnsi="Arial" w:cs="Arial"/>
          <w:sz w:val="24"/>
          <w:szCs w:val="24"/>
        </w:rPr>
        <w:t>2.6.2. Заявление предоставляется на бумажном носителе  посредством почтового отправления или путем направления электронного документа на официальную электронную почту органа местного самоуправления Курской области.</w:t>
      </w:r>
    </w:p>
    <w:p w:rsidR="00976CAB" w:rsidRPr="00381AE3" w:rsidRDefault="00976CAB" w:rsidP="00976CAB">
      <w:pPr>
        <w:autoSpaceDE w:val="0"/>
        <w:spacing w:line="0" w:lineRule="atLeast"/>
        <w:ind w:firstLine="540"/>
        <w:jc w:val="both"/>
        <w:rPr>
          <w:rFonts w:ascii="Arial" w:hAnsi="Arial" w:cs="Arial"/>
          <w:sz w:val="24"/>
          <w:szCs w:val="24"/>
        </w:rPr>
      </w:pPr>
      <w:r w:rsidRPr="00381AE3">
        <w:rPr>
          <w:rFonts w:ascii="Arial" w:hAnsi="Arial" w:cs="Arial"/>
          <w:sz w:val="24"/>
          <w:szCs w:val="24"/>
        </w:rPr>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76CAB" w:rsidRPr="00381AE3" w:rsidRDefault="00976CAB" w:rsidP="00976CAB">
      <w:pPr>
        <w:autoSpaceDE w:val="0"/>
        <w:ind w:firstLine="567"/>
        <w:jc w:val="both"/>
        <w:rPr>
          <w:rFonts w:ascii="Arial" w:hAnsi="Arial" w:cs="Arial"/>
          <w:bCs/>
          <w:sz w:val="24"/>
          <w:szCs w:val="24"/>
        </w:rPr>
      </w:pPr>
      <w:r w:rsidRPr="00381AE3">
        <w:rPr>
          <w:rFonts w:ascii="Arial" w:eastAsia="Calibri" w:hAnsi="Arial" w:cs="Arial"/>
          <w:sz w:val="24"/>
          <w:szCs w:val="24"/>
        </w:rPr>
        <w:t xml:space="preserve">2.6.4. При направлении документов почтовым отправлением  прилагаемые копии документов  должны быть  нотариально заверены  или </w:t>
      </w:r>
      <w:r w:rsidRPr="00381AE3">
        <w:rPr>
          <w:rFonts w:ascii="Arial" w:hAnsi="Arial" w:cs="Arial"/>
          <w:bCs/>
          <w:sz w:val="24"/>
          <w:szCs w:val="24"/>
        </w:rPr>
        <w:t>заверены органами, выдавшими данные документы в установленном порядке).</w:t>
      </w:r>
    </w:p>
    <w:p w:rsidR="00976CAB" w:rsidRPr="00381AE3" w:rsidRDefault="00976CAB" w:rsidP="00976CAB">
      <w:pPr>
        <w:autoSpaceDE w:val="0"/>
        <w:ind w:firstLine="567"/>
        <w:jc w:val="both"/>
        <w:rPr>
          <w:rFonts w:ascii="Arial" w:eastAsia="Calibri" w:hAnsi="Arial" w:cs="Arial"/>
          <w:sz w:val="24"/>
          <w:szCs w:val="24"/>
        </w:rPr>
      </w:pPr>
      <w:r w:rsidRPr="00381AE3">
        <w:rPr>
          <w:rFonts w:ascii="Arial" w:eastAsia="Calibri" w:hAnsi="Arial" w:cs="Arial"/>
          <w:sz w:val="24"/>
          <w:szCs w:val="24"/>
        </w:rPr>
        <w:t xml:space="preserve">2.6.5.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976CAB" w:rsidRPr="00381AE3" w:rsidRDefault="00976CAB" w:rsidP="00976CAB">
      <w:pPr>
        <w:autoSpaceDE w:val="0"/>
        <w:ind w:firstLine="567"/>
        <w:jc w:val="both"/>
        <w:rPr>
          <w:rFonts w:ascii="Arial" w:eastAsia="Calibri" w:hAnsi="Arial" w:cs="Arial"/>
          <w:sz w:val="24"/>
          <w:szCs w:val="24"/>
        </w:rPr>
      </w:pPr>
      <w:r w:rsidRPr="00381AE3">
        <w:rPr>
          <w:rFonts w:ascii="Arial" w:eastAsia="Calibri" w:hAnsi="Arial" w:cs="Arial"/>
          <w:sz w:val="24"/>
          <w:szCs w:val="24"/>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976CAB" w:rsidRPr="00381AE3" w:rsidRDefault="00976CAB" w:rsidP="00976CAB">
      <w:pPr>
        <w:autoSpaceDE w:val="0"/>
        <w:ind w:firstLine="567"/>
        <w:jc w:val="both"/>
        <w:rPr>
          <w:rFonts w:ascii="Arial" w:hAnsi="Arial" w:cs="Arial"/>
          <w:sz w:val="24"/>
          <w:szCs w:val="24"/>
        </w:rPr>
      </w:pPr>
      <w:r w:rsidRPr="00381AE3">
        <w:rPr>
          <w:rFonts w:ascii="Arial" w:eastAsia="Calibri" w:hAnsi="Arial" w:cs="Arial"/>
          <w:sz w:val="24"/>
          <w:szCs w:val="24"/>
        </w:rPr>
        <w:lastRenderedPageBreak/>
        <w:t xml:space="preserve">Документы не должны иметь  </w:t>
      </w:r>
      <w:r w:rsidRPr="00381AE3">
        <w:rPr>
          <w:rFonts w:ascii="Arial" w:hAnsi="Arial" w:cs="Arial"/>
          <w:sz w:val="24"/>
          <w:szCs w:val="24"/>
        </w:rPr>
        <w:t>повреждений, не позволяющих однозначно истолковать их содержание.</w:t>
      </w:r>
    </w:p>
    <w:p w:rsidR="00976CAB" w:rsidRPr="00381AE3" w:rsidRDefault="00976CAB" w:rsidP="00976CAB">
      <w:pPr>
        <w:spacing w:line="0" w:lineRule="atLeast"/>
        <w:rPr>
          <w:rFonts w:ascii="Arial" w:hAnsi="Arial" w:cs="Arial"/>
          <w:b/>
          <w:bCs/>
          <w:sz w:val="24"/>
          <w:szCs w:val="24"/>
        </w:rPr>
      </w:pPr>
      <w:r w:rsidRPr="00381AE3">
        <w:rPr>
          <w:rFonts w:ascii="Arial" w:hAnsi="Arial" w:cs="Arial"/>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76CAB" w:rsidRPr="00381AE3" w:rsidRDefault="00976CAB" w:rsidP="00976CAB">
      <w:pPr>
        <w:autoSpaceDE w:val="0"/>
        <w:ind w:firstLine="540"/>
        <w:jc w:val="both"/>
        <w:rPr>
          <w:rFonts w:ascii="Arial" w:hAnsi="Arial" w:cs="Arial"/>
          <w:bCs/>
          <w:iCs/>
          <w:sz w:val="24"/>
          <w:szCs w:val="24"/>
        </w:rPr>
      </w:pPr>
      <w:r w:rsidRPr="00381AE3">
        <w:rPr>
          <w:rFonts w:ascii="Arial" w:hAnsi="Arial" w:cs="Arial"/>
          <w:bCs/>
          <w:iCs/>
          <w:sz w:val="24"/>
          <w:szCs w:val="24"/>
        </w:rPr>
        <w:t xml:space="preserve">Для принятия решения  о предоставлении земельного участка администрация района от государственных органов власти запрашиваются следующие документы: </w:t>
      </w:r>
    </w:p>
    <w:p w:rsidR="00976CAB" w:rsidRPr="00381AE3" w:rsidRDefault="00976CAB" w:rsidP="00976CAB">
      <w:pPr>
        <w:autoSpaceDE w:val="0"/>
        <w:spacing w:line="0" w:lineRule="atLeast"/>
        <w:ind w:firstLine="540"/>
        <w:jc w:val="both"/>
        <w:rPr>
          <w:rFonts w:ascii="Arial" w:hAnsi="Arial" w:cs="Arial"/>
          <w:sz w:val="24"/>
          <w:szCs w:val="24"/>
        </w:rPr>
      </w:pPr>
      <w:r w:rsidRPr="00381AE3">
        <w:rPr>
          <w:rFonts w:ascii="Arial" w:hAnsi="Arial" w:cs="Arial"/>
          <w:sz w:val="24"/>
          <w:szCs w:val="24"/>
        </w:rPr>
        <w:tab/>
        <w:t>– выписка из Единого государственного реестра недвижимости;</w:t>
      </w:r>
    </w:p>
    <w:p w:rsidR="00976CAB" w:rsidRPr="00381AE3" w:rsidRDefault="00976CAB" w:rsidP="00976CAB">
      <w:pPr>
        <w:pStyle w:val="a6"/>
        <w:spacing w:line="0" w:lineRule="atLeast"/>
        <w:jc w:val="both"/>
        <w:rPr>
          <w:rFonts w:ascii="Arial" w:hAnsi="Arial" w:cs="Arial"/>
          <w:color w:val="auto"/>
          <w:sz w:val="24"/>
          <w:szCs w:val="24"/>
        </w:rPr>
      </w:pPr>
      <w:r w:rsidRPr="00381AE3">
        <w:rPr>
          <w:rFonts w:ascii="Arial" w:hAnsi="Arial" w:cs="Arial"/>
          <w:color w:val="auto"/>
          <w:sz w:val="24"/>
          <w:szCs w:val="24"/>
        </w:rPr>
        <w:tab/>
        <w:t>- 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rsidR="00976CAB" w:rsidRPr="00381AE3" w:rsidRDefault="00976CAB" w:rsidP="00976CAB">
      <w:pPr>
        <w:pStyle w:val="a6"/>
        <w:spacing w:line="0" w:lineRule="atLeast"/>
        <w:jc w:val="both"/>
        <w:rPr>
          <w:rFonts w:ascii="Arial" w:hAnsi="Arial" w:cs="Arial"/>
          <w:color w:val="auto"/>
          <w:sz w:val="24"/>
          <w:szCs w:val="24"/>
        </w:rPr>
      </w:pPr>
      <w:r w:rsidRPr="00381AE3">
        <w:rPr>
          <w:rFonts w:ascii="Arial" w:hAnsi="Arial" w:cs="Arial"/>
          <w:color w:val="auto"/>
          <w:sz w:val="24"/>
          <w:szCs w:val="24"/>
        </w:rPr>
        <w:tab/>
        <w:t xml:space="preserve">- сведения  о заявителе в едином реестре  субъектов малого и среднего предпринимательства; </w:t>
      </w:r>
    </w:p>
    <w:p w:rsidR="00976CAB" w:rsidRPr="00381AE3" w:rsidRDefault="00976CAB" w:rsidP="00976CAB">
      <w:pPr>
        <w:pStyle w:val="a6"/>
        <w:spacing w:line="0" w:lineRule="atLeast"/>
        <w:jc w:val="both"/>
        <w:rPr>
          <w:rFonts w:ascii="Arial" w:hAnsi="Arial" w:cs="Arial"/>
          <w:color w:val="auto"/>
          <w:sz w:val="24"/>
          <w:szCs w:val="24"/>
        </w:rPr>
      </w:pPr>
      <w:r w:rsidRPr="00381AE3">
        <w:rPr>
          <w:rFonts w:ascii="Arial" w:hAnsi="Arial" w:cs="Arial"/>
          <w:color w:val="auto"/>
          <w:sz w:val="24"/>
          <w:szCs w:val="24"/>
        </w:rPr>
        <w:tab/>
        <w:t>-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p>
    <w:p w:rsidR="00976CAB" w:rsidRPr="00381AE3" w:rsidRDefault="00976CAB" w:rsidP="00976CAB">
      <w:pPr>
        <w:pStyle w:val="a6"/>
        <w:spacing w:line="0" w:lineRule="atLeast"/>
        <w:jc w:val="both"/>
        <w:rPr>
          <w:rFonts w:ascii="Arial" w:hAnsi="Arial" w:cs="Arial"/>
          <w:color w:val="auto"/>
          <w:sz w:val="24"/>
          <w:szCs w:val="24"/>
        </w:rPr>
      </w:pPr>
      <w:r w:rsidRPr="00381AE3">
        <w:rPr>
          <w:rFonts w:ascii="Arial" w:hAnsi="Arial" w:cs="Arial"/>
          <w:sz w:val="24"/>
          <w:szCs w:val="24"/>
        </w:rPr>
        <w:tab/>
      </w:r>
      <w:r w:rsidRPr="00381AE3">
        <w:rPr>
          <w:rFonts w:ascii="Arial" w:hAnsi="Arial" w:cs="Arial"/>
          <w:color w:val="auto"/>
          <w:sz w:val="24"/>
          <w:szCs w:val="24"/>
        </w:rPr>
        <w:t>Непредставление заявителем указанных документов не является основанием для отказа заявителю в предоставлении государственной услуги.</w:t>
      </w:r>
    </w:p>
    <w:p w:rsidR="00976CAB" w:rsidRPr="00381AE3" w:rsidRDefault="00976CAB" w:rsidP="00976CAB">
      <w:pPr>
        <w:autoSpaceDE w:val="0"/>
        <w:spacing w:line="0" w:lineRule="atLeast"/>
        <w:ind w:firstLine="540"/>
        <w:jc w:val="both"/>
        <w:rPr>
          <w:rFonts w:ascii="Arial" w:hAnsi="Arial" w:cs="Arial"/>
          <w:bCs/>
          <w:sz w:val="24"/>
          <w:szCs w:val="24"/>
        </w:rPr>
      </w:pPr>
      <w:r w:rsidRPr="00381AE3">
        <w:rPr>
          <w:rFonts w:ascii="Arial" w:hAnsi="Arial" w:cs="Arial"/>
          <w:bCs/>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муниципальные услуги  в администрацию не может являться основанием для отказа в предоставлении заявителю муниципальной услуги. </w:t>
      </w:r>
    </w:p>
    <w:p w:rsidR="00976CAB" w:rsidRPr="00381AE3" w:rsidRDefault="00976CAB" w:rsidP="00976CAB">
      <w:pPr>
        <w:pStyle w:val="a6"/>
        <w:spacing w:line="0" w:lineRule="atLeast"/>
        <w:jc w:val="both"/>
        <w:rPr>
          <w:rFonts w:ascii="Arial" w:hAnsi="Arial" w:cs="Arial"/>
          <w:color w:val="auto"/>
          <w:sz w:val="24"/>
          <w:szCs w:val="24"/>
        </w:rPr>
      </w:pPr>
    </w:p>
    <w:p w:rsidR="00976CAB" w:rsidRPr="00381AE3" w:rsidRDefault="00976CAB" w:rsidP="00976CAB">
      <w:pPr>
        <w:spacing w:line="0" w:lineRule="atLeast"/>
        <w:rPr>
          <w:rFonts w:ascii="Arial" w:hAnsi="Arial" w:cs="Arial"/>
          <w:b/>
          <w:sz w:val="24"/>
          <w:szCs w:val="24"/>
        </w:rPr>
      </w:pPr>
      <w:r w:rsidRPr="00381AE3">
        <w:rPr>
          <w:rFonts w:ascii="Arial" w:hAnsi="Arial" w:cs="Arial"/>
          <w:b/>
          <w:sz w:val="24"/>
          <w:szCs w:val="24"/>
        </w:rPr>
        <w:t xml:space="preserve">2.8. Указание на запрет требовать от заявителя </w:t>
      </w:r>
    </w:p>
    <w:p w:rsidR="00976CAB" w:rsidRPr="00381AE3" w:rsidRDefault="00976CAB" w:rsidP="00976CAB">
      <w:pPr>
        <w:autoSpaceDE w:val="0"/>
        <w:spacing w:line="0" w:lineRule="atLeast"/>
        <w:jc w:val="both"/>
        <w:rPr>
          <w:rFonts w:ascii="Arial" w:hAnsi="Arial" w:cs="Arial"/>
          <w:sz w:val="24"/>
          <w:szCs w:val="24"/>
        </w:rPr>
      </w:pPr>
      <w:r w:rsidRPr="00381AE3">
        <w:rPr>
          <w:rFonts w:ascii="Arial" w:hAnsi="Arial" w:cs="Arial"/>
          <w:sz w:val="24"/>
          <w:szCs w:val="24"/>
        </w:rPr>
        <w:tab/>
        <w:t>Не допускается требовать от заявителя:</w:t>
      </w:r>
    </w:p>
    <w:p w:rsidR="00976CAB" w:rsidRPr="00381AE3" w:rsidRDefault="00976CAB" w:rsidP="00976CAB">
      <w:pPr>
        <w:autoSpaceDE w:val="0"/>
        <w:spacing w:line="0" w:lineRule="atLeast"/>
        <w:jc w:val="both"/>
        <w:rPr>
          <w:rFonts w:ascii="Arial" w:hAnsi="Arial" w:cs="Arial"/>
          <w:sz w:val="24"/>
          <w:szCs w:val="24"/>
        </w:rPr>
      </w:pPr>
      <w:r w:rsidRPr="00381AE3">
        <w:rPr>
          <w:rFonts w:ascii="Arial" w:hAnsi="Arial" w:cs="Arial"/>
          <w:sz w:val="24"/>
          <w:szCs w:val="24"/>
        </w:rPr>
        <w:tab/>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6CAB" w:rsidRPr="00381AE3" w:rsidRDefault="00976CAB" w:rsidP="00976CAB">
      <w:pPr>
        <w:spacing w:line="0" w:lineRule="atLeast"/>
        <w:ind w:firstLine="567"/>
        <w:jc w:val="both"/>
        <w:rPr>
          <w:rFonts w:ascii="Arial" w:hAnsi="Arial" w:cs="Arial"/>
          <w:sz w:val="24"/>
          <w:szCs w:val="24"/>
        </w:rPr>
      </w:pPr>
      <w:r w:rsidRPr="00381AE3">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w:t>
      </w:r>
      <w:r w:rsidRPr="00381AE3">
        <w:rPr>
          <w:rFonts w:ascii="Arial" w:hAnsi="Arial" w:cs="Arial"/>
          <w:sz w:val="24"/>
          <w:szCs w:val="24"/>
        </w:rPr>
        <w:lastRenderedPageBreak/>
        <w:t>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976CAB" w:rsidRPr="00381AE3" w:rsidRDefault="00976CAB" w:rsidP="00976CAB">
      <w:pPr>
        <w:autoSpaceDE w:val="0"/>
        <w:ind w:firstLine="601"/>
        <w:jc w:val="both"/>
        <w:rPr>
          <w:rFonts w:ascii="Arial" w:hAnsi="Arial" w:cs="Arial"/>
          <w:sz w:val="24"/>
          <w:szCs w:val="24"/>
        </w:rPr>
      </w:pPr>
      <w:r w:rsidRPr="00381AE3">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976CAB" w:rsidRPr="00381AE3" w:rsidRDefault="00976CAB" w:rsidP="00976CAB">
      <w:pPr>
        <w:spacing w:line="0" w:lineRule="atLeast"/>
        <w:rPr>
          <w:rFonts w:ascii="Arial" w:hAnsi="Arial" w:cs="Arial"/>
          <w:b/>
          <w:bCs/>
          <w:sz w:val="24"/>
          <w:szCs w:val="24"/>
        </w:rPr>
      </w:pPr>
      <w:r w:rsidRPr="00381AE3">
        <w:rPr>
          <w:rFonts w:ascii="Arial" w:hAnsi="Arial" w:cs="Arial"/>
          <w:b/>
          <w:bCs/>
          <w:sz w:val="24"/>
          <w:szCs w:val="24"/>
        </w:rPr>
        <w:t>2.9. Исчерпывающий перечень оснований для отказа в приеме документов, необходимых для предоставления услуги</w:t>
      </w:r>
    </w:p>
    <w:p w:rsidR="00976CAB" w:rsidRPr="00381AE3" w:rsidRDefault="00976CAB" w:rsidP="00976CAB">
      <w:pPr>
        <w:spacing w:line="0" w:lineRule="atLeast"/>
        <w:ind w:firstLine="709"/>
        <w:jc w:val="both"/>
        <w:rPr>
          <w:rFonts w:ascii="Arial" w:hAnsi="Arial" w:cs="Arial"/>
          <w:sz w:val="24"/>
          <w:szCs w:val="24"/>
        </w:rPr>
      </w:pPr>
      <w:r w:rsidRPr="00381AE3">
        <w:rPr>
          <w:rFonts w:ascii="Arial" w:hAnsi="Arial" w:cs="Arial"/>
          <w:sz w:val="24"/>
          <w:szCs w:val="24"/>
        </w:rPr>
        <w:t>Оснований для отказа в приеме заявления и необходимых для предоставления муниципальной  услуги документов законодательством Российской Федерации не предусмотрено.</w:t>
      </w:r>
    </w:p>
    <w:p w:rsidR="00976CAB" w:rsidRPr="00381AE3" w:rsidRDefault="00976CAB" w:rsidP="00976CAB">
      <w:pPr>
        <w:spacing w:line="0" w:lineRule="atLeast"/>
        <w:ind w:firstLine="709"/>
        <w:jc w:val="both"/>
        <w:rPr>
          <w:rFonts w:ascii="Arial" w:hAnsi="Arial" w:cs="Arial"/>
          <w:b/>
          <w:bCs/>
          <w:sz w:val="24"/>
          <w:szCs w:val="24"/>
        </w:rPr>
      </w:pPr>
    </w:p>
    <w:p w:rsidR="00976CAB" w:rsidRPr="00381AE3" w:rsidRDefault="00976CAB" w:rsidP="00976CAB">
      <w:pPr>
        <w:spacing w:line="0" w:lineRule="atLeast"/>
        <w:rPr>
          <w:rFonts w:ascii="Arial" w:hAnsi="Arial" w:cs="Arial"/>
          <w:b/>
          <w:bCs/>
          <w:sz w:val="24"/>
          <w:szCs w:val="24"/>
        </w:rPr>
      </w:pPr>
      <w:r w:rsidRPr="00381AE3">
        <w:rPr>
          <w:rFonts w:ascii="Arial" w:hAnsi="Arial" w:cs="Arial"/>
          <w:b/>
          <w:bCs/>
          <w:sz w:val="24"/>
          <w:szCs w:val="24"/>
        </w:rPr>
        <w:t>2.10. Исчерпывающий перечень оснований для приостановления предоставления муниципальной или отказа в предоставлении муниципальной услуги</w:t>
      </w:r>
    </w:p>
    <w:p w:rsidR="00976CAB" w:rsidRPr="00381AE3" w:rsidRDefault="00976CAB" w:rsidP="00976CAB">
      <w:pPr>
        <w:spacing w:line="0" w:lineRule="atLeast"/>
        <w:ind w:firstLine="709"/>
        <w:jc w:val="both"/>
        <w:rPr>
          <w:rFonts w:ascii="Arial" w:hAnsi="Arial" w:cs="Arial"/>
          <w:sz w:val="24"/>
          <w:szCs w:val="24"/>
        </w:rPr>
      </w:pPr>
      <w:r w:rsidRPr="00381AE3">
        <w:rPr>
          <w:rFonts w:ascii="Arial" w:hAnsi="Arial" w:cs="Arial"/>
          <w:sz w:val="24"/>
          <w:szCs w:val="24"/>
        </w:rPr>
        <w:t xml:space="preserve">2.10.1. Оснований для приостановления предоставления муниципальной услуги не предусмотрено. </w:t>
      </w:r>
    </w:p>
    <w:p w:rsidR="00976CAB" w:rsidRPr="00381AE3" w:rsidRDefault="00976CAB" w:rsidP="00976CAB">
      <w:pPr>
        <w:widowControl w:val="0"/>
        <w:numPr>
          <w:ilvl w:val="2"/>
          <w:numId w:val="2"/>
        </w:numPr>
        <w:suppressAutoHyphens/>
        <w:spacing w:after="0" w:line="0" w:lineRule="atLeast"/>
        <w:ind w:left="0" w:firstLine="709"/>
        <w:jc w:val="both"/>
        <w:rPr>
          <w:rFonts w:ascii="Arial" w:hAnsi="Arial" w:cs="Arial"/>
          <w:bCs/>
          <w:iCs/>
          <w:sz w:val="24"/>
          <w:szCs w:val="24"/>
        </w:rPr>
      </w:pPr>
      <w:r w:rsidRPr="00381AE3">
        <w:rPr>
          <w:rFonts w:ascii="Arial" w:hAnsi="Arial" w:cs="Arial"/>
          <w:bCs/>
          <w:iCs/>
          <w:sz w:val="24"/>
          <w:szCs w:val="24"/>
        </w:rPr>
        <w:t>Основания для отказа в предоставлении муниципальной услуги.</w:t>
      </w:r>
    </w:p>
    <w:p w:rsidR="00976CAB" w:rsidRPr="00381AE3" w:rsidRDefault="00976CAB" w:rsidP="00976CAB">
      <w:pPr>
        <w:autoSpaceDE w:val="0"/>
        <w:ind w:firstLine="709"/>
        <w:jc w:val="both"/>
        <w:rPr>
          <w:rFonts w:ascii="Arial" w:hAnsi="Arial" w:cs="Arial"/>
          <w:bCs/>
          <w:iCs/>
          <w:sz w:val="24"/>
          <w:szCs w:val="24"/>
        </w:rPr>
      </w:pPr>
      <w:r w:rsidRPr="00381AE3">
        <w:rPr>
          <w:rFonts w:ascii="Arial" w:hAnsi="Arial" w:cs="Arial"/>
          <w:sz w:val="24"/>
          <w:szCs w:val="24"/>
        </w:rPr>
        <w:t>2.10.2.1. Земельный участок, находящийся в муниципальной собственности, не может быть предметом аукциона, если</w:t>
      </w:r>
      <w:r w:rsidRPr="00381AE3">
        <w:rPr>
          <w:rFonts w:ascii="Arial" w:hAnsi="Arial" w:cs="Arial"/>
          <w:bCs/>
          <w:iCs/>
          <w:sz w:val="24"/>
          <w:szCs w:val="24"/>
        </w:rPr>
        <w:t>:</w:t>
      </w:r>
    </w:p>
    <w:p w:rsidR="00976CAB" w:rsidRPr="00381AE3" w:rsidRDefault="00976CAB" w:rsidP="00976CAB">
      <w:pPr>
        <w:pStyle w:val="a6"/>
        <w:jc w:val="both"/>
        <w:rPr>
          <w:rFonts w:ascii="Arial" w:hAnsi="Arial" w:cs="Arial"/>
          <w:i/>
          <w:sz w:val="24"/>
          <w:szCs w:val="24"/>
        </w:rPr>
      </w:pPr>
      <w:r w:rsidRPr="00381AE3">
        <w:rPr>
          <w:rFonts w:ascii="Arial" w:hAnsi="Arial" w:cs="Arial"/>
          <w:sz w:val="24"/>
          <w:szCs w:val="24"/>
        </w:rPr>
        <w:t xml:space="preserve"> </w:t>
      </w:r>
      <w:r w:rsidRPr="00381AE3">
        <w:rPr>
          <w:rFonts w:ascii="Arial" w:hAnsi="Arial" w:cs="Arial"/>
          <w:sz w:val="24"/>
          <w:szCs w:val="24"/>
        </w:rPr>
        <w:tab/>
      </w:r>
      <w:r w:rsidRPr="00381AE3">
        <w:rPr>
          <w:rFonts w:ascii="Arial" w:hAnsi="Arial" w:cs="Arial"/>
          <w:i/>
          <w:sz w:val="24"/>
          <w:szCs w:val="24"/>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976CAB" w:rsidRPr="00381AE3" w:rsidRDefault="00976CAB" w:rsidP="00976CAB">
      <w:pPr>
        <w:pStyle w:val="a6"/>
        <w:jc w:val="both"/>
        <w:rPr>
          <w:rFonts w:ascii="Arial" w:hAnsi="Arial" w:cs="Arial"/>
          <w:i/>
          <w:sz w:val="24"/>
          <w:szCs w:val="24"/>
        </w:rPr>
      </w:pPr>
      <w:r w:rsidRPr="00381AE3">
        <w:rPr>
          <w:rFonts w:ascii="Arial" w:hAnsi="Arial" w:cs="Arial"/>
          <w:i/>
          <w:sz w:val="24"/>
          <w:szCs w:val="24"/>
        </w:rPr>
        <w:t>           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976CAB" w:rsidRPr="00381AE3" w:rsidRDefault="00976CAB" w:rsidP="00976CAB">
      <w:pPr>
        <w:pStyle w:val="a6"/>
        <w:jc w:val="both"/>
        <w:rPr>
          <w:rFonts w:ascii="Arial" w:hAnsi="Arial" w:cs="Arial"/>
          <w:i/>
          <w:sz w:val="24"/>
          <w:szCs w:val="24"/>
        </w:rPr>
      </w:pPr>
      <w:r w:rsidRPr="00381AE3">
        <w:rPr>
          <w:rFonts w:ascii="Arial" w:hAnsi="Arial" w:cs="Arial"/>
          <w:i/>
          <w:sz w:val="24"/>
          <w:szCs w:val="24"/>
        </w:rPr>
        <w:t>         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976CAB" w:rsidRPr="00381AE3" w:rsidRDefault="00976CAB" w:rsidP="00976CAB">
      <w:pPr>
        <w:pStyle w:val="a6"/>
        <w:jc w:val="both"/>
        <w:rPr>
          <w:rFonts w:ascii="Arial" w:hAnsi="Arial" w:cs="Arial"/>
          <w:i/>
          <w:sz w:val="24"/>
          <w:szCs w:val="24"/>
        </w:rPr>
      </w:pPr>
      <w:r w:rsidRPr="00381AE3">
        <w:rPr>
          <w:rFonts w:ascii="Arial" w:hAnsi="Arial" w:cs="Arial"/>
          <w:i/>
          <w:sz w:val="24"/>
          <w:szCs w:val="24"/>
        </w:rPr>
        <w:t xml:space="preserve">         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w:t>
      </w:r>
      <w:r w:rsidRPr="00381AE3">
        <w:rPr>
          <w:rFonts w:ascii="Arial" w:hAnsi="Arial" w:cs="Arial"/>
          <w:i/>
          <w:sz w:val="24"/>
          <w:szCs w:val="24"/>
        </w:rPr>
        <w:lastRenderedPageBreak/>
        <w:t>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развития территории или ведения дачного хозяйства;</w:t>
      </w:r>
    </w:p>
    <w:p w:rsidR="00976CAB" w:rsidRPr="00381AE3" w:rsidRDefault="00976CAB" w:rsidP="00976CAB">
      <w:pPr>
        <w:pStyle w:val="a6"/>
        <w:jc w:val="both"/>
        <w:rPr>
          <w:rFonts w:ascii="Arial" w:hAnsi="Arial" w:cs="Arial"/>
          <w:i/>
          <w:sz w:val="24"/>
          <w:szCs w:val="24"/>
        </w:rPr>
      </w:pPr>
      <w:r w:rsidRPr="00381AE3">
        <w:rPr>
          <w:rFonts w:ascii="Arial" w:hAnsi="Arial" w:cs="Arial"/>
          <w:i/>
          <w:sz w:val="24"/>
          <w:szCs w:val="24"/>
        </w:rPr>
        <w:t>         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976CAB" w:rsidRPr="00381AE3" w:rsidRDefault="00976CAB" w:rsidP="00976CAB">
      <w:pPr>
        <w:pStyle w:val="a6"/>
        <w:jc w:val="both"/>
        <w:rPr>
          <w:rFonts w:ascii="Arial" w:hAnsi="Arial" w:cs="Arial"/>
          <w:i/>
          <w:sz w:val="24"/>
          <w:szCs w:val="24"/>
        </w:rPr>
      </w:pPr>
      <w:r w:rsidRPr="00381AE3">
        <w:rPr>
          <w:rFonts w:ascii="Arial" w:hAnsi="Arial" w:cs="Arial"/>
          <w:i/>
          <w:sz w:val="24"/>
          <w:szCs w:val="24"/>
        </w:rPr>
        <w:t>           6) земельный участок не отнесен к определенной категории земель;</w:t>
      </w:r>
    </w:p>
    <w:p w:rsidR="00976CAB" w:rsidRPr="00381AE3" w:rsidRDefault="00976CAB" w:rsidP="00976CAB">
      <w:pPr>
        <w:pStyle w:val="a6"/>
        <w:jc w:val="both"/>
        <w:rPr>
          <w:rFonts w:ascii="Arial" w:hAnsi="Arial" w:cs="Arial"/>
          <w:i/>
          <w:sz w:val="24"/>
          <w:szCs w:val="24"/>
        </w:rPr>
      </w:pPr>
      <w:r w:rsidRPr="00381AE3">
        <w:rPr>
          <w:rFonts w:ascii="Arial" w:hAnsi="Arial" w:cs="Arial"/>
          <w:i/>
          <w:sz w:val="24"/>
          <w:szCs w:val="24"/>
        </w:rPr>
        <w:t>           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76CAB" w:rsidRPr="00381AE3" w:rsidRDefault="00976CAB" w:rsidP="00976CAB">
      <w:pPr>
        <w:pStyle w:val="a6"/>
        <w:jc w:val="both"/>
        <w:rPr>
          <w:rFonts w:ascii="Arial" w:hAnsi="Arial" w:cs="Arial"/>
          <w:i/>
          <w:sz w:val="24"/>
          <w:szCs w:val="24"/>
        </w:rPr>
      </w:pPr>
      <w:r w:rsidRPr="00381AE3">
        <w:rPr>
          <w:rFonts w:ascii="Arial" w:hAnsi="Arial" w:cs="Arial"/>
          <w:i/>
          <w:sz w:val="24"/>
          <w:szCs w:val="24"/>
        </w:rPr>
        <w:t>         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которого не завершено) размещение которых допускается на основании сервитута, публичного сервитута,  или объекты, размещенные в соответствии со ст.  39.36  Земельного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 11 ст. 55.32 Градостроительного кодекса Российской Федерации;</w:t>
      </w:r>
    </w:p>
    <w:p w:rsidR="00976CAB" w:rsidRPr="00381AE3" w:rsidRDefault="00976CAB" w:rsidP="00976CAB">
      <w:pPr>
        <w:pStyle w:val="a6"/>
        <w:jc w:val="both"/>
        <w:rPr>
          <w:rFonts w:ascii="Arial" w:hAnsi="Arial" w:cs="Arial"/>
          <w:i/>
          <w:sz w:val="24"/>
          <w:szCs w:val="24"/>
        </w:rPr>
      </w:pPr>
      <w:r w:rsidRPr="00381AE3">
        <w:rPr>
          <w:rFonts w:ascii="Arial" w:hAnsi="Arial" w:cs="Arial"/>
          <w:i/>
          <w:sz w:val="24"/>
          <w:szCs w:val="24"/>
        </w:rPr>
        <w:t>         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 39.36  Земельного Кодекса Российской Федерации;</w:t>
      </w:r>
    </w:p>
    <w:p w:rsidR="00976CAB" w:rsidRPr="00381AE3" w:rsidRDefault="00976CAB" w:rsidP="00976CAB">
      <w:pPr>
        <w:pStyle w:val="a6"/>
        <w:jc w:val="both"/>
        <w:rPr>
          <w:rFonts w:ascii="Arial" w:hAnsi="Arial" w:cs="Arial"/>
          <w:i/>
          <w:sz w:val="24"/>
          <w:szCs w:val="24"/>
        </w:rPr>
      </w:pPr>
      <w:r w:rsidRPr="00381AE3">
        <w:rPr>
          <w:rFonts w:ascii="Arial" w:hAnsi="Arial" w:cs="Arial"/>
          <w:i/>
          <w:sz w:val="24"/>
          <w:szCs w:val="24"/>
        </w:rPr>
        <w:t>         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76CAB" w:rsidRPr="00381AE3" w:rsidRDefault="00976CAB" w:rsidP="00976CAB">
      <w:pPr>
        <w:pStyle w:val="a6"/>
        <w:jc w:val="both"/>
        <w:rPr>
          <w:rFonts w:ascii="Arial" w:hAnsi="Arial" w:cs="Arial"/>
          <w:i/>
          <w:sz w:val="24"/>
          <w:szCs w:val="24"/>
        </w:rPr>
      </w:pPr>
      <w:r w:rsidRPr="00381AE3">
        <w:rPr>
          <w:rFonts w:ascii="Arial" w:hAnsi="Arial" w:cs="Arial"/>
          <w:i/>
          <w:sz w:val="24"/>
          <w:szCs w:val="24"/>
        </w:rPr>
        <w:t>         11) земельный участок ограничен в обороте, за исключением случая проведения аукциона на право заключения договора аренды земельного участка;</w:t>
      </w:r>
    </w:p>
    <w:p w:rsidR="00976CAB" w:rsidRPr="00381AE3" w:rsidRDefault="00976CAB" w:rsidP="00976CAB">
      <w:pPr>
        <w:pStyle w:val="a6"/>
        <w:jc w:val="both"/>
        <w:rPr>
          <w:rFonts w:ascii="Arial" w:hAnsi="Arial" w:cs="Arial"/>
          <w:i/>
          <w:sz w:val="24"/>
          <w:szCs w:val="24"/>
        </w:rPr>
      </w:pPr>
      <w:r w:rsidRPr="00381AE3">
        <w:rPr>
          <w:rFonts w:ascii="Arial" w:hAnsi="Arial" w:cs="Arial"/>
          <w:i/>
          <w:sz w:val="24"/>
          <w:szCs w:val="24"/>
        </w:rPr>
        <w:t>         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76CAB" w:rsidRPr="00381AE3" w:rsidRDefault="00976CAB" w:rsidP="00976CAB">
      <w:pPr>
        <w:pStyle w:val="a6"/>
        <w:jc w:val="both"/>
        <w:rPr>
          <w:rFonts w:ascii="Arial" w:hAnsi="Arial" w:cs="Arial"/>
          <w:i/>
          <w:sz w:val="24"/>
          <w:szCs w:val="24"/>
        </w:rPr>
      </w:pPr>
      <w:r w:rsidRPr="00381AE3">
        <w:rPr>
          <w:rFonts w:ascii="Arial" w:hAnsi="Arial" w:cs="Arial"/>
          <w:i/>
          <w:sz w:val="24"/>
          <w:szCs w:val="24"/>
        </w:rPr>
        <w:t xml:space="preserve">          13) земельный участок расположен в границах территории, в отношении которой заключен договор о ее комплексном развитии или </w:t>
      </w:r>
      <w:r w:rsidRPr="00381AE3">
        <w:rPr>
          <w:rFonts w:ascii="Arial" w:hAnsi="Arial" w:cs="Arial"/>
          <w:i/>
          <w:sz w:val="24"/>
          <w:szCs w:val="24"/>
        </w:rPr>
        <w:lastRenderedPageBreak/>
        <w:t>принято решение о комплексном развитии территории, реализация которого обеспечивается в соответствии с Градостроительным</w:t>
      </w:r>
      <w:r w:rsidRPr="00381AE3">
        <w:rPr>
          <w:rFonts w:ascii="Arial" w:hAnsi="Arial" w:cs="Arial"/>
          <w:i/>
          <w:color w:val="auto"/>
          <w:sz w:val="24"/>
          <w:szCs w:val="24"/>
        </w:rPr>
        <w:t> </w:t>
      </w:r>
      <w:hyperlink r:id="rId6" w:history="1">
        <w:r w:rsidRPr="00381AE3">
          <w:rPr>
            <w:rFonts w:ascii="Arial" w:hAnsi="Arial" w:cs="Arial"/>
            <w:i/>
            <w:color w:val="auto"/>
            <w:sz w:val="24"/>
            <w:szCs w:val="24"/>
          </w:rPr>
          <w:t>кодексом</w:t>
        </w:r>
      </w:hyperlink>
      <w:r w:rsidRPr="00381AE3">
        <w:rPr>
          <w:rFonts w:ascii="Arial" w:hAnsi="Arial" w:cs="Arial"/>
          <w:i/>
          <w:sz w:val="24"/>
          <w:szCs w:val="24"/>
        </w:rPr>
        <w:t> Российской Федерации юридическим лицом, определенным Российской Федерацией или субъектом Российской Федерации; </w:t>
      </w:r>
    </w:p>
    <w:p w:rsidR="00976CAB" w:rsidRPr="00381AE3" w:rsidRDefault="00976CAB" w:rsidP="00976CAB">
      <w:pPr>
        <w:pStyle w:val="a6"/>
        <w:jc w:val="both"/>
        <w:rPr>
          <w:rFonts w:ascii="Arial" w:hAnsi="Arial" w:cs="Arial"/>
          <w:i/>
          <w:sz w:val="24"/>
          <w:szCs w:val="24"/>
        </w:rPr>
      </w:pPr>
      <w:r w:rsidRPr="00381AE3">
        <w:rPr>
          <w:rFonts w:ascii="Arial" w:hAnsi="Arial" w:cs="Arial"/>
          <w:i/>
          <w:sz w:val="24"/>
          <w:szCs w:val="24"/>
        </w:rPr>
        <w:t>         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76CAB" w:rsidRPr="00381AE3" w:rsidRDefault="00976CAB" w:rsidP="00976CAB">
      <w:pPr>
        <w:pStyle w:val="a6"/>
        <w:jc w:val="both"/>
        <w:rPr>
          <w:rFonts w:ascii="Arial" w:hAnsi="Arial" w:cs="Arial"/>
          <w:i/>
          <w:sz w:val="24"/>
          <w:szCs w:val="24"/>
        </w:rPr>
      </w:pPr>
      <w:r w:rsidRPr="00381AE3">
        <w:rPr>
          <w:rFonts w:ascii="Arial" w:hAnsi="Arial" w:cs="Arial"/>
          <w:i/>
          <w:sz w:val="24"/>
          <w:szCs w:val="24"/>
        </w:rPr>
        <w:t>         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976CAB" w:rsidRPr="00381AE3" w:rsidRDefault="00976CAB" w:rsidP="00976CAB">
      <w:pPr>
        <w:pStyle w:val="a6"/>
        <w:jc w:val="both"/>
        <w:rPr>
          <w:rFonts w:ascii="Arial" w:hAnsi="Arial" w:cs="Arial"/>
          <w:i/>
          <w:sz w:val="24"/>
          <w:szCs w:val="24"/>
        </w:rPr>
      </w:pPr>
      <w:r w:rsidRPr="00381AE3">
        <w:rPr>
          <w:rFonts w:ascii="Arial" w:hAnsi="Arial" w:cs="Arial"/>
          <w:i/>
          <w:sz w:val="24"/>
          <w:szCs w:val="24"/>
        </w:rPr>
        <w:t>          16) в отношении земельного участка принято решение о предварительном согласовании его предоставления;</w:t>
      </w:r>
    </w:p>
    <w:p w:rsidR="00976CAB" w:rsidRPr="00381AE3" w:rsidRDefault="00976CAB" w:rsidP="00976CAB">
      <w:pPr>
        <w:pStyle w:val="a6"/>
        <w:jc w:val="both"/>
        <w:rPr>
          <w:rFonts w:ascii="Arial" w:hAnsi="Arial" w:cs="Arial"/>
          <w:i/>
          <w:sz w:val="24"/>
          <w:szCs w:val="24"/>
        </w:rPr>
      </w:pPr>
      <w:r w:rsidRPr="00381AE3">
        <w:rPr>
          <w:rFonts w:ascii="Arial" w:hAnsi="Arial" w:cs="Arial"/>
          <w:i/>
          <w:sz w:val="24"/>
          <w:szCs w:val="24"/>
        </w:rPr>
        <w:t>       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76CAB" w:rsidRPr="00381AE3" w:rsidRDefault="00976CAB" w:rsidP="00976CAB">
      <w:pPr>
        <w:pStyle w:val="a6"/>
        <w:jc w:val="both"/>
        <w:rPr>
          <w:rFonts w:ascii="Arial" w:hAnsi="Arial" w:cs="Arial"/>
          <w:i/>
          <w:sz w:val="24"/>
          <w:szCs w:val="24"/>
        </w:rPr>
      </w:pPr>
      <w:r w:rsidRPr="00381AE3">
        <w:rPr>
          <w:rFonts w:ascii="Arial" w:hAnsi="Arial" w:cs="Arial"/>
          <w:i/>
          <w:sz w:val="24"/>
          <w:szCs w:val="24"/>
        </w:rPr>
        <w:t>          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76CAB" w:rsidRPr="00381AE3" w:rsidRDefault="00976CAB" w:rsidP="00976CAB">
      <w:pPr>
        <w:pStyle w:val="a6"/>
        <w:jc w:val="both"/>
        <w:rPr>
          <w:rFonts w:ascii="Arial" w:hAnsi="Arial" w:cs="Arial"/>
          <w:i/>
          <w:sz w:val="24"/>
          <w:szCs w:val="24"/>
        </w:rPr>
      </w:pPr>
      <w:r w:rsidRPr="00381AE3">
        <w:rPr>
          <w:rFonts w:ascii="Arial" w:hAnsi="Arial" w:cs="Arial"/>
          <w:i/>
          <w:sz w:val="24"/>
          <w:szCs w:val="24"/>
        </w:rPr>
        <w:t>          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76CAB" w:rsidRPr="00381AE3" w:rsidRDefault="00976CAB" w:rsidP="00976CAB">
      <w:pPr>
        <w:autoSpaceDE w:val="0"/>
        <w:spacing w:line="0" w:lineRule="atLeast"/>
        <w:jc w:val="both"/>
        <w:rPr>
          <w:rFonts w:ascii="Arial" w:hAnsi="Arial" w:cs="Arial"/>
          <w:sz w:val="24"/>
          <w:szCs w:val="24"/>
        </w:rPr>
      </w:pPr>
      <w:r w:rsidRPr="00381AE3">
        <w:rPr>
          <w:rFonts w:ascii="Arial" w:eastAsia="Arial" w:hAnsi="Arial" w:cs="Arial"/>
          <w:color w:val="00000A"/>
          <w:sz w:val="24"/>
          <w:szCs w:val="24"/>
          <w:lang w:eastAsia="ar-SA"/>
        </w:rPr>
        <w:t xml:space="preserve">           </w:t>
      </w:r>
      <w:r w:rsidRPr="00381AE3">
        <w:rPr>
          <w:rFonts w:ascii="Arial" w:hAnsi="Arial" w:cs="Arial"/>
          <w:sz w:val="24"/>
          <w:szCs w:val="24"/>
        </w:rPr>
        <w:t>2.10.2.2.Заявитель не допускается к участию в аукционе в следующих случаях:</w:t>
      </w:r>
    </w:p>
    <w:p w:rsidR="00976CAB" w:rsidRPr="00381AE3" w:rsidRDefault="00976CAB" w:rsidP="00976CAB">
      <w:pPr>
        <w:pStyle w:val="a6"/>
        <w:spacing w:line="0" w:lineRule="atLeast"/>
        <w:jc w:val="both"/>
        <w:rPr>
          <w:rFonts w:ascii="Arial" w:hAnsi="Arial" w:cs="Arial"/>
          <w:color w:val="auto"/>
          <w:sz w:val="24"/>
          <w:szCs w:val="24"/>
        </w:rPr>
      </w:pPr>
      <w:r w:rsidRPr="00381AE3">
        <w:rPr>
          <w:rFonts w:ascii="Arial" w:hAnsi="Arial" w:cs="Arial"/>
          <w:color w:val="auto"/>
          <w:sz w:val="24"/>
          <w:szCs w:val="24"/>
        </w:rPr>
        <w:tab/>
        <w:t>1) непредставление необходимых для участия в аукционе документов или представление недостоверных сведений;</w:t>
      </w:r>
    </w:p>
    <w:p w:rsidR="00976CAB" w:rsidRPr="00381AE3" w:rsidRDefault="00976CAB" w:rsidP="00976CAB">
      <w:pPr>
        <w:pStyle w:val="a6"/>
        <w:spacing w:line="0" w:lineRule="atLeast"/>
        <w:jc w:val="both"/>
        <w:rPr>
          <w:rFonts w:ascii="Arial" w:hAnsi="Arial" w:cs="Arial"/>
          <w:color w:val="auto"/>
          <w:sz w:val="24"/>
          <w:szCs w:val="24"/>
        </w:rPr>
      </w:pPr>
      <w:r w:rsidRPr="00381AE3">
        <w:rPr>
          <w:rFonts w:ascii="Arial" w:hAnsi="Arial" w:cs="Arial"/>
          <w:color w:val="auto"/>
          <w:sz w:val="24"/>
          <w:szCs w:val="24"/>
        </w:rPr>
        <w:tab/>
        <w:t xml:space="preserve">2) </w:t>
      </w:r>
      <w:proofErr w:type="spellStart"/>
      <w:r w:rsidRPr="00381AE3">
        <w:rPr>
          <w:rFonts w:ascii="Arial" w:hAnsi="Arial" w:cs="Arial"/>
          <w:color w:val="auto"/>
          <w:sz w:val="24"/>
          <w:szCs w:val="24"/>
        </w:rPr>
        <w:t>непоступление</w:t>
      </w:r>
      <w:proofErr w:type="spellEnd"/>
      <w:r w:rsidRPr="00381AE3">
        <w:rPr>
          <w:rFonts w:ascii="Arial" w:hAnsi="Arial" w:cs="Arial"/>
          <w:color w:val="auto"/>
          <w:sz w:val="24"/>
          <w:szCs w:val="24"/>
        </w:rPr>
        <w:t xml:space="preserve"> задатка на дату рассмотрения заявок на участие в аукционе;</w:t>
      </w:r>
    </w:p>
    <w:p w:rsidR="00976CAB" w:rsidRPr="00381AE3" w:rsidRDefault="00976CAB" w:rsidP="00976CAB">
      <w:pPr>
        <w:pStyle w:val="a6"/>
        <w:spacing w:line="0" w:lineRule="atLeast"/>
        <w:jc w:val="both"/>
        <w:rPr>
          <w:rFonts w:ascii="Arial" w:hAnsi="Arial" w:cs="Arial"/>
          <w:color w:val="auto"/>
          <w:sz w:val="24"/>
          <w:szCs w:val="24"/>
        </w:rPr>
      </w:pPr>
      <w:r w:rsidRPr="00381AE3">
        <w:rPr>
          <w:rFonts w:ascii="Arial" w:hAnsi="Arial" w:cs="Arial"/>
          <w:color w:val="auto"/>
          <w:sz w:val="24"/>
          <w:szCs w:val="24"/>
        </w:rPr>
        <w:tab/>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76CAB" w:rsidRPr="00381AE3" w:rsidRDefault="00976CAB" w:rsidP="00976CAB">
      <w:pPr>
        <w:pStyle w:val="a6"/>
        <w:spacing w:line="0" w:lineRule="atLeast"/>
        <w:jc w:val="both"/>
        <w:rPr>
          <w:rFonts w:ascii="Arial" w:hAnsi="Arial" w:cs="Arial"/>
          <w:color w:val="auto"/>
          <w:sz w:val="24"/>
          <w:szCs w:val="24"/>
        </w:rPr>
      </w:pPr>
      <w:r w:rsidRPr="00381AE3">
        <w:rPr>
          <w:rFonts w:ascii="Arial" w:hAnsi="Arial" w:cs="Arial"/>
          <w:color w:val="auto"/>
          <w:sz w:val="24"/>
          <w:szCs w:val="24"/>
        </w:rPr>
        <w:tab/>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976CAB" w:rsidRPr="00381AE3" w:rsidRDefault="00976CAB" w:rsidP="00976CAB">
      <w:pPr>
        <w:pStyle w:val="a6"/>
        <w:spacing w:line="0" w:lineRule="atLeast"/>
        <w:jc w:val="both"/>
        <w:rPr>
          <w:rFonts w:ascii="Arial" w:hAnsi="Arial" w:cs="Arial"/>
          <w:bCs/>
          <w:color w:val="FF0000"/>
          <w:sz w:val="24"/>
          <w:szCs w:val="24"/>
        </w:rPr>
      </w:pPr>
      <w:r w:rsidRPr="00381AE3">
        <w:rPr>
          <w:rFonts w:ascii="Arial" w:hAnsi="Arial" w:cs="Arial"/>
          <w:bCs/>
          <w:color w:val="auto"/>
          <w:sz w:val="24"/>
          <w:szCs w:val="24"/>
        </w:rPr>
        <w:tab/>
        <w:t>2.10.2.3. Документы не соответствуют требованиям, изложенным  в пункте 2.6.6. настоящего Административного регламента.</w:t>
      </w:r>
      <w:r w:rsidRPr="00381AE3">
        <w:rPr>
          <w:rFonts w:ascii="Arial" w:hAnsi="Arial" w:cs="Arial"/>
          <w:bCs/>
          <w:color w:val="FF0000"/>
          <w:sz w:val="24"/>
          <w:szCs w:val="24"/>
        </w:rPr>
        <w:t xml:space="preserve">  </w:t>
      </w:r>
    </w:p>
    <w:p w:rsidR="00976CAB" w:rsidRPr="00381AE3" w:rsidRDefault="00976CAB" w:rsidP="00976CAB">
      <w:pPr>
        <w:spacing w:line="0" w:lineRule="atLeast"/>
        <w:ind w:firstLine="709"/>
        <w:jc w:val="center"/>
        <w:rPr>
          <w:rFonts w:ascii="Arial" w:hAnsi="Arial" w:cs="Arial"/>
          <w:b/>
          <w:bCs/>
          <w:sz w:val="24"/>
          <w:szCs w:val="24"/>
        </w:rPr>
      </w:pPr>
    </w:p>
    <w:p w:rsidR="00976CAB" w:rsidRPr="00381AE3" w:rsidRDefault="00976CAB" w:rsidP="00976CAB">
      <w:pPr>
        <w:spacing w:line="0" w:lineRule="atLeast"/>
        <w:rPr>
          <w:rFonts w:ascii="Arial" w:hAnsi="Arial" w:cs="Arial"/>
          <w:b/>
          <w:bCs/>
          <w:sz w:val="24"/>
          <w:szCs w:val="24"/>
        </w:rPr>
      </w:pPr>
      <w:r w:rsidRPr="00381AE3">
        <w:rPr>
          <w:rFonts w:ascii="Arial" w:hAnsi="Arial" w:cs="Arial"/>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976CAB" w:rsidRPr="00381AE3" w:rsidRDefault="00976CAB" w:rsidP="00976CAB">
      <w:pPr>
        <w:shd w:val="clear" w:color="auto" w:fill="FFFFFF"/>
        <w:spacing w:line="0" w:lineRule="atLeast"/>
        <w:ind w:firstLine="709"/>
        <w:jc w:val="both"/>
        <w:rPr>
          <w:rFonts w:ascii="Arial" w:hAnsi="Arial" w:cs="Arial"/>
          <w:bCs/>
          <w:iCs/>
          <w:sz w:val="24"/>
          <w:szCs w:val="24"/>
        </w:rPr>
      </w:pPr>
    </w:p>
    <w:p w:rsidR="00976CAB" w:rsidRPr="00381AE3" w:rsidRDefault="00976CAB" w:rsidP="00976CAB">
      <w:pPr>
        <w:shd w:val="clear" w:color="auto" w:fill="FFFFFF"/>
        <w:autoSpaceDE w:val="0"/>
        <w:ind w:firstLine="709"/>
        <w:jc w:val="both"/>
        <w:rPr>
          <w:rFonts w:ascii="Arial" w:hAnsi="Arial" w:cs="Arial"/>
          <w:bCs/>
          <w:sz w:val="24"/>
          <w:szCs w:val="24"/>
        </w:rPr>
      </w:pPr>
      <w:r w:rsidRPr="00381AE3">
        <w:rPr>
          <w:rFonts w:ascii="Arial" w:hAnsi="Arial" w:cs="Arial"/>
          <w:bCs/>
          <w:sz w:val="24"/>
          <w:szCs w:val="24"/>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976CAB" w:rsidRPr="00381AE3" w:rsidRDefault="00976CAB" w:rsidP="00976CAB">
      <w:pPr>
        <w:spacing w:line="0" w:lineRule="atLeast"/>
        <w:rPr>
          <w:rFonts w:ascii="Arial" w:hAnsi="Arial" w:cs="Arial"/>
          <w:b/>
          <w:bCs/>
          <w:sz w:val="24"/>
          <w:szCs w:val="24"/>
        </w:rPr>
      </w:pPr>
      <w:r w:rsidRPr="00381AE3">
        <w:rPr>
          <w:rFonts w:ascii="Arial" w:hAnsi="Arial" w:cs="Arial"/>
          <w:b/>
          <w:bCs/>
          <w:sz w:val="24"/>
          <w:szCs w:val="24"/>
        </w:rPr>
        <w:t>2.12. Порядок, размер и основания взимания государственной пошлины или иной платы, взимаемой за предоставление услуги</w:t>
      </w:r>
    </w:p>
    <w:p w:rsidR="00976CAB" w:rsidRPr="00381AE3" w:rsidRDefault="00976CAB" w:rsidP="00976CAB">
      <w:pPr>
        <w:spacing w:line="0" w:lineRule="atLeast"/>
        <w:ind w:firstLine="709"/>
        <w:jc w:val="both"/>
        <w:rPr>
          <w:rFonts w:ascii="Arial" w:hAnsi="Arial" w:cs="Arial"/>
          <w:bCs/>
          <w:iCs/>
          <w:sz w:val="24"/>
          <w:szCs w:val="24"/>
        </w:rPr>
      </w:pPr>
      <w:r w:rsidRPr="00381AE3">
        <w:rPr>
          <w:rFonts w:ascii="Arial" w:hAnsi="Arial" w:cs="Arial"/>
          <w:bCs/>
          <w:iCs/>
          <w:sz w:val="24"/>
          <w:szCs w:val="24"/>
        </w:rPr>
        <w:t>Муниципальная услуга предоставляется без взимания государственной пошлины или иной платы.</w:t>
      </w:r>
    </w:p>
    <w:p w:rsidR="00976CAB" w:rsidRPr="00381AE3" w:rsidRDefault="00976CAB" w:rsidP="00976CAB">
      <w:pPr>
        <w:tabs>
          <w:tab w:val="left" w:pos="0"/>
          <w:tab w:val="left" w:pos="709"/>
        </w:tabs>
        <w:spacing w:line="0" w:lineRule="atLeast"/>
        <w:jc w:val="both"/>
        <w:rPr>
          <w:rFonts w:ascii="Arial" w:hAnsi="Arial" w:cs="Arial"/>
          <w:sz w:val="24"/>
          <w:szCs w:val="24"/>
        </w:rPr>
      </w:pPr>
      <w:r w:rsidRPr="00381AE3">
        <w:rPr>
          <w:rFonts w:ascii="Arial" w:hAnsi="Arial" w:cs="Arial"/>
          <w:color w:val="FF0000"/>
          <w:sz w:val="24"/>
          <w:szCs w:val="24"/>
        </w:rPr>
        <w:tab/>
      </w:r>
      <w:r w:rsidRPr="00381AE3">
        <w:rPr>
          <w:rFonts w:ascii="Arial" w:hAnsi="Arial" w:cs="Arial"/>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976CAB" w:rsidRPr="00381AE3" w:rsidRDefault="00976CAB" w:rsidP="00976CAB">
      <w:pPr>
        <w:spacing w:line="0" w:lineRule="atLeast"/>
        <w:rPr>
          <w:rFonts w:ascii="Arial" w:hAnsi="Arial" w:cs="Arial"/>
          <w:b/>
          <w:bCs/>
          <w:sz w:val="24"/>
          <w:szCs w:val="24"/>
        </w:rPr>
      </w:pPr>
      <w:r w:rsidRPr="00381AE3">
        <w:rPr>
          <w:rFonts w:ascii="Arial" w:hAnsi="Arial" w:cs="Arial"/>
          <w:b/>
          <w:bCs/>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976CAB" w:rsidRPr="00381AE3" w:rsidRDefault="00976CAB" w:rsidP="00976CAB">
      <w:pPr>
        <w:autoSpaceDE w:val="0"/>
        <w:ind w:firstLine="540"/>
        <w:jc w:val="both"/>
        <w:rPr>
          <w:rFonts w:ascii="Arial" w:hAnsi="Arial" w:cs="Arial"/>
          <w:sz w:val="24"/>
          <w:szCs w:val="24"/>
        </w:rPr>
      </w:pPr>
      <w:r w:rsidRPr="00381AE3">
        <w:rPr>
          <w:rFonts w:ascii="Arial" w:hAnsi="Arial" w:cs="Arial"/>
          <w:sz w:val="24"/>
          <w:szCs w:val="24"/>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976CAB" w:rsidRPr="00381AE3" w:rsidRDefault="00976CAB" w:rsidP="00976CAB">
      <w:pPr>
        <w:pStyle w:val="p5"/>
        <w:shd w:val="clear" w:color="auto" w:fill="FFFFFF"/>
        <w:spacing w:line="0" w:lineRule="atLeast"/>
        <w:ind w:firstLine="708"/>
        <w:jc w:val="center"/>
        <w:rPr>
          <w:rFonts w:cs="Arial"/>
          <w:sz w:val="24"/>
        </w:rPr>
      </w:pPr>
    </w:p>
    <w:p w:rsidR="00976CAB" w:rsidRPr="00381AE3" w:rsidRDefault="00976CAB" w:rsidP="00976CAB">
      <w:pPr>
        <w:spacing w:line="0" w:lineRule="atLeast"/>
        <w:rPr>
          <w:rFonts w:ascii="Arial" w:hAnsi="Arial" w:cs="Arial"/>
          <w:b/>
          <w:bCs/>
          <w:sz w:val="24"/>
          <w:szCs w:val="24"/>
        </w:rPr>
      </w:pPr>
      <w:r w:rsidRPr="00381AE3">
        <w:rPr>
          <w:rFonts w:ascii="Arial" w:hAnsi="Arial" w:cs="Arial"/>
          <w:b/>
          <w:bCs/>
          <w:sz w:val="24"/>
          <w:szCs w:val="24"/>
        </w:rPr>
        <w:t>2.14.</w:t>
      </w:r>
      <w:r w:rsidRPr="00381AE3">
        <w:rPr>
          <w:rFonts w:ascii="Arial" w:hAnsi="Arial" w:cs="Arial"/>
          <w:sz w:val="24"/>
          <w:szCs w:val="24"/>
        </w:rPr>
        <w:t xml:space="preserve"> </w:t>
      </w:r>
      <w:r w:rsidRPr="00381AE3">
        <w:rPr>
          <w:rFonts w:ascii="Arial" w:hAnsi="Arial" w:cs="Arial"/>
          <w:b/>
          <w:bCs/>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976CAB" w:rsidRPr="00381AE3" w:rsidRDefault="00976CAB" w:rsidP="00976CAB">
      <w:pPr>
        <w:tabs>
          <w:tab w:val="left" w:pos="709"/>
          <w:tab w:val="left" w:pos="2385"/>
        </w:tabs>
        <w:spacing w:line="0" w:lineRule="atLeast"/>
        <w:jc w:val="both"/>
        <w:rPr>
          <w:rFonts w:ascii="Arial" w:hAnsi="Arial" w:cs="Arial"/>
          <w:sz w:val="24"/>
          <w:szCs w:val="24"/>
        </w:rPr>
      </w:pPr>
      <w:r w:rsidRPr="00381AE3">
        <w:rPr>
          <w:rFonts w:ascii="Arial" w:hAnsi="Arial" w:cs="Arial"/>
          <w:sz w:val="24"/>
          <w:szCs w:val="24"/>
        </w:rPr>
        <w:t xml:space="preserve">     Максимальный срок ожидания в очереди при подаче запроса (заявления) о предоставлении услуги и при получении результата предоставления </w:t>
      </w:r>
      <w:r w:rsidRPr="00381AE3">
        <w:rPr>
          <w:rFonts w:ascii="Arial" w:hAnsi="Arial" w:cs="Arial"/>
          <w:color w:val="000000"/>
          <w:sz w:val="24"/>
          <w:szCs w:val="24"/>
        </w:rPr>
        <w:t>муниципальной</w:t>
      </w:r>
      <w:r w:rsidRPr="00381AE3">
        <w:rPr>
          <w:rFonts w:ascii="Arial" w:hAnsi="Arial" w:cs="Arial"/>
          <w:sz w:val="24"/>
          <w:szCs w:val="24"/>
        </w:rPr>
        <w:t xml:space="preserve">  услуги не более 15 минут.</w:t>
      </w:r>
    </w:p>
    <w:p w:rsidR="00976CAB" w:rsidRPr="00381AE3" w:rsidRDefault="00976CAB" w:rsidP="00976CAB">
      <w:pPr>
        <w:spacing w:line="0" w:lineRule="atLeast"/>
        <w:rPr>
          <w:rFonts w:ascii="Arial" w:hAnsi="Arial" w:cs="Arial"/>
          <w:b/>
          <w:bCs/>
          <w:sz w:val="24"/>
          <w:szCs w:val="24"/>
        </w:rPr>
      </w:pPr>
      <w:r w:rsidRPr="00381AE3">
        <w:rPr>
          <w:rFonts w:ascii="Arial" w:hAnsi="Arial" w:cs="Arial"/>
          <w:b/>
          <w:bCs/>
          <w:sz w:val="24"/>
          <w:szCs w:val="24"/>
        </w:rPr>
        <w:t>2.15. Срок и порядок регистрации запроса заявителя о предоставлении услуги, в том числе в электронной форме</w:t>
      </w:r>
    </w:p>
    <w:p w:rsidR="00976CAB" w:rsidRPr="00381AE3" w:rsidRDefault="00976CAB" w:rsidP="00976CAB">
      <w:pPr>
        <w:ind w:firstLine="709"/>
        <w:jc w:val="both"/>
        <w:rPr>
          <w:rFonts w:ascii="Arial" w:hAnsi="Arial" w:cs="Arial"/>
          <w:sz w:val="24"/>
          <w:szCs w:val="24"/>
        </w:rPr>
      </w:pPr>
      <w:r w:rsidRPr="00381AE3">
        <w:rPr>
          <w:rFonts w:ascii="Arial" w:hAnsi="Arial" w:cs="Arial"/>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76CAB" w:rsidRPr="00381AE3" w:rsidRDefault="00976CAB" w:rsidP="00976CAB">
      <w:pPr>
        <w:ind w:firstLine="709"/>
        <w:jc w:val="both"/>
        <w:rPr>
          <w:rFonts w:ascii="Arial" w:hAnsi="Arial" w:cs="Arial"/>
          <w:sz w:val="24"/>
          <w:szCs w:val="24"/>
        </w:rPr>
      </w:pPr>
      <w:r w:rsidRPr="00381AE3">
        <w:rPr>
          <w:rFonts w:ascii="Arial" w:hAnsi="Arial" w:cs="Arial"/>
          <w:sz w:val="24"/>
          <w:szCs w:val="24"/>
        </w:rPr>
        <w:t>проверяет (сличает) документы согласно представленной описи;</w:t>
      </w:r>
    </w:p>
    <w:p w:rsidR="00976CAB" w:rsidRPr="00381AE3" w:rsidRDefault="00976CAB" w:rsidP="00976CAB">
      <w:pPr>
        <w:ind w:firstLine="709"/>
        <w:jc w:val="both"/>
        <w:rPr>
          <w:rFonts w:ascii="Arial" w:hAnsi="Arial" w:cs="Arial"/>
          <w:sz w:val="24"/>
          <w:szCs w:val="24"/>
        </w:rPr>
      </w:pPr>
      <w:r w:rsidRPr="00381AE3">
        <w:rPr>
          <w:rFonts w:ascii="Arial" w:hAnsi="Arial" w:cs="Arial"/>
          <w:sz w:val="24"/>
          <w:szCs w:val="24"/>
        </w:rPr>
        <w:t>ставит на экземпляр заявления заявителя (при наличии) отметку с номером и датой регистрации заявления;</w:t>
      </w:r>
    </w:p>
    <w:p w:rsidR="00976CAB" w:rsidRPr="00381AE3" w:rsidRDefault="00976CAB" w:rsidP="00976CAB">
      <w:pPr>
        <w:tabs>
          <w:tab w:val="left" w:pos="540"/>
          <w:tab w:val="left" w:pos="709"/>
        </w:tabs>
        <w:autoSpaceDE w:val="0"/>
        <w:ind w:firstLine="709"/>
        <w:jc w:val="both"/>
        <w:rPr>
          <w:rFonts w:ascii="Arial" w:hAnsi="Arial" w:cs="Arial"/>
          <w:sz w:val="24"/>
          <w:szCs w:val="24"/>
        </w:rPr>
      </w:pPr>
      <w:r w:rsidRPr="00381AE3">
        <w:rPr>
          <w:rFonts w:ascii="Arial" w:hAnsi="Arial" w:cs="Arial"/>
          <w:sz w:val="24"/>
          <w:szCs w:val="24"/>
        </w:rPr>
        <w:t>сообщает заявителю о предварительной дате предоставления  муниципальной услуги.</w:t>
      </w:r>
    </w:p>
    <w:p w:rsidR="00976CAB" w:rsidRPr="00381AE3" w:rsidRDefault="00976CAB" w:rsidP="00976CAB">
      <w:pPr>
        <w:spacing w:line="0" w:lineRule="atLeast"/>
        <w:rPr>
          <w:rFonts w:ascii="Arial" w:hAnsi="Arial" w:cs="Arial"/>
          <w:b/>
          <w:bCs/>
          <w:sz w:val="24"/>
          <w:szCs w:val="24"/>
        </w:rPr>
      </w:pPr>
      <w:r w:rsidRPr="00381AE3">
        <w:rPr>
          <w:rFonts w:ascii="Arial" w:hAnsi="Arial" w:cs="Arial"/>
          <w:b/>
          <w:bCs/>
          <w:sz w:val="24"/>
          <w:szCs w:val="24"/>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w:t>
      </w:r>
      <w:r w:rsidRPr="00381AE3">
        <w:rPr>
          <w:rFonts w:ascii="Arial" w:hAnsi="Arial" w:cs="Arial"/>
          <w:b/>
          <w:bCs/>
          <w:sz w:val="24"/>
          <w:szCs w:val="24"/>
        </w:rPr>
        <w:lastRenderedPageBreak/>
        <w:t xml:space="preserve">текстовой и </w:t>
      </w:r>
      <w:proofErr w:type="spellStart"/>
      <w:r w:rsidRPr="00381AE3">
        <w:rPr>
          <w:rFonts w:ascii="Arial" w:hAnsi="Arial" w:cs="Arial"/>
          <w:b/>
          <w:bCs/>
          <w:sz w:val="24"/>
          <w:szCs w:val="24"/>
        </w:rPr>
        <w:t>мультимедийной</w:t>
      </w:r>
      <w:proofErr w:type="spellEnd"/>
      <w:r w:rsidRPr="00381AE3">
        <w:rPr>
          <w:rFonts w:ascii="Arial" w:hAnsi="Arial" w:cs="Arial"/>
          <w:b/>
          <w:bCs/>
          <w:sz w:val="24"/>
          <w:szCs w:val="24"/>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76CAB" w:rsidRPr="00381AE3" w:rsidRDefault="00976CAB" w:rsidP="00976CAB">
      <w:pPr>
        <w:autoSpaceDE w:val="0"/>
        <w:spacing w:line="0" w:lineRule="atLeast"/>
        <w:ind w:firstLine="539"/>
        <w:jc w:val="both"/>
        <w:rPr>
          <w:rFonts w:ascii="Arial" w:hAnsi="Arial" w:cs="Arial"/>
          <w:sz w:val="24"/>
          <w:szCs w:val="24"/>
        </w:rPr>
      </w:pPr>
      <w:r w:rsidRPr="00381AE3">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76CAB" w:rsidRPr="00381AE3" w:rsidRDefault="00976CAB" w:rsidP="00976CAB">
      <w:pPr>
        <w:autoSpaceDE w:val="0"/>
        <w:spacing w:line="0" w:lineRule="atLeast"/>
        <w:ind w:firstLine="539"/>
        <w:jc w:val="both"/>
        <w:rPr>
          <w:rFonts w:ascii="Arial" w:hAnsi="Arial" w:cs="Arial"/>
          <w:sz w:val="24"/>
          <w:szCs w:val="24"/>
        </w:rPr>
      </w:pPr>
      <w:r w:rsidRPr="00381AE3">
        <w:rPr>
          <w:rFonts w:ascii="Arial" w:hAnsi="Arial" w:cs="Arial"/>
          <w:sz w:val="24"/>
          <w:szCs w:val="24"/>
        </w:rPr>
        <w:t>Места ожидания заявителей оборудуются стульями и (или) кресельными секциями, и (или) скамьями.</w:t>
      </w:r>
    </w:p>
    <w:p w:rsidR="00976CAB" w:rsidRPr="00381AE3" w:rsidRDefault="00976CAB" w:rsidP="00976CAB">
      <w:pPr>
        <w:autoSpaceDE w:val="0"/>
        <w:spacing w:line="0" w:lineRule="atLeast"/>
        <w:ind w:firstLine="539"/>
        <w:jc w:val="both"/>
        <w:rPr>
          <w:rFonts w:ascii="Arial" w:hAnsi="Arial" w:cs="Arial"/>
          <w:sz w:val="24"/>
          <w:szCs w:val="24"/>
        </w:rPr>
      </w:pPr>
      <w:r w:rsidRPr="00381AE3">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76CAB" w:rsidRPr="00381AE3" w:rsidRDefault="00976CAB" w:rsidP="00976CAB">
      <w:pPr>
        <w:spacing w:line="0" w:lineRule="atLeast"/>
        <w:ind w:firstLine="709"/>
        <w:jc w:val="both"/>
        <w:rPr>
          <w:rFonts w:ascii="Arial" w:hAnsi="Arial" w:cs="Arial"/>
          <w:bCs/>
          <w:sz w:val="24"/>
          <w:szCs w:val="24"/>
        </w:rPr>
      </w:pPr>
      <w:r w:rsidRPr="00381AE3">
        <w:rPr>
          <w:rFonts w:ascii="Arial" w:hAnsi="Arial" w:cs="Arial"/>
          <w:bCs/>
          <w:sz w:val="24"/>
          <w:szCs w:val="24"/>
        </w:rPr>
        <w:t>2.16.3. Обеспечение доступности для инвалидов.</w:t>
      </w:r>
    </w:p>
    <w:p w:rsidR="00976CAB" w:rsidRPr="00381AE3" w:rsidRDefault="00976CAB" w:rsidP="00976CAB">
      <w:pPr>
        <w:spacing w:line="0" w:lineRule="atLeast"/>
        <w:ind w:firstLine="709"/>
        <w:jc w:val="both"/>
        <w:rPr>
          <w:rFonts w:ascii="Arial" w:hAnsi="Arial" w:cs="Arial"/>
          <w:sz w:val="24"/>
          <w:szCs w:val="24"/>
        </w:rPr>
      </w:pPr>
      <w:r w:rsidRPr="00381AE3">
        <w:rPr>
          <w:rFonts w:ascii="Arial" w:hAnsi="Arial" w:cs="Arial"/>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76CAB" w:rsidRPr="00381AE3" w:rsidRDefault="00976CAB" w:rsidP="00976CAB">
      <w:pPr>
        <w:spacing w:line="0" w:lineRule="atLeast"/>
        <w:ind w:firstLine="709"/>
        <w:jc w:val="both"/>
        <w:rPr>
          <w:rFonts w:ascii="Arial" w:hAnsi="Arial" w:cs="Arial"/>
          <w:sz w:val="24"/>
          <w:szCs w:val="24"/>
        </w:rPr>
      </w:pPr>
      <w:r w:rsidRPr="00381AE3">
        <w:rPr>
          <w:rFonts w:ascii="Arial" w:hAnsi="Arial" w:cs="Arial"/>
          <w:sz w:val="24"/>
          <w:szCs w:val="24"/>
        </w:rPr>
        <w:t>возможность беспрепятственного входа в помещение  и выхода из него;</w:t>
      </w:r>
    </w:p>
    <w:p w:rsidR="00976CAB" w:rsidRPr="00381AE3" w:rsidRDefault="00976CAB" w:rsidP="00976CAB">
      <w:pPr>
        <w:spacing w:line="0" w:lineRule="atLeast"/>
        <w:ind w:firstLine="709"/>
        <w:jc w:val="both"/>
        <w:rPr>
          <w:rFonts w:ascii="Arial" w:hAnsi="Arial" w:cs="Arial"/>
          <w:sz w:val="24"/>
          <w:szCs w:val="24"/>
        </w:rPr>
      </w:pPr>
      <w:r w:rsidRPr="00381AE3">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976CAB" w:rsidRPr="00381AE3" w:rsidRDefault="00976CAB" w:rsidP="00976CAB">
      <w:pPr>
        <w:spacing w:line="0" w:lineRule="atLeast"/>
        <w:ind w:firstLine="709"/>
        <w:jc w:val="both"/>
        <w:rPr>
          <w:rFonts w:ascii="Arial" w:hAnsi="Arial" w:cs="Arial"/>
          <w:sz w:val="24"/>
          <w:szCs w:val="24"/>
        </w:rPr>
      </w:pPr>
      <w:r w:rsidRPr="00381AE3">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76CAB" w:rsidRPr="00381AE3" w:rsidRDefault="00976CAB" w:rsidP="00976CAB">
      <w:pPr>
        <w:spacing w:line="0" w:lineRule="atLeast"/>
        <w:ind w:firstLine="709"/>
        <w:jc w:val="both"/>
        <w:rPr>
          <w:rFonts w:ascii="Arial" w:hAnsi="Arial" w:cs="Arial"/>
          <w:sz w:val="24"/>
          <w:szCs w:val="24"/>
        </w:rPr>
      </w:pPr>
      <w:r w:rsidRPr="00381AE3">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976CAB" w:rsidRPr="00381AE3" w:rsidRDefault="00976CAB" w:rsidP="00976CAB">
      <w:pPr>
        <w:spacing w:line="0" w:lineRule="atLeast"/>
        <w:ind w:firstLine="709"/>
        <w:jc w:val="both"/>
        <w:rPr>
          <w:rFonts w:ascii="Arial" w:hAnsi="Arial" w:cs="Arial"/>
          <w:sz w:val="24"/>
          <w:szCs w:val="24"/>
        </w:rPr>
      </w:pPr>
      <w:r w:rsidRPr="00381AE3">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976CAB" w:rsidRPr="00381AE3" w:rsidRDefault="00976CAB" w:rsidP="00976CAB">
      <w:pPr>
        <w:spacing w:line="0" w:lineRule="atLeast"/>
        <w:ind w:firstLine="709"/>
        <w:jc w:val="both"/>
        <w:rPr>
          <w:rFonts w:ascii="Arial" w:hAnsi="Arial" w:cs="Arial"/>
          <w:sz w:val="24"/>
          <w:szCs w:val="24"/>
        </w:rPr>
      </w:pPr>
      <w:r w:rsidRPr="00381AE3">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976CAB" w:rsidRPr="00381AE3" w:rsidRDefault="00976CAB" w:rsidP="00976CAB">
      <w:pPr>
        <w:spacing w:line="0" w:lineRule="atLeast"/>
        <w:ind w:firstLine="709"/>
        <w:jc w:val="both"/>
        <w:rPr>
          <w:rFonts w:ascii="Arial" w:hAnsi="Arial" w:cs="Arial"/>
          <w:sz w:val="24"/>
          <w:szCs w:val="24"/>
        </w:rPr>
      </w:pPr>
      <w:r w:rsidRPr="00381AE3">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976CAB" w:rsidRPr="00381AE3" w:rsidRDefault="00976CAB" w:rsidP="00976CAB">
      <w:pPr>
        <w:spacing w:line="0" w:lineRule="atLeast"/>
        <w:ind w:firstLine="709"/>
        <w:jc w:val="both"/>
        <w:rPr>
          <w:rFonts w:ascii="Arial" w:hAnsi="Arial" w:cs="Arial"/>
          <w:sz w:val="24"/>
          <w:szCs w:val="24"/>
        </w:rPr>
      </w:pPr>
      <w:r w:rsidRPr="00381AE3">
        <w:rPr>
          <w:rFonts w:ascii="Arial" w:hAnsi="Arial" w:cs="Arial"/>
          <w:sz w:val="24"/>
          <w:szCs w:val="24"/>
        </w:rPr>
        <w:t xml:space="preserve">допуск в помещение  собаки-проводника при наличии документа, подтверждающего ее специальное обучение, выданного по форме, </w:t>
      </w:r>
      <w:r w:rsidRPr="00381AE3">
        <w:rPr>
          <w:rFonts w:ascii="Arial" w:hAnsi="Arial" w:cs="Arial"/>
          <w:sz w:val="24"/>
          <w:szCs w:val="24"/>
        </w:rPr>
        <w:lastRenderedPageBreak/>
        <w:t>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76CAB" w:rsidRPr="00381AE3" w:rsidRDefault="00976CAB" w:rsidP="00976CAB">
      <w:pPr>
        <w:spacing w:line="0" w:lineRule="atLeast"/>
        <w:ind w:firstLine="709"/>
        <w:jc w:val="both"/>
        <w:rPr>
          <w:rFonts w:ascii="Arial" w:hAnsi="Arial" w:cs="Arial"/>
          <w:sz w:val="24"/>
          <w:szCs w:val="24"/>
        </w:rPr>
      </w:pPr>
      <w:r w:rsidRPr="00381AE3">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76CAB" w:rsidRPr="00381AE3" w:rsidRDefault="00976CAB" w:rsidP="00976CAB">
      <w:pPr>
        <w:spacing w:line="0" w:lineRule="atLeast"/>
        <w:ind w:firstLine="709"/>
        <w:jc w:val="both"/>
        <w:rPr>
          <w:rFonts w:ascii="Arial" w:hAnsi="Arial" w:cs="Arial"/>
          <w:sz w:val="24"/>
          <w:szCs w:val="24"/>
        </w:rPr>
      </w:pPr>
      <w:r w:rsidRPr="00381AE3">
        <w:rPr>
          <w:rFonts w:ascii="Arial" w:hAnsi="Arial" w:cs="Arial"/>
          <w:sz w:val="24"/>
          <w:szCs w:val="24"/>
        </w:rPr>
        <w:t xml:space="preserve">допуск в помещение </w:t>
      </w:r>
      <w:proofErr w:type="spellStart"/>
      <w:r w:rsidRPr="00381AE3">
        <w:rPr>
          <w:rFonts w:ascii="Arial" w:hAnsi="Arial" w:cs="Arial"/>
          <w:sz w:val="24"/>
          <w:szCs w:val="24"/>
        </w:rPr>
        <w:t>сурдопереводчика</w:t>
      </w:r>
      <w:proofErr w:type="spellEnd"/>
      <w:r w:rsidRPr="00381AE3">
        <w:rPr>
          <w:rFonts w:ascii="Arial" w:hAnsi="Arial" w:cs="Arial"/>
          <w:sz w:val="24"/>
          <w:szCs w:val="24"/>
        </w:rPr>
        <w:t xml:space="preserve"> и </w:t>
      </w:r>
      <w:proofErr w:type="spellStart"/>
      <w:r w:rsidRPr="00381AE3">
        <w:rPr>
          <w:rFonts w:ascii="Arial" w:hAnsi="Arial" w:cs="Arial"/>
          <w:sz w:val="24"/>
          <w:szCs w:val="24"/>
        </w:rPr>
        <w:t>тифлосурдопереводчика</w:t>
      </w:r>
      <w:proofErr w:type="spellEnd"/>
      <w:r w:rsidRPr="00381AE3">
        <w:rPr>
          <w:rFonts w:ascii="Arial" w:hAnsi="Arial" w:cs="Arial"/>
          <w:sz w:val="24"/>
          <w:szCs w:val="24"/>
        </w:rPr>
        <w:t>;</w:t>
      </w:r>
    </w:p>
    <w:p w:rsidR="00976CAB" w:rsidRPr="00381AE3" w:rsidRDefault="00976CAB" w:rsidP="00976CAB">
      <w:pPr>
        <w:spacing w:line="0" w:lineRule="atLeast"/>
        <w:jc w:val="both"/>
        <w:rPr>
          <w:rFonts w:ascii="Arial" w:hAnsi="Arial" w:cs="Arial"/>
          <w:sz w:val="24"/>
          <w:szCs w:val="24"/>
        </w:rPr>
      </w:pPr>
      <w:r w:rsidRPr="00381AE3">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976CAB" w:rsidRPr="00381AE3" w:rsidRDefault="00976CAB" w:rsidP="00976CAB">
      <w:pPr>
        <w:spacing w:line="0" w:lineRule="atLeast"/>
        <w:ind w:firstLine="709"/>
        <w:jc w:val="both"/>
        <w:rPr>
          <w:rFonts w:ascii="Arial" w:hAnsi="Arial" w:cs="Arial"/>
          <w:sz w:val="24"/>
          <w:szCs w:val="24"/>
        </w:rPr>
      </w:pPr>
      <w:r w:rsidRPr="00381AE3">
        <w:rPr>
          <w:rFonts w:ascii="Arial" w:hAnsi="Arial" w:cs="Arial"/>
          <w:sz w:val="24"/>
          <w:szCs w:val="24"/>
        </w:rPr>
        <w:t>оказание должностными  лицами иной необходимой инвалидам помощи в преодолении барьеров, мешающих получению ими услуг наравне с другими лицами.</w:t>
      </w:r>
    </w:p>
    <w:p w:rsidR="00976CAB" w:rsidRPr="00381AE3" w:rsidRDefault="00976CAB" w:rsidP="00976CAB">
      <w:pPr>
        <w:spacing w:line="0" w:lineRule="atLeast"/>
        <w:ind w:firstLine="709"/>
        <w:jc w:val="center"/>
        <w:rPr>
          <w:rFonts w:ascii="Arial" w:hAnsi="Arial" w:cs="Arial"/>
          <w:b/>
          <w:bCs/>
          <w:sz w:val="24"/>
          <w:szCs w:val="24"/>
        </w:rPr>
      </w:pPr>
    </w:p>
    <w:p w:rsidR="00976CAB" w:rsidRPr="00381AE3" w:rsidRDefault="00976CAB" w:rsidP="00976CAB">
      <w:pPr>
        <w:spacing w:line="0" w:lineRule="atLeast"/>
        <w:rPr>
          <w:rFonts w:ascii="Arial" w:hAnsi="Arial" w:cs="Arial"/>
          <w:b/>
          <w:bCs/>
          <w:sz w:val="24"/>
          <w:szCs w:val="24"/>
        </w:rPr>
      </w:pPr>
      <w:r w:rsidRPr="00381AE3">
        <w:rPr>
          <w:rFonts w:ascii="Arial" w:hAnsi="Arial" w:cs="Arial"/>
          <w:b/>
          <w:bCs/>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976CAB" w:rsidRPr="00381AE3" w:rsidRDefault="00976CAB" w:rsidP="00381AE3">
      <w:pPr>
        <w:autoSpaceDE w:val="0"/>
        <w:spacing w:line="0" w:lineRule="atLeast"/>
        <w:ind w:firstLine="539"/>
        <w:jc w:val="both"/>
        <w:rPr>
          <w:rFonts w:ascii="Arial" w:hAnsi="Arial" w:cs="Arial"/>
          <w:b/>
          <w:bCs/>
          <w:sz w:val="24"/>
          <w:szCs w:val="24"/>
        </w:rPr>
      </w:pPr>
      <w:r w:rsidRPr="00381AE3">
        <w:rPr>
          <w:rFonts w:ascii="Arial" w:hAnsi="Arial" w:cs="Arial"/>
          <w:sz w:val="24"/>
          <w:szCs w:val="24"/>
        </w:rPr>
        <w:tab/>
      </w:r>
      <w:r w:rsidRPr="00381AE3">
        <w:rPr>
          <w:rFonts w:ascii="Arial" w:hAnsi="Arial" w:cs="Arial"/>
          <w:b/>
          <w:bCs/>
          <w:sz w:val="24"/>
          <w:szCs w:val="24"/>
        </w:rPr>
        <w:t>Показатели доступности муниципальной услуги:</w:t>
      </w:r>
    </w:p>
    <w:p w:rsidR="00976CAB" w:rsidRPr="00381AE3" w:rsidRDefault="00976CAB" w:rsidP="00976CAB">
      <w:pPr>
        <w:autoSpaceDE w:val="0"/>
        <w:spacing w:line="0" w:lineRule="atLeast"/>
        <w:ind w:firstLine="704"/>
        <w:jc w:val="both"/>
        <w:rPr>
          <w:rFonts w:ascii="Arial" w:hAnsi="Arial" w:cs="Arial"/>
          <w:sz w:val="24"/>
          <w:szCs w:val="24"/>
        </w:rPr>
      </w:pPr>
      <w:r w:rsidRPr="00381AE3">
        <w:rPr>
          <w:rFonts w:ascii="Arial" w:hAnsi="Arial" w:cs="Arial"/>
          <w:sz w:val="24"/>
          <w:szCs w:val="24"/>
        </w:rPr>
        <w:t>транспортная или пешая доступность к местам предоставления муниципальной услуги;</w:t>
      </w:r>
    </w:p>
    <w:p w:rsidR="00976CAB" w:rsidRPr="00381AE3" w:rsidRDefault="00976CAB" w:rsidP="00976CAB">
      <w:pPr>
        <w:autoSpaceDE w:val="0"/>
        <w:spacing w:line="0" w:lineRule="atLeast"/>
        <w:ind w:firstLine="704"/>
        <w:jc w:val="both"/>
        <w:rPr>
          <w:rFonts w:ascii="Arial" w:hAnsi="Arial" w:cs="Arial"/>
          <w:sz w:val="24"/>
          <w:szCs w:val="24"/>
        </w:rPr>
      </w:pPr>
      <w:r w:rsidRPr="00381AE3">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976CAB" w:rsidRPr="00381AE3" w:rsidRDefault="00976CAB" w:rsidP="00976CAB">
      <w:pPr>
        <w:autoSpaceDE w:val="0"/>
        <w:ind w:firstLine="539"/>
        <w:jc w:val="both"/>
        <w:rPr>
          <w:rFonts w:ascii="Arial" w:hAnsi="Arial" w:cs="Arial"/>
          <w:sz w:val="24"/>
          <w:szCs w:val="24"/>
        </w:rPr>
      </w:pPr>
      <w:r w:rsidRPr="00381AE3">
        <w:rPr>
          <w:rFonts w:ascii="Arial" w:hAnsi="Arial" w:cs="Arial"/>
          <w:sz w:val="24"/>
          <w:szCs w:val="24"/>
        </w:rPr>
        <w:t xml:space="preserve">наличие необходимого и достаточного количества специалистов, а также помещений, в которых осуществляется предоставление </w:t>
      </w:r>
      <w:r w:rsidRPr="00381AE3">
        <w:rPr>
          <w:rFonts w:ascii="Arial" w:hAnsi="Arial" w:cs="Arial"/>
          <w:bCs/>
          <w:sz w:val="24"/>
          <w:szCs w:val="24"/>
        </w:rPr>
        <w:t>муниципальной</w:t>
      </w:r>
      <w:r w:rsidRPr="00381AE3">
        <w:rPr>
          <w:rFonts w:ascii="Arial" w:hAnsi="Arial" w:cs="Arial"/>
          <w:sz w:val="24"/>
          <w:szCs w:val="24"/>
        </w:rPr>
        <w:t xml:space="preserve"> услуги в целях соблюдения установленных Административным регламентом сроков предоставления </w:t>
      </w:r>
      <w:r w:rsidRPr="00381AE3">
        <w:rPr>
          <w:rFonts w:ascii="Arial" w:hAnsi="Arial" w:cs="Arial"/>
          <w:bCs/>
          <w:sz w:val="24"/>
          <w:szCs w:val="24"/>
        </w:rPr>
        <w:t>муниципальной</w:t>
      </w:r>
      <w:r w:rsidRPr="00381AE3">
        <w:rPr>
          <w:rFonts w:ascii="Arial" w:hAnsi="Arial" w:cs="Arial"/>
          <w:sz w:val="24"/>
          <w:szCs w:val="24"/>
        </w:rPr>
        <w:t xml:space="preserve"> услуги;</w:t>
      </w:r>
    </w:p>
    <w:p w:rsidR="00976CAB" w:rsidRPr="00381AE3" w:rsidRDefault="00976CAB" w:rsidP="00976CAB">
      <w:pPr>
        <w:autoSpaceDE w:val="0"/>
        <w:ind w:firstLine="539"/>
        <w:jc w:val="both"/>
        <w:rPr>
          <w:rFonts w:ascii="Arial" w:hAnsi="Arial" w:cs="Arial"/>
          <w:sz w:val="24"/>
          <w:szCs w:val="24"/>
        </w:rPr>
      </w:pPr>
      <w:r w:rsidRPr="00381AE3">
        <w:rPr>
          <w:rFonts w:ascii="Arial" w:hAnsi="Arial" w:cs="Arial"/>
          <w:sz w:val="24"/>
          <w:szCs w:val="24"/>
        </w:rPr>
        <w:t>доступность обращения за предоставлением государственной услуги, в том числе для лиц с ограниченными возможностями здоровья.</w:t>
      </w:r>
    </w:p>
    <w:p w:rsidR="00976CAB" w:rsidRPr="00381AE3" w:rsidRDefault="00976CAB" w:rsidP="00976CAB">
      <w:pPr>
        <w:autoSpaceDE w:val="0"/>
        <w:spacing w:line="0" w:lineRule="atLeast"/>
        <w:ind w:firstLine="704"/>
        <w:jc w:val="both"/>
        <w:rPr>
          <w:rFonts w:ascii="Arial" w:hAnsi="Arial" w:cs="Arial"/>
          <w:b/>
          <w:bCs/>
          <w:sz w:val="24"/>
          <w:szCs w:val="24"/>
        </w:rPr>
      </w:pPr>
      <w:r w:rsidRPr="00381AE3">
        <w:rPr>
          <w:rFonts w:ascii="Arial" w:hAnsi="Arial" w:cs="Arial"/>
          <w:b/>
          <w:bCs/>
          <w:sz w:val="24"/>
          <w:szCs w:val="24"/>
        </w:rPr>
        <w:t>Показатели качества муниципальной услуги:</w:t>
      </w:r>
    </w:p>
    <w:p w:rsidR="00976CAB" w:rsidRPr="00381AE3" w:rsidRDefault="00976CAB" w:rsidP="00976CAB">
      <w:pPr>
        <w:autoSpaceDE w:val="0"/>
        <w:spacing w:line="0" w:lineRule="atLeast"/>
        <w:ind w:firstLine="704"/>
        <w:jc w:val="both"/>
        <w:rPr>
          <w:rFonts w:ascii="Arial" w:hAnsi="Arial" w:cs="Arial"/>
          <w:sz w:val="24"/>
          <w:szCs w:val="24"/>
        </w:rPr>
      </w:pPr>
      <w:r w:rsidRPr="00381AE3">
        <w:rPr>
          <w:rFonts w:ascii="Arial" w:hAnsi="Arial" w:cs="Arial"/>
          <w:sz w:val="24"/>
          <w:szCs w:val="24"/>
        </w:rPr>
        <w:t>полнота и актуальность информации о порядке предоставления муниципальной услуги;</w:t>
      </w:r>
    </w:p>
    <w:p w:rsidR="00976CAB" w:rsidRPr="00381AE3" w:rsidRDefault="00976CAB" w:rsidP="00976CAB">
      <w:pPr>
        <w:autoSpaceDE w:val="0"/>
        <w:spacing w:line="0" w:lineRule="atLeast"/>
        <w:ind w:firstLine="704"/>
        <w:jc w:val="both"/>
        <w:rPr>
          <w:rFonts w:ascii="Arial" w:hAnsi="Arial" w:cs="Arial"/>
          <w:sz w:val="24"/>
          <w:szCs w:val="24"/>
        </w:rPr>
      </w:pPr>
      <w:r w:rsidRPr="00381AE3">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76CAB" w:rsidRPr="00381AE3" w:rsidRDefault="00976CAB" w:rsidP="00976CAB">
      <w:pPr>
        <w:autoSpaceDE w:val="0"/>
        <w:spacing w:line="0" w:lineRule="atLeast"/>
        <w:ind w:firstLine="704"/>
        <w:jc w:val="both"/>
        <w:rPr>
          <w:rFonts w:ascii="Arial" w:hAnsi="Arial" w:cs="Arial"/>
          <w:sz w:val="24"/>
          <w:szCs w:val="24"/>
        </w:rPr>
      </w:pPr>
      <w:r w:rsidRPr="00381AE3">
        <w:rPr>
          <w:rFonts w:ascii="Arial" w:hAnsi="Arial" w:cs="Arial"/>
          <w:sz w:val="24"/>
          <w:szCs w:val="24"/>
        </w:rPr>
        <w:lastRenderedPageBreak/>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76CAB" w:rsidRPr="00381AE3" w:rsidRDefault="00976CAB" w:rsidP="00976CAB">
      <w:pPr>
        <w:autoSpaceDE w:val="0"/>
        <w:spacing w:line="0" w:lineRule="atLeast"/>
        <w:ind w:firstLine="704"/>
        <w:jc w:val="both"/>
        <w:rPr>
          <w:rFonts w:ascii="Arial" w:hAnsi="Arial" w:cs="Arial"/>
          <w:sz w:val="24"/>
          <w:szCs w:val="24"/>
        </w:rPr>
      </w:pPr>
      <w:r w:rsidRPr="00381AE3">
        <w:rPr>
          <w:rFonts w:ascii="Arial" w:hAnsi="Arial" w:cs="Arial"/>
          <w:sz w:val="24"/>
          <w:szCs w:val="24"/>
        </w:rPr>
        <w:t>количество взаимодействий заявителя с должностными лицами при предоставлении муниципальной услуги;</w:t>
      </w:r>
    </w:p>
    <w:p w:rsidR="00976CAB" w:rsidRPr="00381AE3" w:rsidRDefault="00976CAB" w:rsidP="00976CAB">
      <w:pPr>
        <w:autoSpaceDE w:val="0"/>
        <w:spacing w:line="0" w:lineRule="atLeast"/>
        <w:ind w:firstLine="704"/>
        <w:jc w:val="both"/>
        <w:rPr>
          <w:rFonts w:ascii="Arial" w:hAnsi="Arial" w:cs="Arial"/>
          <w:sz w:val="24"/>
          <w:szCs w:val="24"/>
        </w:rPr>
      </w:pPr>
      <w:r w:rsidRPr="00381AE3">
        <w:rPr>
          <w:rFonts w:ascii="Arial" w:hAnsi="Arial" w:cs="Arial"/>
          <w:sz w:val="24"/>
          <w:szCs w:val="24"/>
        </w:rPr>
        <w:t>отсутствие очередей при приеме и выдаче документов заявителям;</w:t>
      </w:r>
    </w:p>
    <w:p w:rsidR="00976CAB" w:rsidRPr="00381AE3" w:rsidRDefault="00976CAB" w:rsidP="00976CAB">
      <w:pPr>
        <w:autoSpaceDE w:val="0"/>
        <w:spacing w:line="0" w:lineRule="atLeast"/>
        <w:ind w:firstLine="704"/>
        <w:jc w:val="both"/>
        <w:rPr>
          <w:rFonts w:ascii="Arial" w:hAnsi="Arial" w:cs="Arial"/>
          <w:sz w:val="24"/>
          <w:szCs w:val="24"/>
        </w:rPr>
      </w:pPr>
      <w:r w:rsidRPr="00381AE3">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976CAB" w:rsidRPr="00381AE3" w:rsidRDefault="00976CAB" w:rsidP="00976CAB">
      <w:pPr>
        <w:autoSpaceDE w:val="0"/>
        <w:spacing w:line="0" w:lineRule="atLeast"/>
        <w:ind w:firstLine="704"/>
        <w:jc w:val="both"/>
        <w:rPr>
          <w:rFonts w:ascii="Arial" w:hAnsi="Arial" w:cs="Arial"/>
          <w:sz w:val="24"/>
          <w:szCs w:val="24"/>
        </w:rPr>
      </w:pPr>
      <w:r w:rsidRPr="00381AE3">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976CAB" w:rsidRPr="00381AE3" w:rsidRDefault="00976CAB" w:rsidP="00976CAB">
      <w:pPr>
        <w:spacing w:line="0" w:lineRule="atLeast"/>
        <w:ind w:firstLine="709"/>
        <w:jc w:val="both"/>
        <w:rPr>
          <w:rFonts w:ascii="Arial" w:hAnsi="Arial" w:cs="Arial"/>
          <w:b/>
          <w:bCs/>
          <w:sz w:val="24"/>
          <w:szCs w:val="24"/>
        </w:rPr>
      </w:pPr>
    </w:p>
    <w:p w:rsidR="00976CAB" w:rsidRPr="00381AE3" w:rsidRDefault="00976CAB" w:rsidP="00976CAB">
      <w:pPr>
        <w:spacing w:line="0" w:lineRule="atLeast"/>
        <w:rPr>
          <w:rFonts w:ascii="Arial" w:hAnsi="Arial" w:cs="Arial"/>
          <w:b/>
          <w:bCs/>
          <w:sz w:val="24"/>
          <w:szCs w:val="24"/>
        </w:rPr>
      </w:pPr>
      <w:r w:rsidRPr="00381AE3">
        <w:rPr>
          <w:rFonts w:ascii="Arial" w:hAnsi="Arial" w:cs="Arial"/>
          <w:b/>
          <w:bCs/>
          <w:sz w:val="24"/>
          <w:szCs w:val="24"/>
        </w:rPr>
        <w:t>2.18.Иные требования, в том числе учитывающие особенности предоставления услуги в электронной форме</w:t>
      </w:r>
    </w:p>
    <w:p w:rsidR="00976CAB" w:rsidRPr="00381AE3" w:rsidRDefault="00976CAB" w:rsidP="00976CAB">
      <w:pPr>
        <w:autoSpaceDE w:val="0"/>
        <w:autoSpaceDN w:val="0"/>
        <w:adjustRightInd w:val="0"/>
        <w:ind w:firstLine="539"/>
        <w:jc w:val="both"/>
        <w:rPr>
          <w:rFonts w:ascii="Arial" w:eastAsia="Calibri" w:hAnsi="Arial" w:cs="Arial"/>
          <w:sz w:val="24"/>
          <w:szCs w:val="24"/>
        </w:rPr>
      </w:pPr>
      <w:r w:rsidRPr="00381AE3">
        <w:rPr>
          <w:rFonts w:ascii="Arial" w:hAnsi="Arial" w:cs="Arial"/>
          <w:bCs/>
          <w:sz w:val="24"/>
          <w:szCs w:val="24"/>
        </w:rPr>
        <w:tab/>
      </w:r>
      <w:r w:rsidRPr="00381AE3">
        <w:rPr>
          <w:rFonts w:ascii="Arial" w:eastAsia="Calibri" w:hAnsi="Arial" w:cs="Arial"/>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7" w:history="1">
        <w:r w:rsidRPr="00381AE3">
          <w:rPr>
            <w:rFonts w:ascii="Arial" w:eastAsia="Calibri" w:hAnsi="Arial" w:cs="Arial"/>
            <w:sz w:val="24"/>
            <w:szCs w:val="24"/>
          </w:rPr>
          <w:t>закона</w:t>
        </w:r>
      </w:hyperlink>
      <w:r w:rsidRPr="00381AE3">
        <w:rPr>
          <w:rFonts w:ascii="Arial" w:eastAsia="Calibri" w:hAnsi="Arial" w:cs="Arial"/>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976CAB" w:rsidRPr="00381AE3" w:rsidRDefault="0013205D" w:rsidP="00976CAB">
      <w:pPr>
        <w:autoSpaceDE w:val="0"/>
        <w:autoSpaceDN w:val="0"/>
        <w:adjustRightInd w:val="0"/>
        <w:ind w:firstLine="539"/>
        <w:jc w:val="both"/>
        <w:outlineLvl w:val="0"/>
        <w:rPr>
          <w:rFonts w:ascii="Arial" w:eastAsia="Calibri" w:hAnsi="Arial" w:cs="Arial"/>
          <w:sz w:val="24"/>
          <w:szCs w:val="24"/>
        </w:rPr>
      </w:pPr>
      <w:hyperlink r:id="rId8" w:history="1">
        <w:r w:rsidR="00976CAB" w:rsidRPr="00381AE3">
          <w:rPr>
            <w:rFonts w:ascii="Arial" w:eastAsia="Calibri" w:hAnsi="Arial" w:cs="Arial"/>
            <w:sz w:val="24"/>
            <w:szCs w:val="24"/>
          </w:rPr>
          <w:t>Виды</w:t>
        </w:r>
      </w:hyperlink>
      <w:r w:rsidR="00976CAB" w:rsidRPr="00381AE3">
        <w:rPr>
          <w:rFonts w:ascii="Arial" w:eastAsia="Calibri" w:hAnsi="Arial" w:cs="Arial"/>
          <w:sz w:val="24"/>
          <w:szCs w:val="24"/>
        </w:rPr>
        <w:t xml:space="preserve"> ЭП, использование которых допускается при обращении за получением муниципальных услуг в электронной форме, а также </w:t>
      </w:r>
      <w:r w:rsidR="00976CAB" w:rsidRPr="00381AE3">
        <w:rPr>
          <w:rFonts w:ascii="Arial" w:eastAsia="Times New Roman" w:hAnsi="Arial" w:cs="Arial"/>
          <w:sz w:val="24"/>
          <w:szCs w:val="24"/>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976CAB" w:rsidRPr="00381AE3">
        <w:rPr>
          <w:rFonts w:ascii="Arial" w:eastAsia="Calibri" w:hAnsi="Arial" w:cs="Arial"/>
          <w:sz w:val="24"/>
          <w:szCs w:val="24"/>
        </w:rPr>
        <w:t xml:space="preserve">  </w:t>
      </w:r>
      <w:r w:rsidR="00976CAB" w:rsidRPr="00381AE3">
        <w:rPr>
          <w:rFonts w:ascii="Arial" w:eastAsia="Times New Roman" w:hAnsi="Arial" w:cs="Arial"/>
          <w:bCs/>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976CAB" w:rsidRPr="00381AE3">
        <w:rPr>
          <w:rFonts w:ascii="Arial" w:eastAsia="Calibri" w:hAnsi="Arial" w:cs="Arial"/>
          <w:sz w:val="24"/>
          <w:szCs w:val="24"/>
        </w:rPr>
        <w:t>.</w:t>
      </w:r>
    </w:p>
    <w:p w:rsidR="00976CAB" w:rsidRPr="00381AE3" w:rsidRDefault="0013205D" w:rsidP="00976CAB">
      <w:pPr>
        <w:autoSpaceDE w:val="0"/>
        <w:autoSpaceDN w:val="0"/>
        <w:adjustRightInd w:val="0"/>
        <w:ind w:firstLine="539"/>
        <w:jc w:val="both"/>
        <w:outlineLvl w:val="0"/>
        <w:rPr>
          <w:rFonts w:ascii="Arial" w:eastAsia="Times New Roman" w:hAnsi="Arial" w:cs="Arial"/>
          <w:bCs/>
          <w:sz w:val="24"/>
          <w:szCs w:val="24"/>
        </w:rPr>
      </w:pPr>
      <w:hyperlink r:id="rId9" w:history="1">
        <w:r w:rsidR="00976CAB" w:rsidRPr="00381AE3">
          <w:rPr>
            <w:rFonts w:ascii="Arial" w:eastAsia="Calibri" w:hAnsi="Arial" w:cs="Arial"/>
            <w:sz w:val="24"/>
            <w:szCs w:val="24"/>
          </w:rPr>
          <w:t>Порядок</w:t>
        </w:r>
      </w:hyperlink>
      <w:r w:rsidR="00976CAB" w:rsidRPr="00381AE3">
        <w:rPr>
          <w:rFonts w:ascii="Arial" w:eastAsia="Calibri" w:hAnsi="Arial" w:cs="Arial"/>
          <w:sz w:val="24"/>
          <w:szCs w:val="24"/>
        </w:rPr>
        <w:t xml:space="preserve">  использования ЭП </w:t>
      </w:r>
      <w:r w:rsidR="00976CAB" w:rsidRPr="00381AE3">
        <w:rPr>
          <w:rFonts w:ascii="Arial" w:eastAsia="Times New Roman" w:hAnsi="Arial" w:cs="Arial"/>
          <w:bCs/>
          <w:sz w:val="24"/>
          <w:szCs w:val="24"/>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76CAB" w:rsidRPr="00381AE3" w:rsidRDefault="00976CAB" w:rsidP="00976CAB">
      <w:pPr>
        <w:autoSpaceDE w:val="0"/>
        <w:autoSpaceDN w:val="0"/>
        <w:adjustRightInd w:val="0"/>
        <w:ind w:firstLine="539"/>
        <w:jc w:val="both"/>
        <w:outlineLvl w:val="0"/>
        <w:rPr>
          <w:rFonts w:ascii="Arial" w:eastAsia="Calibri" w:hAnsi="Arial" w:cs="Arial"/>
          <w:sz w:val="24"/>
          <w:szCs w:val="24"/>
        </w:rPr>
      </w:pPr>
      <w:r w:rsidRPr="00381AE3">
        <w:rPr>
          <w:rFonts w:ascii="Arial" w:eastAsia="Times New Roman" w:hAnsi="Arial" w:cs="Arial"/>
          <w:sz w:val="24"/>
          <w:szCs w:val="24"/>
        </w:rPr>
        <w:t>Для использования простой ЭП заявитель должен быть зарегистрирован в единой системе идентификации и аутентификации.</w:t>
      </w:r>
    </w:p>
    <w:p w:rsidR="00976CAB" w:rsidRPr="00381AE3" w:rsidRDefault="00976CAB" w:rsidP="00976CAB">
      <w:pPr>
        <w:autoSpaceDE w:val="0"/>
        <w:autoSpaceDN w:val="0"/>
        <w:adjustRightInd w:val="0"/>
        <w:ind w:firstLine="540"/>
        <w:jc w:val="both"/>
        <w:rPr>
          <w:rFonts w:ascii="Arial" w:eastAsia="Calibri" w:hAnsi="Arial" w:cs="Arial"/>
          <w:sz w:val="24"/>
          <w:szCs w:val="24"/>
        </w:rPr>
      </w:pPr>
      <w:r w:rsidRPr="00381AE3">
        <w:rPr>
          <w:rFonts w:ascii="Arial" w:eastAsia="Calibri" w:hAnsi="Arial" w:cs="Arial"/>
          <w:sz w:val="24"/>
          <w:szCs w:val="24"/>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0" w:history="1">
        <w:r w:rsidRPr="00381AE3">
          <w:rPr>
            <w:rFonts w:ascii="Arial" w:eastAsia="Calibri" w:hAnsi="Arial" w:cs="Arial"/>
            <w:sz w:val="24"/>
            <w:szCs w:val="24"/>
          </w:rPr>
          <w:t>законом</w:t>
        </w:r>
      </w:hyperlink>
      <w:r w:rsidRPr="00381AE3">
        <w:rPr>
          <w:rFonts w:ascii="Arial" w:eastAsia="Calibri" w:hAnsi="Arial" w:cs="Arial"/>
          <w:sz w:val="24"/>
          <w:szCs w:val="24"/>
        </w:rPr>
        <w:t xml:space="preserve"> «Об электронной подписи». </w:t>
      </w:r>
    </w:p>
    <w:p w:rsidR="00976CAB" w:rsidRPr="00381AE3" w:rsidRDefault="00976CAB" w:rsidP="00976CAB">
      <w:pPr>
        <w:autoSpaceDE w:val="0"/>
        <w:autoSpaceDN w:val="0"/>
        <w:adjustRightInd w:val="0"/>
        <w:ind w:firstLine="540"/>
        <w:jc w:val="both"/>
        <w:rPr>
          <w:rFonts w:ascii="Arial" w:eastAsia="Times New Roman" w:hAnsi="Arial" w:cs="Arial"/>
          <w:iCs/>
          <w:sz w:val="24"/>
          <w:szCs w:val="24"/>
        </w:rPr>
      </w:pPr>
      <w:r w:rsidRPr="00381AE3">
        <w:rPr>
          <w:rFonts w:ascii="Arial" w:eastAsia="Times New Roman" w:hAnsi="Arial" w:cs="Arial"/>
          <w:iCs/>
          <w:sz w:val="24"/>
          <w:szCs w:val="24"/>
        </w:rPr>
        <w:lastRenderedPageBreak/>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976CAB" w:rsidRPr="00381AE3" w:rsidRDefault="00976CAB" w:rsidP="00976CAB">
      <w:pPr>
        <w:autoSpaceDE w:val="0"/>
        <w:autoSpaceDN w:val="0"/>
        <w:adjustRightInd w:val="0"/>
        <w:ind w:firstLine="540"/>
        <w:jc w:val="both"/>
        <w:rPr>
          <w:rFonts w:ascii="Arial" w:eastAsia="Times New Roman" w:hAnsi="Arial" w:cs="Arial"/>
          <w:sz w:val="24"/>
          <w:szCs w:val="24"/>
        </w:rPr>
      </w:pPr>
      <w:r w:rsidRPr="00381AE3">
        <w:rPr>
          <w:rFonts w:ascii="Arial" w:eastAsia="Times New Roman" w:hAnsi="Arial" w:cs="Arial"/>
          <w:sz w:val="24"/>
          <w:szCs w:val="24"/>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976CAB" w:rsidRPr="00381AE3" w:rsidRDefault="00976CAB" w:rsidP="00976CAB">
      <w:pPr>
        <w:autoSpaceDE w:val="0"/>
        <w:autoSpaceDN w:val="0"/>
        <w:adjustRightInd w:val="0"/>
        <w:ind w:firstLine="539"/>
        <w:jc w:val="both"/>
        <w:rPr>
          <w:rFonts w:ascii="Arial" w:eastAsia="Times New Roman" w:hAnsi="Arial" w:cs="Arial"/>
          <w:sz w:val="24"/>
          <w:szCs w:val="24"/>
        </w:rPr>
      </w:pPr>
      <w:r w:rsidRPr="00381AE3">
        <w:rPr>
          <w:rFonts w:ascii="Arial" w:eastAsia="Times New Roman" w:hAnsi="Arial" w:cs="Arial"/>
          <w:sz w:val="24"/>
          <w:szCs w:val="24"/>
        </w:rPr>
        <w:t>Заявление (запрос) и документы, необходимые для получения муниципальной услуги, представляемые в форме электронных документов подписываются:</w:t>
      </w:r>
    </w:p>
    <w:p w:rsidR="00976CAB" w:rsidRPr="00381AE3" w:rsidRDefault="00976CAB" w:rsidP="00976CAB">
      <w:pPr>
        <w:autoSpaceDE w:val="0"/>
        <w:autoSpaceDN w:val="0"/>
        <w:adjustRightInd w:val="0"/>
        <w:ind w:firstLine="539"/>
        <w:jc w:val="both"/>
        <w:rPr>
          <w:rFonts w:ascii="Arial" w:eastAsia="Times New Roman" w:hAnsi="Arial" w:cs="Arial"/>
          <w:sz w:val="24"/>
          <w:szCs w:val="24"/>
        </w:rPr>
      </w:pPr>
      <w:r w:rsidRPr="00381AE3">
        <w:rPr>
          <w:rFonts w:ascii="Arial" w:eastAsia="Times New Roman" w:hAnsi="Arial" w:cs="Arial"/>
          <w:sz w:val="24"/>
          <w:szCs w:val="24"/>
        </w:rPr>
        <w:t>заявление - простой ЭП;</w:t>
      </w:r>
    </w:p>
    <w:p w:rsidR="00976CAB" w:rsidRPr="00381AE3" w:rsidRDefault="00976CAB" w:rsidP="00976CAB">
      <w:pPr>
        <w:autoSpaceDE w:val="0"/>
        <w:autoSpaceDN w:val="0"/>
        <w:adjustRightInd w:val="0"/>
        <w:ind w:firstLine="539"/>
        <w:jc w:val="both"/>
        <w:rPr>
          <w:rFonts w:ascii="Arial" w:eastAsia="Times New Roman" w:hAnsi="Arial" w:cs="Arial"/>
          <w:sz w:val="24"/>
          <w:szCs w:val="24"/>
        </w:rPr>
      </w:pPr>
      <w:r w:rsidRPr="00381AE3">
        <w:rPr>
          <w:rFonts w:ascii="Arial" w:eastAsia="Times New Roman" w:hAnsi="Arial" w:cs="Arial"/>
          <w:sz w:val="24"/>
          <w:szCs w:val="24"/>
        </w:rPr>
        <w:t>копии документов, не требующих предоставления оригиналов или нотариального заверения, - простой ЭП;</w:t>
      </w:r>
    </w:p>
    <w:p w:rsidR="00976CAB" w:rsidRPr="00381AE3" w:rsidRDefault="00976CAB" w:rsidP="00976CAB">
      <w:pPr>
        <w:autoSpaceDE w:val="0"/>
        <w:autoSpaceDN w:val="0"/>
        <w:adjustRightInd w:val="0"/>
        <w:ind w:firstLine="540"/>
        <w:jc w:val="both"/>
        <w:rPr>
          <w:rFonts w:ascii="Arial" w:eastAsia="Times New Roman" w:hAnsi="Arial" w:cs="Arial"/>
          <w:sz w:val="24"/>
          <w:szCs w:val="24"/>
        </w:rPr>
      </w:pPr>
      <w:r w:rsidRPr="00381AE3">
        <w:rPr>
          <w:rFonts w:ascii="Arial" w:eastAsia="Times New Roman" w:hAnsi="Arial" w:cs="Arial"/>
          <w:sz w:val="24"/>
          <w:szCs w:val="24"/>
        </w:rPr>
        <w:t>документы, выданные органами или организациями</w:t>
      </w:r>
      <w:r w:rsidRPr="00381AE3">
        <w:rPr>
          <w:rFonts w:ascii="Arial" w:eastAsia="Times New Roman" w:hAnsi="Arial" w:cs="Arial"/>
          <w:iCs/>
          <w:sz w:val="24"/>
          <w:szCs w:val="24"/>
        </w:rPr>
        <w:t>,</w:t>
      </w:r>
      <w:r w:rsidRPr="00381AE3">
        <w:rPr>
          <w:rFonts w:ascii="Arial" w:eastAsia="Times New Roman" w:hAnsi="Arial" w:cs="Arial"/>
          <w:sz w:val="24"/>
          <w:szCs w:val="24"/>
        </w:rPr>
        <w:t xml:space="preserve"> - усиленной квалифицированной ЭП таких органов или организаций;</w:t>
      </w:r>
    </w:p>
    <w:p w:rsidR="00976CAB" w:rsidRPr="00381AE3" w:rsidRDefault="00976CAB" w:rsidP="00976CAB">
      <w:pPr>
        <w:autoSpaceDE w:val="0"/>
        <w:autoSpaceDN w:val="0"/>
        <w:adjustRightInd w:val="0"/>
        <w:ind w:firstLine="539"/>
        <w:jc w:val="both"/>
        <w:rPr>
          <w:rFonts w:ascii="Arial" w:eastAsia="Times New Roman" w:hAnsi="Arial" w:cs="Arial"/>
          <w:sz w:val="24"/>
          <w:szCs w:val="24"/>
        </w:rPr>
      </w:pPr>
      <w:r w:rsidRPr="00381AE3">
        <w:rPr>
          <w:rFonts w:ascii="Arial" w:eastAsia="Times New Roman" w:hAnsi="Arial" w:cs="Arial"/>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976CAB" w:rsidRPr="00381AE3" w:rsidRDefault="00976CAB" w:rsidP="00976CAB">
      <w:pPr>
        <w:ind w:firstLine="709"/>
        <w:jc w:val="both"/>
        <w:rPr>
          <w:rFonts w:ascii="Arial" w:eastAsia="Times New Roman" w:hAnsi="Arial" w:cs="Arial"/>
          <w:sz w:val="24"/>
          <w:szCs w:val="24"/>
          <w:lang w:eastAsia="ar-SA"/>
        </w:rPr>
      </w:pPr>
      <w:r w:rsidRPr="00381AE3">
        <w:rPr>
          <w:rFonts w:ascii="Arial" w:eastAsia="Times New Roman" w:hAnsi="Arial" w:cs="Arial"/>
          <w:sz w:val="24"/>
          <w:szCs w:val="24"/>
          <w:lang w:eastAsia="ar-SA"/>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w:t>
      </w:r>
    </w:p>
    <w:p w:rsidR="00976CAB" w:rsidRPr="00381AE3" w:rsidRDefault="00976CAB" w:rsidP="00976CAB">
      <w:pPr>
        <w:jc w:val="center"/>
        <w:rPr>
          <w:rFonts w:ascii="Arial" w:hAnsi="Arial" w:cs="Arial"/>
          <w:b/>
          <w:bCs/>
          <w:sz w:val="24"/>
          <w:szCs w:val="24"/>
        </w:rPr>
      </w:pPr>
      <w:r w:rsidRPr="00381AE3">
        <w:rPr>
          <w:rFonts w:ascii="Arial" w:hAnsi="Arial" w:cs="Arial"/>
          <w:b/>
          <w:bCs/>
          <w:sz w:val="24"/>
          <w:szCs w:val="24"/>
          <w:lang w:val="en-US"/>
        </w:rPr>
        <w:t>III</w:t>
      </w:r>
      <w:r w:rsidRPr="00381AE3">
        <w:rPr>
          <w:rFonts w:ascii="Arial" w:hAnsi="Arial" w:cs="Arial"/>
          <w:b/>
          <w:bCs/>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76CAB" w:rsidRPr="00381AE3" w:rsidRDefault="00976CAB" w:rsidP="00976CAB">
      <w:pPr>
        <w:spacing w:line="0" w:lineRule="atLeast"/>
        <w:jc w:val="center"/>
        <w:rPr>
          <w:rFonts w:ascii="Arial" w:hAnsi="Arial" w:cs="Arial"/>
          <w:b/>
          <w:sz w:val="24"/>
          <w:szCs w:val="24"/>
        </w:rPr>
      </w:pPr>
    </w:p>
    <w:p w:rsidR="00976CAB" w:rsidRPr="00381AE3" w:rsidRDefault="00976CAB" w:rsidP="00976CAB">
      <w:pPr>
        <w:spacing w:line="0" w:lineRule="atLeast"/>
        <w:rPr>
          <w:rFonts w:ascii="Arial" w:hAnsi="Arial" w:cs="Arial"/>
          <w:b/>
          <w:sz w:val="24"/>
          <w:szCs w:val="24"/>
        </w:rPr>
      </w:pPr>
      <w:bookmarkStart w:id="0" w:name="sub_31"/>
      <w:r w:rsidRPr="00381AE3">
        <w:rPr>
          <w:rFonts w:ascii="Arial" w:hAnsi="Arial" w:cs="Arial"/>
          <w:b/>
          <w:sz w:val="24"/>
          <w:szCs w:val="24"/>
        </w:rPr>
        <w:lastRenderedPageBreak/>
        <w:t>3.1. Процесс предоставления услуги включает в себя выполнение следующих административных процедур:</w:t>
      </w:r>
    </w:p>
    <w:p w:rsidR="00976CAB" w:rsidRPr="00381AE3" w:rsidRDefault="00976CAB" w:rsidP="00976CAB">
      <w:pPr>
        <w:pStyle w:val="a6"/>
        <w:spacing w:line="0" w:lineRule="atLeast"/>
        <w:jc w:val="both"/>
        <w:rPr>
          <w:rFonts w:ascii="Arial" w:hAnsi="Arial" w:cs="Arial"/>
          <w:color w:val="auto"/>
          <w:sz w:val="24"/>
          <w:szCs w:val="24"/>
        </w:rPr>
      </w:pPr>
      <w:r w:rsidRPr="00381AE3">
        <w:rPr>
          <w:rFonts w:ascii="Arial" w:hAnsi="Arial" w:cs="Arial"/>
          <w:color w:val="auto"/>
          <w:sz w:val="24"/>
          <w:szCs w:val="24"/>
        </w:rPr>
        <w:tab/>
        <w:t>Исчерпывающий  перечень административных процедур:</w:t>
      </w:r>
    </w:p>
    <w:p w:rsidR="00976CAB" w:rsidRPr="00381AE3" w:rsidRDefault="00976CAB" w:rsidP="00976CAB">
      <w:pPr>
        <w:ind w:firstLine="720"/>
        <w:rPr>
          <w:rFonts w:ascii="Arial" w:hAnsi="Arial" w:cs="Arial"/>
          <w:sz w:val="24"/>
          <w:szCs w:val="24"/>
        </w:rPr>
      </w:pPr>
    </w:p>
    <w:p w:rsidR="00976CAB" w:rsidRPr="00381AE3" w:rsidRDefault="00976CAB" w:rsidP="00976CAB">
      <w:pPr>
        <w:pStyle w:val="a6"/>
        <w:numPr>
          <w:ilvl w:val="0"/>
          <w:numId w:val="3"/>
        </w:numPr>
        <w:ind w:left="0" w:firstLine="709"/>
        <w:jc w:val="both"/>
        <w:rPr>
          <w:rFonts w:ascii="Arial" w:hAnsi="Arial" w:cs="Arial"/>
          <w:color w:val="auto"/>
          <w:sz w:val="24"/>
          <w:szCs w:val="24"/>
        </w:rPr>
      </w:pPr>
      <w:r w:rsidRPr="00381AE3">
        <w:rPr>
          <w:rFonts w:ascii="Arial" w:hAnsi="Arial" w:cs="Arial"/>
          <w:color w:val="auto"/>
          <w:sz w:val="24"/>
          <w:szCs w:val="24"/>
        </w:rPr>
        <w:t>прием и регистрация заявления и документов, необходимых для предоставления муниципальной услуги;</w:t>
      </w:r>
    </w:p>
    <w:p w:rsidR="00976CAB" w:rsidRPr="00381AE3" w:rsidRDefault="00976CAB" w:rsidP="00976CAB">
      <w:pPr>
        <w:pStyle w:val="a6"/>
        <w:jc w:val="both"/>
        <w:rPr>
          <w:rFonts w:ascii="Arial" w:hAnsi="Arial" w:cs="Arial"/>
          <w:color w:val="auto"/>
          <w:sz w:val="24"/>
          <w:szCs w:val="24"/>
        </w:rPr>
      </w:pPr>
      <w:r w:rsidRPr="00381AE3">
        <w:rPr>
          <w:rFonts w:ascii="Arial" w:hAnsi="Arial" w:cs="Arial"/>
          <w:color w:val="auto"/>
          <w:sz w:val="24"/>
          <w:szCs w:val="24"/>
        </w:rPr>
        <w:tab/>
        <w:t>2) направление  межведомственных запросов в органы и организации, участвующие в предоставлении муниципальной услуги;</w:t>
      </w:r>
    </w:p>
    <w:p w:rsidR="00976CAB" w:rsidRPr="00381AE3" w:rsidRDefault="00976CAB" w:rsidP="00976CAB">
      <w:pPr>
        <w:pStyle w:val="a6"/>
        <w:ind w:firstLine="709"/>
        <w:jc w:val="both"/>
        <w:rPr>
          <w:rFonts w:ascii="Arial" w:hAnsi="Arial" w:cs="Arial"/>
          <w:color w:val="auto"/>
          <w:sz w:val="24"/>
          <w:szCs w:val="24"/>
        </w:rPr>
      </w:pPr>
      <w:r w:rsidRPr="00381AE3">
        <w:rPr>
          <w:rFonts w:ascii="Arial" w:hAnsi="Arial" w:cs="Arial"/>
          <w:color w:val="auto"/>
          <w:sz w:val="24"/>
          <w:szCs w:val="24"/>
        </w:rPr>
        <w:t>3) принятие решения о проведении аукциона по продаже земельного участка или предоставлении в аренду земельного участка путем проведения аукциона;</w:t>
      </w:r>
    </w:p>
    <w:p w:rsidR="00976CAB" w:rsidRPr="00381AE3" w:rsidRDefault="00976CAB" w:rsidP="00976CAB">
      <w:pPr>
        <w:autoSpaceDE w:val="0"/>
        <w:ind w:firstLine="709"/>
        <w:jc w:val="both"/>
        <w:rPr>
          <w:rFonts w:ascii="Arial" w:hAnsi="Arial" w:cs="Arial"/>
          <w:sz w:val="24"/>
          <w:szCs w:val="24"/>
        </w:rPr>
      </w:pPr>
      <w:r w:rsidRPr="00381AE3">
        <w:rPr>
          <w:rFonts w:ascii="Arial" w:hAnsi="Arial" w:cs="Arial"/>
          <w:sz w:val="24"/>
          <w:szCs w:val="24"/>
        </w:rPr>
        <w:t>4) подготовка и проведение аукциона по продаже земельного участка либо аукциона на право заключения договора аренды земельного участка;</w:t>
      </w:r>
    </w:p>
    <w:p w:rsidR="00976CAB" w:rsidRPr="00381AE3" w:rsidRDefault="00976CAB" w:rsidP="00976CAB">
      <w:pPr>
        <w:autoSpaceDE w:val="0"/>
        <w:ind w:firstLine="709"/>
        <w:jc w:val="both"/>
        <w:rPr>
          <w:rFonts w:ascii="Arial" w:hAnsi="Arial" w:cs="Arial"/>
          <w:sz w:val="24"/>
          <w:szCs w:val="24"/>
        </w:rPr>
      </w:pPr>
      <w:r w:rsidRPr="00381AE3">
        <w:rPr>
          <w:rFonts w:ascii="Arial" w:hAnsi="Arial" w:cs="Arial"/>
          <w:sz w:val="24"/>
          <w:szCs w:val="24"/>
        </w:rPr>
        <w:t>5) подготовка и подписание проекта договора купли-продажи земельного участка или договора аренды земельного участка по результатам аукциона;</w:t>
      </w:r>
    </w:p>
    <w:p w:rsidR="00976CAB" w:rsidRPr="00381AE3" w:rsidRDefault="00976CAB" w:rsidP="00976CAB">
      <w:pPr>
        <w:pStyle w:val="h-background-2"/>
        <w:shd w:val="clear" w:color="auto" w:fill="FFFFFF"/>
        <w:spacing w:before="0" w:after="0"/>
        <w:ind w:firstLine="709"/>
        <w:jc w:val="both"/>
        <w:rPr>
          <w:rFonts w:ascii="Arial" w:hAnsi="Arial" w:cs="Arial"/>
        </w:rPr>
      </w:pPr>
      <w:r w:rsidRPr="00381AE3">
        <w:rPr>
          <w:rFonts w:ascii="Arial" w:hAnsi="Arial" w:cs="Arial"/>
        </w:rPr>
        <w:t>6) выдача  (направление) заявителю  результата предоставления муниципальной услуги;</w:t>
      </w:r>
    </w:p>
    <w:p w:rsidR="00976CAB" w:rsidRPr="00381AE3" w:rsidRDefault="00976CAB" w:rsidP="00976CAB">
      <w:pPr>
        <w:pStyle w:val="a6"/>
        <w:spacing w:line="0" w:lineRule="atLeast"/>
        <w:jc w:val="both"/>
        <w:rPr>
          <w:rFonts w:ascii="Arial" w:hAnsi="Arial" w:cs="Arial"/>
          <w:color w:val="auto"/>
          <w:sz w:val="24"/>
          <w:szCs w:val="24"/>
        </w:rPr>
      </w:pPr>
      <w:r w:rsidRPr="00381AE3">
        <w:rPr>
          <w:rFonts w:ascii="Arial" w:hAnsi="Arial" w:cs="Arial"/>
          <w:color w:val="auto"/>
          <w:sz w:val="24"/>
          <w:szCs w:val="24"/>
        </w:rPr>
        <w:tab/>
        <w:t>7)   порядок исправления допущенных опечаток и ошибок в выданных в результате предоставления муниципальной услуги  документах.</w:t>
      </w:r>
    </w:p>
    <w:p w:rsidR="00976CAB" w:rsidRPr="00381AE3" w:rsidRDefault="00976CAB" w:rsidP="00976CAB">
      <w:pPr>
        <w:pStyle w:val="a6"/>
        <w:spacing w:line="0" w:lineRule="atLeast"/>
        <w:jc w:val="both"/>
        <w:rPr>
          <w:rFonts w:ascii="Arial" w:hAnsi="Arial" w:cs="Arial"/>
          <w:color w:val="auto"/>
          <w:sz w:val="24"/>
          <w:szCs w:val="24"/>
        </w:rPr>
      </w:pPr>
      <w:r w:rsidRPr="00381AE3">
        <w:rPr>
          <w:rFonts w:ascii="Arial" w:hAnsi="Arial" w:cs="Arial"/>
          <w:color w:val="auto"/>
          <w:sz w:val="24"/>
          <w:szCs w:val="24"/>
        </w:rPr>
        <w:tab/>
      </w:r>
      <w:bookmarkStart w:id="1" w:name="sub_400"/>
      <w:bookmarkEnd w:id="0"/>
    </w:p>
    <w:p w:rsidR="00976CAB" w:rsidRPr="00381AE3" w:rsidRDefault="00976CAB" w:rsidP="00976CAB">
      <w:pPr>
        <w:spacing w:line="0" w:lineRule="atLeast"/>
        <w:rPr>
          <w:rFonts w:ascii="Arial" w:hAnsi="Arial" w:cs="Arial"/>
          <w:b/>
          <w:bCs/>
          <w:sz w:val="24"/>
          <w:szCs w:val="24"/>
        </w:rPr>
      </w:pPr>
      <w:r w:rsidRPr="00381AE3">
        <w:rPr>
          <w:rFonts w:ascii="Arial" w:hAnsi="Arial" w:cs="Arial"/>
          <w:b/>
          <w:bCs/>
          <w:sz w:val="24"/>
          <w:szCs w:val="24"/>
        </w:rPr>
        <w:t>3.1. Прием и регистрация заявления с документами, необходимыми для предоставления муниципальной услуги</w:t>
      </w:r>
    </w:p>
    <w:p w:rsidR="00976CAB" w:rsidRPr="00381AE3" w:rsidRDefault="00976CAB" w:rsidP="00976CAB">
      <w:pPr>
        <w:pStyle w:val="ConsPlusNonformat"/>
        <w:spacing w:line="0" w:lineRule="atLeast"/>
        <w:ind w:firstLine="709"/>
        <w:jc w:val="center"/>
        <w:rPr>
          <w:rFonts w:ascii="Arial" w:hAnsi="Arial" w:cs="Arial"/>
          <w:sz w:val="24"/>
          <w:szCs w:val="24"/>
        </w:rPr>
      </w:pPr>
    </w:p>
    <w:p w:rsidR="00976CAB" w:rsidRPr="00381AE3" w:rsidRDefault="00976CAB" w:rsidP="00976CAB">
      <w:pPr>
        <w:pStyle w:val="ConsPlusNonformat"/>
        <w:spacing w:line="0" w:lineRule="atLeast"/>
        <w:ind w:firstLine="709"/>
        <w:jc w:val="both"/>
        <w:rPr>
          <w:rFonts w:ascii="Arial" w:hAnsi="Arial" w:cs="Arial"/>
          <w:sz w:val="24"/>
          <w:szCs w:val="24"/>
        </w:rPr>
      </w:pPr>
      <w:r w:rsidRPr="00381AE3">
        <w:rPr>
          <w:rFonts w:ascii="Arial" w:hAnsi="Arial" w:cs="Arial"/>
          <w:sz w:val="24"/>
          <w:szCs w:val="24"/>
        </w:rPr>
        <w:t>3.1.1. Основанием для  начала административной процедуры является подача заявления с приложением пакета документов, необходимого для исполнения муниципальной услуги, в соответствии с подразделом 2.6. настоящего административного регламента.</w:t>
      </w:r>
    </w:p>
    <w:p w:rsidR="00976CAB" w:rsidRPr="00381AE3" w:rsidRDefault="00976CAB" w:rsidP="00976CAB">
      <w:pPr>
        <w:spacing w:line="0" w:lineRule="atLeast"/>
        <w:jc w:val="both"/>
        <w:rPr>
          <w:rFonts w:ascii="Arial" w:eastAsia="Arial" w:hAnsi="Arial" w:cs="Arial"/>
          <w:sz w:val="24"/>
          <w:szCs w:val="24"/>
        </w:rPr>
      </w:pPr>
      <w:r w:rsidRPr="00381AE3">
        <w:rPr>
          <w:rFonts w:ascii="Arial" w:eastAsia="Arial" w:hAnsi="Arial" w:cs="Arial"/>
          <w:sz w:val="24"/>
          <w:szCs w:val="24"/>
        </w:rPr>
        <w:tab/>
        <w:t xml:space="preserve">3.1.2. </w:t>
      </w:r>
      <w:r w:rsidRPr="00381AE3">
        <w:rPr>
          <w:rFonts w:ascii="Arial" w:eastAsia="Calibri" w:hAnsi="Arial" w:cs="Arial"/>
          <w:bCs/>
          <w:sz w:val="24"/>
          <w:szCs w:val="24"/>
        </w:rPr>
        <w:t>При получении заявления</w:t>
      </w:r>
      <w:r w:rsidRPr="00381AE3">
        <w:rPr>
          <w:rFonts w:ascii="Arial" w:eastAsia="Arial" w:hAnsi="Arial" w:cs="Arial"/>
          <w:sz w:val="24"/>
          <w:szCs w:val="24"/>
        </w:rPr>
        <w:t xml:space="preserve"> ответственный исполнитель за предоставление муниципальной услуги выполняет следующие действия:</w:t>
      </w:r>
    </w:p>
    <w:p w:rsidR="00976CAB" w:rsidRPr="00381AE3" w:rsidRDefault="00976CAB" w:rsidP="00976CAB">
      <w:pPr>
        <w:tabs>
          <w:tab w:val="left" w:pos="-5160"/>
          <w:tab w:val="left" w:pos="567"/>
        </w:tabs>
        <w:autoSpaceDE w:val="0"/>
        <w:ind w:firstLine="567"/>
        <w:jc w:val="both"/>
        <w:rPr>
          <w:rFonts w:ascii="Arial" w:eastAsia="Calibri" w:hAnsi="Arial" w:cs="Arial"/>
          <w:bCs/>
          <w:sz w:val="24"/>
          <w:szCs w:val="24"/>
        </w:rPr>
      </w:pPr>
      <w:r w:rsidRPr="00381AE3">
        <w:rPr>
          <w:rFonts w:ascii="Arial" w:eastAsia="Calibri" w:hAnsi="Arial" w:cs="Arial"/>
          <w:bCs/>
          <w:sz w:val="24"/>
          <w:szCs w:val="24"/>
        </w:rPr>
        <w:t xml:space="preserve">1)проверяет правильность оформления заявления; </w:t>
      </w:r>
    </w:p>
    <w:p w:rsidR="00976CAB" w:rsidRPr="00381AE3" w:rsidRDefault="00976CAB" w:rsidP="00976CAB">
      <w:pPr>
        <w:tabs>
          <w:tab w:val="left" w:pos="-5160"/>
          <w:tab w:val="left" w:pos="567"/>
        </w:tabs>
        <w:autoSpaceDE w:val="0"/>
        <w:ind w:firstLine="567"/>
        <w:jc w:val="both"/>
        <w:rPr>
          <w:rFonts w:ascii="Arial" w:eastAsia="Calibri" w:hAnsi="Arial" w:cs="Arial"/>
          <w:bCs/>
          <w:sz w:val="24"/>
          <w:szCs w:val="24"/>
        </w:rPr>
      </w:pPr>
      <w:r w:rsidRPr="00381AE3">
        <w:rPr>
          <w:rFonts w:ascii="Arial" w:eastAsia="Calibri" w:hAnsi="Arial" w:cs="Arial"/>
          <w:bCs/>
          <w:sz w:val="24"/>
          <w:szCs w:val="24"/>
        </w:rPr>
        <w:t xml:space="preserve">2) </w:t>
      </w:r>
      <w:r w:rsidRPr="00381AE3">
        <w:rPr>
          <w:rFonts w:ascii="Arial" w:hAnsi="Arial" w:cs="Arial"/>
          <w:sz w:val="24"/>
          <w:szCs w:val="24"/>
        </w:rPr>
        <w:t xml:space="preserve">проверяет пакет документов, прилагаемых к заявлению о предоставлении муниципальной услуги, </w:t>
      </w:r>
      <w:r w:rsidRPr="00381AE3">
        <w:rPr>
          <w:rFonts w:ascii="Arial" w:eastAsia="Calibri" w:hAnsi="Arial" w:cs="Arial"/>
          <w:bCs/>
          <w:sz w:val="24"/>
          <w:szCs w:val="24"/>
        </w:rPr>
        <w:t xml:space="preserve"> </w:t>
      </w:r>
    </w:p>
    <w:p w:rsidR="00976CAB" w:rsidRPr="00381AE3" w:rsidRDefault="00976CAB" w:rsidP="00976CAB">
      <w:pPr>
        <w:tabs>
          <w:tab w:val="left" w:pos="-5160"/>
          <w:tab w:val="left" w:pos="567"/>
        </w:tabs>
        <w:autoSpaceDE w:val="0"/>
        <w:ind w:firstLine="567"/>
        <w:jc w:val="both"/>
        <w:rPr>
          <w:rFonts w:ascii="Arial" w:eastAsia="Calibri" w:hAnsi="Arial" w:cs="Arial"/>
          <w:bCs/>
          <w:sz w:val="24"/>
          <w:szCs w:val="24"/>
        </w:rPr>
      </w:pPr>
      <w:r w:rsidRPr="00381AE3">
        <w:rPr>
          <w:rFonts w:ascii="Arial" w:hAnsi="Arial" w:cs="Arial"/>
          <w:sz w:val="24"/>
          <w:szCs w:val="24"/>
        </w:rPr>
        <w:t>3)</w:t>
      </w:r>
      <w:r w:rsidRPr="00381AE3">
        <w:rPr>
          <w:rFonts w:ascii="Arial" w:eastAsia="Calibri" w:hAnsi="Arial" w:cs="Arial"/>
          <w:bCs/>
          <w:sz w:val="24"/>
          <w:szCs w:val="24"/>
        </w:rPr>
        <w:t xml:space="preserve"> заполняет расписку о приеме (регистрации) заявления заявителя;</w:t>
      </w:r>
    </w:p>
    <w:p w:rsidR="00976CAB" w:rsidRPr="00381AE3" w:rsidRDefault="00976CAB" w:rsidP="00976CAB">
      <w:pPr>
        <w:tabs>
          <w:tab w:val="left" w:pos="-5160"/>
          <w:tab w:val="left" w:pos="567"/>
        </w:tabs>
        <w:autoSpaceDE w:val="0"/>
        <w:ind w:firstLine="567"/>
        <w:jc w:val="both"/>
        <w:rPr>
          <w:rFonts w:ascii="Arial" w:eastAsia="Calibri" w:hAnsi="Arial" w:cs="Arial"/>
          <w:bCs/>
          <w:sz w:val="24"/>
          <w:szCs w:val="24"/>
        </w:rPr>
      </w:pPr>
      <w:r w:rsidRPr="00381AE3">
        <w:rPr>
          <w:rFonts w:ascii="Arial" w:eastAsia="Calibri" w:hAnsi="Arial" w:cs="Arial"/>
          <w:bCs/>
          <w:sz w:val="24"/>
          <w:szCs w:val="24"/>
        </w:rPr>
        <w:t>4) вносит запись о приеме заявления в Журнал регистрации заявлений</w:t>
      </w:r>
      <w:r w:rsidRPr="00381AE3">
        <w:rPr>
          <w:rFonts w:ascii="Arial" w:eastAsia="Calibri" w:hAnsi="Arial" w:cs="Arial"/>
          <w:bCs/>
          <w:color w:val="FF0000"/>
          <w:sz w:val="24"/>
          <w:szCs w:val="24"/>
        </w:rPr>
        <w:t>.</w:t>
      </w:r>
      <w:r w:rsidRPr="00381AE3">
        <w:rPr>
          <w:rFonts w:ascii="Arial" w:eastAsia="Calibri" w:hAnsi="Arial" w:cs="Arial"/>
          <w:bCs/>
          <w:sz w:val="24"/>
          <w:szCs w:val="24"/>
        </w:rPr>
        <w:t xml:space="preserve">  </w:t>
      </w:r>
    </w:p>
    <w:p w:rsidR="00976CAB" w:rsidRPr="00381AE3" w:rsidRDefault="00976CAB" w:rsidP="00976CAB">
      <w:pPr>
        <w:autoSpaceDE w:val="0"/>
        <w:ind w:firstLine="567"/>
        <w:jc w:val="both"/>
        <w:rPr>
          <w:rFonts w:ascii="Arial" w:hAnsi="Arial" w:cs="Arial"/>
          <w:bCs/>
          <w:sz w:val="24"/>
          <w:szCs w:val="24"/>
        </w:rPr>
      </w:pPr>
      <w:r w:rsidRPr="00381AE3">
        <w:rPr>
          <w:rFonts w:ascii="Arial" w:hAnsi="Arial" w:cs="Arial"/>
          <w:sz w:val="24"/>
          <w:szCs w:val="24"/>
        </w:rPr>
        <w:t xml:space="preserve">3.1.3. </w:t>
      </w:r>
      <w:r w:rsidRPr="00381AE3">
        <w:rPr>
          <w:rFonts w:ascii="Arial" w:hAnsi="Arial" w:cs="Arial"/>
          <w:bCs/>
          <w:sz w:val="24"/>
          <w:szCs w:val="24"/>
        </w:rPr>
        <w:t xml:space="preserve">Максимальный срок выполнения административной процедуры - </w:t>
      </w:r>
      <w:r w:rsidRPr="00381AE3">
        <w:rPr>
          <w:rFonts w:ascii="Arial" w:hAnsi="Arial" w:cs="Arial"/>
          <w:sz w:val="24"/>
          <w:szCs w:val="24"/>
        </w:rPr>
        <w:t>1 рабочий день</w:t>
      </w:r>
      <w:r w:rsidRPr="00381AE3">
        <w:rPr>
          <w:rFonts w:ascii="Arial" w:hAnsi="Arial" w:cs="Arial"/>
          <w:bCs/>
          <w:sz w:val="24"/>
          <w:szCs w:val="24"/>
        </w:rPr>
        <w:t>.</w:t>
      </w:r>
    </w:p>
    <w:p w:rsidR="00976CAB" w:rsidRPr="00381AE3" w:rsidRDefault="00976CAB" w:rsidP="00976CAB">
      <w:pPr>
        <w:autoSpaceDE w:val="0"/>
        <w:ind w:firstLine="567"/>
        <w:jc w:val="both"/>
        <w:rPr>
          <w:rFonts w:ascii="Arial" w:hAnsi="Arial" w:cs="Arial"/>
          <w:sz w:val="24"/>
          <w:szCs w:val="24"/>
        </w:rPr>
      </w:pPr>
      <w:r w:rsidRPr="00381AE3">
        <w:rPr>
          <w:rFonts w:ascii="Arial" w:hAnsi="Arial" w:cs="Arial"/>
          <w:bCs/>
          <w:sz w:val="24"/>
          <w:szCs w:val="24"/>
        </w:rPr>
        <w:t xml:space="preserve">3.1.4.  </w:t>
      </w:r>
      <w:r w:rsidRPr="00381AE3">
        <w:rPr>
          <w:rFonts w:ascii="Arial" w:hAnsi="Arial" w:cs="Arial"/>
          <w:sz w:val="24"/>
          <w:szCs w:val="24"/>
        </w:rPr>
        <w:t>Критерием принятия решения является обращение  заявителя за получением муниципальной услуги.</w:t>
      </w:r>
    </w:p>
    <w:p w:rsidR="00976CAB" w:rsidRPr="00381AE3" w:rsidRDefault="00976CAB" w:rsidP="00976CAB">
      <w:pPr>
        <w:autoSpaceDE w:val="0"/>
        <w:ind w:firstLine="567"/>
        <w:jc w:val="both"/>
        <w:rPr>
          <w:rFonts w:ascii="Arial" w:hAnsi="Arial" w:cs="Arial"/>
          <w:sz w:val="24"/>
          <w:szCs w:val="24"/>
        </w:rPr>
      </w:pPr>
      <w:r w:rsidRPr="00381AE3">
        <w:rPr>
          <w:rFonts w:ascii="Arial" w:hAnsi="Arial" w:cs="Arial"/>
          <w:sz w:val="24"/>
          <w:szCs w:val="24"/>
        </w:rPr>
        <w:t>3.1.5. Результатом административной процедуры является прием заявления.</w:t>
      </w:r>
    </w:p>
    <w:p w:rsidR="00976CAB" w:rsidRPr="00381AE3" w:rsidRDefault="00976CAB" w:rsidP="00976CAB">
      <w:pPr>
        <w:spacing w:line="0" w:lineRule="atLeast"/>
        <w:jc w:val="both"/>
        <w:rPr>
          <w:rFonts w:ascii="Arial" w:eastAsia="Arial" w:hAnsi="Arial" w:cs="Arial"/>
          <w:sz w:val="24"/>
          <w:szCs w:val="24"/>
        </w:rPr>
      </w:pPr>
      <w:r w:rsidRPr="00381AE3">
        <w:rPr>
          <w:rFonts w:ascii="Arial" w:eastAsia="Arial" w:hAnsi="Arial" w:cs="Arial"/>
          <w:sz w:val="24"/>
          <w:szCs w:val="24"/>
        </w:rPr>
        <w:lastRenderedPageBreak/>
        <w:t xml:space="preserve"> 3.1.6.  Способом фиксации  результата выполнения административной процедуры</w:t>
      </w:r>
      <w:r w:rsidRPr="00381AE3">
        <w:rPr>
          <w:rFonts w:ascii="Arial" w:eastAsia="Arial" w:hAnsi="Arial" w:cs="Arial"/>
          <w:color w:val="FF0000"/>
          <w:sz w:val="24"/>
          <w:szCs w:val="24"/>
        </w:rPr>
        <w:t xml:space="preserve"> </w:t>
      </w:r>
      <w:r w:rsidRPr="00381AE3">
        <w:rPr>
          <w:rFonts w:ascii="Arial" w:eastAsia="Arial" w:hAnsi="Arial" w:cs="Arial"/>
          <w:sz w:val="24"/>
          <w:szCs w:val="24"/>
        </w:rPr>
        <w:t xml:space="preserve"> является регистрация заявления в Журнале.</w:t>
      </w:r>
    </w:p>
    <w:p w:rsidR="00976CAB" w:rsidRPr="00381AE3" w:rsidRDefault="00976CAB" w:rsidP="00976CAB">
      <w:pPr>
        <w:spacing w:line="0" w:lineRule="atLeast"/>
        <w:rPr>
          <w:rFonts w:ascii="Arial" w:hAnsi="Arial" w:cs="Arial"/>
          <w:b/>
          <w:sz w:val="24"/>
          <w:szCs w:val="24"/>
        </w:rPr>
      </w:pPr>
      <w:r w:rsidRPr="00381AE3">
        <w:rPr>
          <w:rFonts w:ascii="Arial" w:hAnsi="Arial" w:cs="Arial"/>
          <w:b/>
          <w:sz w:val="24"/>
          <w:szCs w:val="24"/>
        </w:rPr>
        <w:t>3.2.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976CAB" w:rsidRPr="00381AE3" w:rsidRDefault="00976CAB" w:rsidP="00976CAB">
      <w:pPr>
        <w:autoSpaceDE w:val="0"/>
        <w:spacing w:line="0" w:lineRule="atLeast"/>
        <w:jc w:val="both"/>
        <w:rPr>
          <w:rFonts w:ascii="Arial" w:hAnsi="Arial" w:cs="Arial"/>
          <w:sz w:val="24"/>
          <w:szCs w:val="24"/>
        </w:rPr>
      </w:pPr>
      <w:r w:rsidRPr="00381AE3">
        <w:rPr>
          <w:rFonts w:ascii="Arial" w:hAnsi="Arial" w:cs="Arial"/>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976CAB" w:rsidRPr="00381AE3" w:rsidRDefault="00976CAB" w:rsidP="00976CAB">
      <w:pPr>
        <w:spacing w:line="0" w:lineRule="atLeast"/>
        <w:ind w:firstLine="708"/>
        <w:jc w:val="both"/>
        <w:rPr>
          <w:rFonts w:ascii="Arial" w:hAnsi="Arial" w:cs="Arial"/>
          <w:sz w:val="24"/>
          <w:szCs w:val="24"/>
        </w:rPr>
      </w:pPr>
      <w:r w:rsidRPr="00381AE3">
        <w:rPr>
          <w:rFonts w:ascii="Arial" w:hAnsi="Arial" w:cs="Arial"/>
          <w:sz w:val="24"/>
          <w:szCs w:val="24"/>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976CAB" w:rsidRPr="00381AE3" w:rsidRDefault="00976CAB" w:rsidP="00976CAB">
      <w:pPr>
        <w:tabs>
          <w:tab w:val="left" w:pos="-3420"/>
          <w:tab w:val="left" w:pos="709"/>
        </w:tabs>
        <w:spacing w:line="0" w:lineRule="atLeast"/>
        <w:ind w:firstLine="709"/>
        <w:jc w:val="both"/>
        <w:rPr>
          <w:rFonts w:ascii="Arial" w:hAnsi="Arial" w:cs="Arial"/>
          <w:sz w:val="24"/>
          <w:szCs w:val="24"/>
        </w:rPr>
      </w:pPr>
      <w:r w:rsidRPr="00381AE3">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76CAB" w:rsidRPr="00381AE3" w:rsidRDefault="00976CAB" w:rsidP="00976CAB">
      <w:pPr>
        <w:autoSpaceDE w:val="0"/>
        <w:spacing w:line="0" w:lineRule="atLeast"/>
        <w:ind w:firstLine="540"/>
        <w:jc w:val="both"/>
        <w:rPr>
          <w:rFonts w:ascii="Arial" w:hAnsi="Arial" w:cs="Arial"/>
          <w:sz w:val="24"/>
          <w:szCs w:val="24"/>
        </w:rPr>
      </w:pPr>
      <w:r w:rsidRPr="00381AE3">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976CAB" w:rsidRPr="00381AE3" w:rsidRDefault="00976CAB" w:rsidP="00976CAB">
      <w:pPr>
        <w:autoSpaceDE w:val="0"/>
        <w:spacing w:line="0" w:lineRule="atLeast"/>
        <w:ind w:firstLine="540"/>
        <w:jc w:val="both"/>
        <w:rPr>
          <w:rFonts w:ascii="Arial" w:hAnsi="Arial" w:cs="Arial"/>
          <w:sz w:val="24"/>
          <w:szCs w:val="24"/>
        </w:rPr>
      </w:pPr>
      <w:r w:rsidRPr="00381AE3">
        <w:rPr>
          <w:rFonts w:ascii="Arial" w:eastAsia="Calibri" w:hAnsi="Arial" w:cs="Arial"/>
          <w:sz w:val="24"/>
          <w:szCs w:val="24"/>
        </w:rPr>
        <w:t xml:space="preserve">Ответственный исполнитель  администрации  </w:t>
      </w:r>
      <w:r w:rsidRPr="00381AE3">
        <w:rPr>
          <w:rFonts w:ascii="Arial" w:hAnsi="Arial" w:cs="Arial"/>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976CAB" w:rsidRPr="00381AE3" w:rsidRDefault="00976CAB" w:rsidP="00976CAB">
      <w:pPr>
        <w:autoSpaceDE w:val="0"/>
        <w:spacing w:line="0" w:lineRule="atLeast"/>
        <w:ind w:firstLine="540"/>
        <w:jc w:val="both"/>
        <w:rPr>
          <w:rFonts w:ascii="Arial" w:hAnsi="Arial" w:cs="Arial"/>
          <w:sz w:val="24"/>
          <w:szCs w:val="24"/>
        </w:rPr>
      </w:pPr>
      <w:r w:rsidRPr="00381AE3">
        <w:rPr>
          <w:rFonts w:ascii="Arial" w:hAnsi="Arial" w:cs="Arial"/>
          <w:sz w:val="24"/>
          <w:szCs w:val="24"/>
        </w:rPr>
        <w:t>3.2.4.Срок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w:t>
      </w:r>
    </w:p>
    <w:p w:rsidR="00976CAB" w:rsidRPr="00381AE3" w:rsidRDefault="00976CAB" w:rsidP="00976CAB">
      <w:pPr>
        <w:autoSpaceDE w:val="0"/>
        <w:spacing w:line="0" w:lineRule="atLeast"/>
        <w:ind w:firstLine="540"/>
        <w:jc w:val="both"/>
        <w:rPr>
          <w:rFonts w:ascii="Arial" w:hAnsi="Arial" w:cs="Arial"/>
          <w:sz w:val="24"/>
          <w:szCs w:val="24"/>
        </w:rPr>
      </w:pPr>
      <w:r w:rsidRPr="00381AE3">
        <w:rPr>
          <w:rFonts w:ascii="Arial" w:hAnsi="Arial" w:cs="Arial"/>
          <w:sz w:val="24"/>
          <w:szCs w:val="24"/>
        </w:rPr>
        <w:t xml:space="preserve">Максимальный срок подготовки ответа на запрос о технических условиях подключения (технологического присоединения) к сетям инженерно-технического обеспечения - 14 календарных дней. </w:t>
      </w:r>
    </w:p>
    <w:p w:rsidR="00976CAB" w:rsidRPr="00381AE3" w:rsidRDefault="00976CAB" w:rsidP="00976CAB">
      <w:pPr>
        <w:tabs>
          <w:tab w:val="left" w:pos="-3420"/>
          <w:tab w:val="left" w:pos="709"/>
        </w:tabs>
        <w:spacing w:line="0" w:lineRule="atLeast"/>
        <w:ind w:firstLine="567"/>
        <w:jc w:val="both"/>
        <w:rPr>
          <w:rFonts w:ascii="Arial" w:eastAsia="Calibri" w:hAnsi="Arial" w:cs="Arial"/>
          <w:sz w:val="24"/>
          <w:szCs w:val="24"/>
        </w:rPr>
      </w:pPr>
      <w:r w:rsidRPr="00381AE3">
        <w:rPr>
          <w:rFonts w:ascii="Arial" w:eastAsia="Calibri" w:hAnsi="Arial" w:cs="Arial"/>
          <w:sz w:val="24"/>
          <w:szCs w:val="24"/>
        </w:rPr>
        <w:t>3.2.5.  Ответ на межведомственный запрос  регистрируется в установленном порядке.</w:t>
      </w:r>
      <w:r w:rsidRPr="00381AE3">
        <w:rPr>
          <w:rFonts w:ascii="Arial" w:eastAsia="Calibri" w:hAnsi="Arial" w:cs="Arial"/>
          <w:sz w:val="24"/>
          <w:szCs w:val="24"/>
        </w:rPr>
        <w:tab/>
        <w:t xml:space="preserve"> </w:t>
      </w:r>
    </w:p>
    <w:p w:rsidR="00976CAB" w:rsidRPr="00381AE3" w:rsidRDefault="00976CAB" w:rsidP="00976CAB">
      <w:pPr>
        <w:tabs>
          <w:tab w:val="left" w:pos="-3420"/>
          <w:tab w:val="left" w:pos="709"/>
        </w:tabs>
        <w:spacing w:line="0" w:lineRule="atLeast"/>
        <w:ind w:firstLine="567"/>
        <w:jc w:val="both"/>
        <w:rPr>
          <w:rFonts w:ascii="Arial" w:eastAsia="Calibri" w:hAnsi="Arial" w:cs="Arial"/>
          <w:sz w:val="24"/>
          <w:szCs w:val="24"/>
        </w:rPr>
      </w:pPr>
      <w:r w:rsidRPr="00381AE3">
        <w:rPr>
          <w:rFonts w:ascii="Arial" w:eastAsia="Calibri"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976CAB" w:rsidRPr="00381AE3" w:rsidRDefault="00976CAB" w:rsidP="00976CAB">
      <w:pPr>
        <w:tabs>
          <w:tab w:val="left" w:pos="-5160"/>
          <w:tab w:val="left" w:pos="709"/>
        </w:tabs>
        <w:autoSpaceDE w:val="0"/>
        <w:spacing w:line="0" w:lineRule="atLeast"/>
        <w:ind w:firstLine="567"/>
        <w:jc w:val="both"/>
        <w:rPr>
          <w:rFonts w:ascii="Arial" w:eastAsia="Calibri" w:hAnsi="Arial" w:cs="Arial"/>
          <w:sz w:val="24"/>
          <w:szCs w:val="24"/>
        </w:rPr>
      </w:pPr>
      <w:r w:rsidRPr="00381AE3">
        <w:rPr>
          <w:rFonts w:ascii="Arial" w:eastAsia="Calibri" w:hAnsi="Arial" w:cs="Arial"/>
          <w:sz w:val="24"/>
          <w:szCs w:val="24"/>
        </w:rPr>
        <w:t xml:space="preserve">3.3.7. Максимальный срок выполнения административной процедуры -  7 рабочих дней. </w:t>
      </w:r>
    </w:p>
    <w:p w:rsidR="00976CAB" w:rsidRPr="00381AE3" w:rsidRDefault="00976CAB" w:rsidP="00976CAB">
      <w:pPr>
        <w:tabs>
          <w:tab w:val="left" w:pos="-5160"/>
          <w:tab w:val="left" w:pos="709"/>
        </w:tabs>
        <w:autoSpaceDE w:val="0"/>
        <w:spacing w:line="0" w:lineRule="atLeast"/>
        <w:ind w:firstLine="567"/>
        <w:jc w:val="both"/>
        <w:rPr>
          <w:rFonts w:ascii="Arial" w:eastAsia="Calibri" w:hAnsi="Arial" w:cs="Arial"/>
          <w:sz w:val="24"/>
          <w:szCs w:val="24"/>
        </w:rPr>
      </w:pPr>
      <w:r w:rsidRPr="00381AE3">
        <w:rPr>
          <w:rFonts w:ascii="Arial" w:eastAsia="Calibri" w:hAnsi="Arial" w:cs="Arial"/>
          <w:sz w:val="24"/>
          <w:szCs w:val="24"/>
        </w:rPr>
        <w:t>3.2.8.  Критерием принятия решения  является отсутствие документов,  указанных в пункте  2.7. настоящего Административного регламента.</w:t>
      </w:r>
    </w:p>
    <w:p w:rsidR="00976CAB" w:rsidRPr="00381AE3" w:rsidRDefault="00976CAB" w:rsidP="00976CAB">
      <w:pPr>
        <w:tabs>
          <w:tab w:val="left" w:pos="-3420"/>
          <w:tab w:val="left" w:pos="709"/>
        </w:tabs>
        <w:spacing w:line="0" w:lineRule="atLeast"/>
        <w:ind w:firstLine="567"/>
        <w:jc w:val="both"/>
        <w:rPr>
          <w:rFonts w:ascii="Arial" w:eastAsia="Calibri" w:hAnsi="Arial" w:cs="Arial"/>
          <w:sz w:val="24"/>
          <w:szCs w:val="24"/>
        </w:rPr>
      </w:pPr>
      <w:r w:rsidRPr="00381AE3">
        <w:rPr>
          <w:rFonts w:ascii="Arial" w:eastAsia="Calibri" w:hAnsi="Arial" w:cs="Arial"/>
          <w:sz w:val="24"/>
          <w:szCs w:val="24"/>
        </w:rPr>
        <w:t xml:space="preserve">3.2.9. Результат административной процедуры – получение ответов на межведомственные запросы. </w:t>
      </w:r>
    </w:p>
    <w:p w:rsidR="00976CAB" w:rsidRPr="00381AE3" w:rsidRDefault="00976CAB" w:rsidP="00976CAB">
      <w:pPr>
        <w:tabs>
          <w:tab w:val="left" w:pos="-3420"/>
          <w:tab w:val="left" w:pos="709"/>
        </w:tabs>
        <w:spacing w:line="0" w:lineRule="atLeast"/>
        <w:ind w:firstLine="567"/>
        <w:jc w:val="both"/>
        <w:rPr>
          <w:rFonts w:ascii="Arial" w:eastAsia="Calibri" w:hAnsi="Arial" w:cs="Arial"/>
          <w:sz w:val="24"/>
          <w:szCs w:val="24"/>
        </w:rPr>
      </w:pPr>
      <w:r w:rsidRPr="00381AE3">
        <w:rPr>
          <w:rFonts w:ascii="Arial" w:eastAsia="Calibri" w:hAnsi="Arial" w:cs="Arial"/>
          <w:sz w:val="24"/>
          <w:szCs w:val="24"/>
        </w:rPr>
        <w:lastRenderedPageBreak/>
        <w:t>3.2.10. Способ фиксации результата – регистрация ответов на межведомственные запросы в журнале регистрации входящей корреспонденции.</w:t>
      </w:r>
    </w:p>
    <w:p w:rsidR="00976CAB" w:rsidRPr="00381AE3" w:rsidRDefault="00976CAB" w:rsidP="00976CAB">
      <w:pPr>
        <w:tabs>
          <w:tab w:val="left" w:pos="-3420"/>
          <w:tab w:val="left" w:pos="709"/>
        </w:tabs>
        <w:spacing w:line="0" w:lineRule="atLeast"/>
        <w:ind w:firstLine="567"/>
        <w:jc w:val="both"/>
        <w:rPr>
          <w:rFonts w:ascii="Arial" w:eastAsia="Calibri" w:hAnsi="Arial" w:cs="Arial"/>
          <w:sz w:val="24"/>
          <w:szCs w:val="24"/>
        </w:rPr>
      </w:pPr>
    </w:p>
    <w:p w:rsidR="00976CAB" w:rsidRPr="00381AE3" w:rsidRDefault="00976CAB" w:rsidP="00976CAB">
      <w:pPr>
        <w:spacing w:line="0" w:lineRule="atLeast"/>
        <w:rPr>
          <w:rFonts w:ascii="Arial" w:hAnsi="Arial" w:cs="Arial"/>
          <w:b/>
          <w:bCs/>
          <w:sz w:val="24"/>
          <w:szCs w:val="24"/>
        </w:rPr>
      </w:pPr>
      <w:r w:rsidRPr="00381AE3">
        <w:rPr>
          <w:rFonts w:ascii="Arial" w:hAnsi="Arial" w:cs="Arial"/>
          <w:b/>
          <w:bCs/>
          <w:sz w:val="24"/>
          <w:szCs w:val="24"/>
        </w:rPr>
        <w:t>3.3. Принятие решения о предоставлении (отказе в предоставлении) муниципальной  услуги и оформление результатов муниципальной услуги</w:t>
      </w:r>
    </w:p>
    <w:p w:rsidR="00976CAB" w:rsidRPr="00381AE3" w:rsidRDefault="00976CAB" w:rsidP="00976CAB">
      <w:pPr>
        <w:spacing w:line="0" w:lineRule="atLeast"/>
        <w:ind w:firstLine="708"/>
        <w:jc w:val="both"/>
        <w:rPr>
          <w:rFonts w:ascii="Arial" w:hAnsi="Arial" w:cs="Arial"/>
          <w:sz w:val="24"/>
          <w:szCs w:val="24"/>
        </w:rPr>
      </w:pPr>
      <w:r w:rsidRPr="00381AE3">
        <w:rPr>
          <w:rFonts w:ascii="Arial" w:hAnsi="Arial" w:cs="Arial"/>
          <w:sz w:val="24"/>
          <w:szCs w:val="24"/>
        </w:rPr>
        <w:t>3.3.1. 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976CAB" w:rsidRPr="00381AE3" w:rsidRDefault="00976CAB" w:rsidP="00976CAB">
      <w:pPr>
        <w:shd w:val="clear" w:color="auto" w:fill="FFFFFF"/>
        <w:spacing w:line="0" w:lineRule="atLeast"/>
        <w:jc w:val="both"/>
        <w:rPr>
          <w:rFonts w:ascii="Arial" w:hAnsi="Arial" w:cs="Arial"/>
          <w:bCs/>
          <w:iCs/>
          <w:spacing w:val="-1"/>
          <w:sz w:val="24"/>
          <w:szCs w:val="24"/>
        </w:rPr>
      </w:pPr>
      <w:r w:rsidRPr="00381AE3">
        <w:rPr>
          <w:rFonts w:ascii="Arial" w:hAnsi="Arial" w:cs="Arial"/>
          <w:spacing w:val="-1"/>
          <w:sz w:val="24"/>
          <w:szCs w:val="24"/>
        </w:rPr>
        <w:tab/>
        <w:t xml:space="preserve">3.3.2. </w:t>
      </w:r>
      <w:r w:rsidRPr="00381AE3">
        <w:rPr>
          <w:rFonts w:ascii="Arial" w:hAnsi="Arial" w:cs="Arial"/>
          <w:bCs/>
          <w:iCs/>
          <w:spacing w:val="-1"/>
          <w:sz w:val="24"/>
          <w:szCs w:val="24"/>
        </w:rPr>
        <w:t xml:space="preserve">Решение о проведении аукциона на право заключения договора купли-продажи или аренды земельного участка (далее также - аукцион), принимается уполномоченным органом — </w:t>
      </w:r>
      <w:r w:rsidRPr="00381AE3">
        <w:rPr>
          <w:rFonts w:ascii="Arial" w:hAnsi="Arial" w:cs="Arial"/>
          <w:sz w:val="24"/>
          <w:szCs w:val="24"/>
        </w:rPr>
        <w:t>администрацией</w:t>
      </w:r>
      <w:r w:rsidRPr="00381AE3">
        <w:rPr>
          <w:rFonts w:ascii="Arial" w:hAnsi="Arial" w:cs="Arial"/>
          <w:bCs/>
          <w:iCs/>
          <w:spacing w:val="-1"/>
          <w:sz w:val="24"/>
          <w:szCs w:val="24"/>
        </w:rPr>
        <w:t>, в том числе по заявлениям граждан или юридических лиц.</w:t>
      </w:r>
    </w:p>
    <w:p w:rsidR="00976CAB" w:rsidRPr="00381AE3" w:rsidRDefault="00976CAB" w:rsidP="00976CAB">
      <w:pPr>
        <w:pStyle w:val="a6"/>
        <w:spacing w:line="0" w:lineRule="atLeast"/>
        <w:jc w:val="both"/>
        <w:rPr>
          <w:rFonts w:ascii="Arial" w:hAnsi="Arial" w:cs="Arial"/>
          <w:bCs/>
          <w:iCs/>
          <w:color w:val="auto"/>
          <w:spacing w:val="-1"/>
          <w:sz w:val="24"/>
          <w:szCs w:val="24"/>
        </w:rPr>
      </w:pPr>
      <w:r w:rsidRPr="00381AE3">
        <w:rPr>
          <w:rFonts w:ascii="Arial" w:hAnsi="Arial" w:cs="Arial"/>
          <w:bCs/>
          <w:iCs/>
          <w:color w:val="auto"/>
          <w:spacing w:val="-1"/>
          <w:sz w:val="24"/>
          <w:szCs w:val="24"/>
        </w:rPr>
        <w:tab/>
        <w:t>3.3.3.  По результатам рассмотрения документов, необходимых для предоставления муниципальной услуги, в случае отсутствия оснований для отказа в предоставлении муниципальной услуги  принимается решение о проведении аукциона по продаже земельного участка или о проведении аукциона на право заключения договора аренды земельного участка (далее - аукцион), и документы передаются специалисту, ответственному за организацию и проведение аукциона.</w:t>
      </w:r>
      <w:bookmarkStart w:id="2" w:name="Par8"/>
    </w:p>
    <w:p w:rsidR="00976CAB" w:rsidRPr="00381AE3" w:rsidRDefault="00976CAB" w:rsidP="00976CAB">
      <w:pPr>
        <w:shd w:val="clear" w:color="auto" w:fill="FFFFFF"/>
        <w:spacing w:line="0" w:lineRule="atLeast"/>
        <w:jc w:val="both"/>
        <w:rPr>
          <w:rFonts w:ascii="Arial" w:hAnsi="Arial" w:cs="Arial"/>
          <w:bCs/>
          <w:iCs/>
          <w:spacing w:val="-1"/>
          <w:sz w:val="24"/>
          <w:szCs w:val="24"/>
        </w:rPr>
      </w:pPr>
      <w:r w:rsidRPr="00381AE3">
        <w:rPr>
          <w:rFonts w:ascii="Arial" w:hAnsi="Arial" w:cs="Arial"/>
          <w:bCs/>
          <w:iCs/>
          <w:spacing w:val="-1"/>
          <w:sz w:val="24"/>
          <w:szCs w:val="24"/>
        </w:rPr>
        <w:tab/>
        <w:t xml:space="preserve"> 3.3.4.  При определении начальной цены предмета аукциона в соответствии с Федеральным законом от 29.07.1998 N 135-ФЗ "Об оценочной деятельности в Российской Федерации" контракт на оказание услуг по оценке (далее - Контракт) заключается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76CAB" w:rsidRPr="00381AE3" w:rsidRDefault="00976CAB" w:rsidP="00976CAB">
      <w:pPr>
        <w:shd w:val="clear" w:color="auto" w:fill="FFFFFF"/>
        <w:spacing w:line="0" w:lineRule="atLeast"/>
        <w:jc w:val="both"/>
        <w:rPr>
          <w:rFonts w:ascii="Arial" w:hAnsi="Arial" w:cs="Arial"/>
          <w:bCs/>
          <w:iCs/>
          <w:spacing w:val="-1"/>
          <w:sz w:val="24"/>
          <w:szCs w:val="24"/>
        </w:rPr>
      </w:pPr>
      <w:r w:rsidRPr="00381AE3">
        <w:rPr>
          <w:rFonts w:ascii="Arial" w:hAnsi="Arial" w:cs="Arial"/>
          <w:bCs/>
          <w:iCs/>
          <w:spacing w:val="-1"/>
          <w:sz w:val="24"/>
          <w:szCs w:val="24"/>
        </w:rPr>
        <w:tab/>
        <w:t>3.3.5. Получение отчета об определении рыночной стоимости земельного участка или рыночной стоимости ежегодной арендной платы или принятие решения об установлении начальной цены предмета аукциона в зависимости от кадастровой стоимости земельного участка является основанием для подготовки ответственным исполнителем, проекта постановления администрации Клюквинского сельсовета Курского района о проведении аукциона по продаже земельного участка или аукциона на право заключения договора аренды земельного участка;</w:t>
      </w:r>
    </w:p>
    <w:p w:rsidR="00976CAB" w:rsidRPr="00381AE3" w:rsidRDefault="00976CAB" w:rsidP="00976CAB">
      <w:pPr>
        <w:pStyle w:val="ConsPlusDocList"/>
        <w:spacing w:line="0" w:lineRule="atLeast"/>
        <w:jc w:val="both"/>
        <w:rPr>
          <w:rFonts w:ascii="Arial" w:hAnsi="Arial" w:cs="Arial"/>
          <w:bCs/>
          <w:iCs/>
          <w:sz w:val="24"/>
          <w:szCs w:val="24"/>
        </w:rPr>
      </w:pPr>
      <w:r w:rsidRPr="00381AE3">
        <w:rPr>
          <w:rFonts w:ascii="Arial" w:hAnsi="Arial" w:cs="Arial"/>
          <w:bCs/>
          <w:iCs/>
          <w:sz w:val="24"/>
          <w:szCs w:val="24"/>
        </w:rPr>
        <w:tab/>
        <w:t>3.3.6.  Ответственный  исполнитель проверяет документы   на соответствие требованиям  подраздела 2.6. настоящего Административного регламента.</w:t>
      </w:r>
    </w:p>
    <w:p w:rsidR="00976CAB" w:rsidRPr="00381AE3" w:rsidRDefault="00976CAB" w:rsidP="00976CAB">
      <w:pPr>
        <w:shd w:val="clear" w:color="auto" w:fill="FFFFFF"/>
        <w:spacing w:line="0" w:lineRule="atLeast"/>
        <w:jc w:val="both"/>
        <w:rPr>
          <w:rFonts w:ascii="Arial" w:hAnsi="Arial" w:cs="Arial"/>
          <w:bCs/>
          <w:iCs/>
          <w:spacing w:val="-1"/>
          <w:sz w:val="24"/>
          <w:szCs w:val="24"/>
        </w:rPr>
      </w:pPr>
      <w:r w:rsidRPr="00381AE3">
        <w:rPr>
          <w:rFonts w:ascii="Arial" w:hAnsi="Arial" w:cs="Arial"/>
          <w:bCs/>
          <w:iCs/>
          <w:spacing w:val="-1"/>
          <w:sz w:val="24"/>
          <w:szCs w:val="24"/>
        </w:rPr>
        <w:tab/>
        <w:t xml:space="preserve">3.3.7. </w:t>
      </w:r>
      <w:r w:rsidRPr="00381AE3">
        <w:rPr>
          <w:rFonts w:ascii="Arial" w:eastAsia="Calibri" w:hAnsi="Arial" w:cs="Arial"/>
          <w:bCs/>
          <w:iCs/>
          <w:spacing w:val="-1"/>
          <w:sz w:val="24"/>
          <w:szCs w:val="24"/>
        </w:rPr>
        <w:t xml:space="preserve">Ответственный исполнитель проверяет  заявление и  прилагаемые документы на  наличие отсутствие оснований для отказа в предоставлении муниципальной услуги, указанных в </w:t>
      </w:r>
      <w:r w:rsidRPr="00381AE3">
        <w:rPr>
          <w:rFonts w:ascii="Arial" w:hAnsi="Arial" w:cs="Arial"/>
          <w:bCs/>
          <w:iCs/>
          <w:spacing w:val="-1"/>
          <w:sz w:val="24"/>
          <w:szCs w:val="24"/>
        </w:rPr>
        <w:t xml:space="preserve"> подразделе  2.10.  настоящего Административного регламента и  осуществляет подготовку одного из документов:</w:t>
      </w:r>
    </w:p>
    <w:p w:rsidR="00976CAB" w:rsidRPr="00381AE3" w:rsidRDefault="00976CAB" w:rsidP="00976CAB">
      <w:pPr>
        <w:autoSpaceDE w:val="0"/>
        <w:ind w:firstLine="567"/>
        <w:jc w:val="both"/>
        <w:rPr>
          <w:rFonts w:ascii="Arial" w:hAnsi="Arial" w:cs="Arial"/>
          <w:sz w:val="24"/>
          <w:szCs w:val="24"/>
        </w:rPr>
      </w:pPr>
      <w:r w:rsidRPr="00381AE3">
        <w:rPr>
          <w:rFonts w:ascii="Arial" w:hAnsi="Arial" w:cs="Arial"/>
          <w:sz w:val="24"/>
          <w:szCs w:val="24"/>
        </w:rPr>
        <w:t xml:space="preserve">при отсутствии оснований для предоставления муниципальной услуги  -  </w:t>
      </w:r>
    </w:p>
    <w:p w:rsidR="00976CAB" w:rsidRPr="00381AE3" w:rsidRDefault="00976CAB" w:rsidP="00976CAB">
      <w:pPr>
        <w:shd w:val="clear" w:color="auto" w:fill="FFFFFF"/>
        <w:spacing w:line="0" w:lineRule="atLeast"/>
        <w:jc w:val="both"/>
        <w:rPr>
          <w:rFonts w:ascii="Arial" w:hAnsi="Arial" w:cs="Arial"/>
          <w:bCs/>
          <w:iCs/>
          <w:spacing w:val="-1"/>
          <w:sz w:val="24"/>
          <w:szCs w:val="24"/>
        </w:rPr>
      </w:pPr>
      <w:r w:rsidRPr="00381AE3">
        <w:rPr>
          <w:rFonts w:ascii="Arial" w:hAnsi="Arial" w:cs="Arial"/>
          <w:bCs/>
          <w:iCs/>
          <w:spacing w:val="-1"/>
          <w:sz w:val="24"/>
          <w:szCs w:val="24"/>
        </w:rPr>
        <w:lastRenderedPageBreak/>
        <w:t>при наличии оснований для отказа в  предоставлении муниципальной услуги  -  решения об отказе в проведении  аукциона по продаже земельного участка или аукциона на право заключения договоров аренды земельного участка.</w:t>
      </w:r>
    </w:p>
    <w:p w:rsidR="00976CAB" w:rsidRPr="00381AE3" w:rsidRDefault="00976CAB" w:rsidP="00976CAB">
      <w:pPr>
        <w:shd w:val="clear" w:color="auto" w:fill="FFFFFF"/>
        <w:spacing w:line="0" w:lineRule="atLeast"/>
        <w:jc w:val="both"/>
        <w:rPr>
          <w:rFonts w:ascii="Arial" w:eastAsia="Tahoma" w:hAnsi="Arial" w:cs="Arial"/>
          <w:bCs/>
          <w:iCs/>
          <w:spacing w:val="-1"/>
          <w:sz w:val="24"/>
          <w:szCs w:val="24"/>
        </w:rPr>
      </w:pPr>
      <w:r w:rsidRPr="00381AE3">
        <w:rPr>
          <w:rFonts w:ascii="Arial" w:hAnsi="Arial" w:cs="Arial"/>
          <w:bCs/>
          <w:iCs/>
          <w:spacing w:val="-1"/>
          <w:sz w:val="24"/>
          <w:szCs w:val="24"/>
        </w:rPr>
        <w:tab/>
        <w:t>3.3.8. Максимальный срок выполнения административной процедуры составляет два месяца.</w:t>
      </w:r>
      <w:r w:rsidRPr="00381AE3">
        <w:rPr>
          <w:rFonts w:ascii="Arial" w:eastAsia="Tahoma" w:hAnsi="Arial" w:cs="Arial"/>
          <w:bCs/>
          <w:iCs/>
          <w:spacing w:val="-1"/>
          <w:sz w:val="24"/>
          <w:szCs w:val="24"/>
        </w:rPr>
        <w:t xml:space="preserve"> </w:t>
      </w:r>
    </w:p>
    <w:p w:rsidR="00976CAB" w:rsidRPr="00381AE3" w:rsidRDefault="00976CAB" w:rsidP="00976CAB">
      <w:pPr>
        <w:pStyle w:val="ConsPlusDocList"/>
        <w:spacing w:line="0" w:lineRule="atLeast"/>
        <w:ind w:firstLine="540"/>
        <w:jc w:val="both"/>
        <w:rPr>
          <w:rFonts w:ascii="Arial" w:eastAsia="Tahoma" w:hAnsi="Arial" w:cs="Arial"/>
          <w:bCs/>
          <w:iCs/>
          <w:sz w:val="24"/>
          <w:szCs w:val="24"/>
        </w:rPr>
      </w:pPr>
      <w:r w:rsidRPr="00381AE3">
        <w:rPr>
          <w:rFonts w:ascii="Arial" w:hAnsi="Arial" w:cs="Arial"/>
          <w:bCs/>
          <w:iCs/>
          <w:sz w:val="24"/>
          <w:szCs w:val="24"/>
        </w:rPr>
        <w:t xml:space="preserve"> 3.3.9. </w:t>
      </w:r>
      <w:r w:rsidRPr="00381AE3">
        <w:rPr>
          <w:rFonts w:ascii="Arial" w:eastAsia="Tahoma" w:hAnsi="Arial" w:cs="Arial"/>
          <w:bCs/>
          <w:iCs/>
          <w:sz w:val="24"/>
          <w:szCs w:val="24"/>
        </w:rPr>
        <w:t>Критерий принятия решения - наличие или отсутствие оснований для отказа в предоставлении  муниципальной  услуги, указанных в подразделе 2.10. настоящего Административного регламента.</w:t>
      </w:r>
    </w:p>
    <w:p w:rsidR="00976CAB" w:rsidRPr="00381AE3" w:rsidRDefault="00976CAB" w:rsidP="00976CAB">
      <w:pPr>
        <w:shd w:val="clear" w:color="auto" w:fill="FFFFFF"/>
        <w:spacing w:line="0" w:lineRule="atLeast"/>
        <w:jc w:val="both"/>
        <w:rPr>
          <w:rFonts w:ascii="Arial" w:hAnsi="Arial" w:cs="Arial"/>
          <w:bCs/>
          <w:iCs/>
          <w:spacing w:val="-1"/>
          <w:sz w:val="24"/>
          <w:szCs w:val="24"/>
        </w:rPr>
      </w:pPr>
      <w:r w:rsidRPr="00381AE3">
        <w:rPr>
          <w:rFonts w:ascii="Arial" w:hAnsi="Arial" w:cs="Arial"/>
          <w:bCs/>
          <w:iCs/>
          <w:spacing w:val="-1"/>
          <w:sz w:val="24"/>
          <w:szCs w:val="24"/>
        </w:rPr>
        <w:tab/>
        <w:t xml:space="preserve">3.3.10. </w:t>
      </w:r>
      <w:r w:rsidRPr="00381AE3">
        <w:rPr>
          <w:rFonts w:ascii="Arial" w:eastAsia="Calibri" w:hAnsi="Arial" w:cs="Arial"/>
          <w:bCs/>
          <w:iCs/>
          <w:spacing w:val="-1"/>
          <w:sz w:val="24"/>
          <w:szCs w:val="24"/>
        </w:rPr>
        <w:t xml:space="preserve">Результатом административной процедуры является наличие оформленного  </w:t>
      </w:r>
      <w:r w:rsidRPr="00381AE3">
        <w:rPr>
          <w:rFonts w:ascii="Arial" w:hAnsi="Arial" w:cs="Arial"/>
          <w:bCs/>
          <w:iCs/>
          <w:spacing w:val="-1"/>
          <w:sz w:val="24"/>
          <w:szCs w:val="24"/>
        </w:rPr>
        <w:t>проекта постановления администрации Клюквинского сельсовета Курского района о проведении  аукциона по продаже земельного участка или аукциона на право заключения договора аренды земельного участка либо решения об отказе в проведении аукциона по продаже земельного участка или аукциона на право заключения договоров аренды земельных участков.</w:t>
      </w:r>
    </w:p>
    <w:p w:rsidR="00976CAB" w:rsidRPr="00381AE3" w:rsidRDefault="00976CAB" w:rsidP="00976CAB">
      <w:pPr>
        <w:shd w:val="clear" w:color="auto" w:fill="FFFFFF"/>
        <w:spacing w:line="0" w:lineRule="atLeast"/>
        <w:jc w:val="both"/>
        <w:rPr>
          <w:rStyle w:val="s1"/>
          <w:rFonts w:ascii="Arial" w:hAnsi="Arial" w:cs="Arial"/>
          <w:bCs/>
          <w:iCs/>
          <w:color w:val="000000"/>
          <w:spacing w:val="-1"/>
          <w:sz w:val="24"/>
          <w:szCs w:val="24"/>
          <w:shd w:val="clear" w:color="auto" w:fill="FFFFFF"/>
        </w:rPr>
      </w:pPr>
      <w:r w:rsidRPr="00381AE3">
        <w:rPr>
          <w:rFonts w:ascii="Arial" w:hAnsi="Arial" w:cs="Arial"/>
          <w:bCs/>
          <w:iCs/>
          <w:spacing w:val="-1"/>
          <w:sz w:val="24"/>
          <w:szCs w:val="24"/>
        </w:rPr>
        <w:tab/>
        <w:t xml:space="preserve">3.3.11. </w:t>
      </w:r>
      <w:r w:rsidRPr="00381AE3">
        <w:rPr>
          <w:rStyle w:val="s1"/>
          <w:rFonts w:ascii="Arial" w:eastAsia="Tahoma" w:hAnsi="Arial" w:cs="Arial"/>
          <w:bCs/>
          <w:iCs/>
          <w:spacing w:val="-1"/>
          <w:sz w:val="24"/>
          <w:szCs w:val="24"/>
        </w:rPr>
        <w:t xml:space="preserve">Способ фиксации результата выполнения административной процедуры – регистрация постановления администрации </w:t>
      </w:r>
      <w:r w:rsidRPr="00381AE3">
        <w:rPr>
          <w:rStyle w:val="s1"/>
          <w:rFonts w:ascii="Arial" w:hAnsi="Arial" w:cs="Arial"/>
          <w:bCs/>
          <w:iCs/>
          <w:spacing w:val="-1"/>
          <w:sz w:val="24"/>
          <w:szCs w:val="24"/>
        </w:rPr>
        <w:t>о проведении аукциона по продаже земельного уча</w:t>
      </w:r>
      <w:r w:rsidRPr="00381AE3">
        <w:rPr>
          <w:rStyle w:val="s1"/>
          <w:rFonts w:ascii="Arial" w:hAnsi="Arial" w:cs="Arial"/>
          <w:bCs/>
          <w:iCs/>
          <w:color w:val="000000"/>
          <w:spacing w:val="-1"/>
          <w:sz w:val="24"/>
          <w:szCs w:val="24"/>
        </w:rPr>
        <w:t xml:space="preserve">стка или аукциона на право заключения договора аренды земельного участка в Журнале регистрации постановлений либо решения об отказе в проведении аукциона по продаже земельного участка в Журнале </w:t>
      </w:r>
      <w:r w:rsidRPr="00381AE3">
        <w:rPr>
          <w:rStyle w:val="s1"/>
          <w:rFonts w:ascii="Arial" w:hAnsi="Arial" w:cs="Arial"/>
          <w:bCs/>
          <w:iCs/>
          <w:color w:val="000000"/>
          <w:spacing w:val="-1"/>
          <w:sz w:val="24"/>
          <w:szCs w:val="24"/>
          <w:shd w:val="clear" w:color="auto" w:fill="FFFFFF"/>
        </w:rPr>
        <w:t>исходящей корреспонденции.</w:t>
      </w:r>
    </w:p>
    <w:p w:rsidR="00976CAB" w:rsidRPr="00381AE3" w:rsidRDefault="00976CAB" w:rsidP="00976CAB">
      <w:pPr>
        <w:autoSpaceDE w:val="0"/>
        <w:ind w:firstLine="540"/>
        <w:jc w:val="both"/>
        <w:rPr>
          <w:rFonts w:ascii="Arial" w:hAnsi="Arial" w:cs="Arial"/>
          <w:sz w:val="24"/>
          <w:szCs w:val="24"/>
        </w:rPr>
      </w:pPr>
    </w:p>
    <w:p w:rsidR="00976CAB" w:rsidRPr="00381AE3" w:rsidRDefault="00976CAB" w:rsidP="00976CAB">
      <w:pPr>
        <w:autoSpaceDE w:val="0"/>
        <w:jc w:val="both"/>
        <w:rPr>
          <w:rFonts w:ascii="Arial" w:hAnsi="Arial" w:cs="Arial"/>
          <w:b/>
          <w:sz w:val="24"/>
          <w:szCs w:val="24"/>
        </w:rPr>
      </w:pPr>
      <w:r w:rsidRPr="00381AE3">
        <w:rPr>
          <w:rFonts w:ascii="Arial" w:hAnsi="Arial" w:cs="Arial"/>
          <w:b/>
          <w:sz w:val="24"/>
          <w:szCs w:val="24"/>
        </w:rPr>
        <w:t>3.4. Подготовка и проведение аукциона по продаже земельного участка либо аукциона на право заключения договора аренды земельного участка</w:t>
      </w:r>
    </w:p>
    <w:p w:rsidR="00976CAB" w:rsidRPr="00381AE3" w:rsidRDefault="00976CAB" w:rsidP="00976CAB">
      <w:pPr>
        <w:autoSpaceDE w:val="0"/>
        <w:ind w:firstLine="540"/>
        <w:jc w:val="both"/>
        <w:rPr>
          <w:rFonts w:ascii="Arial" w:hAnsi="Arial" w:cs="Arial"/>
          <w:sz w:val="24"/>
          <w:szCs w:val="24"/>
        </w:rPr>
      </w:pPr>
      <w:r w:rsidRPr="00381AE3">
        <w:rPr>
          <w:rFonts w:ascii="Arial" w:hAnsi="Arial" w:cs="Arial"/>
          <w:sz w:val="24"/>
          <w:szCs w:val="24"/>
        </w:rPr>
        <w:t>3.4.1. Основанием для начала административной процедуры является наличие  зарегистрированного  постановления администрации Клюквинского сельсовета Курского района о проведении аукциона по продаже земельного участка или аукциона на право заключения договора аренды земельного участка.</w:t>
      </w:r>
    </w:p>
    <w:p w:rsidR="00D77873" w:rsidRPr="00381AE3" w:rsidRDefault="00D77873" w:rsidP="00976CAB">
      <w:pPr>
        <w:autoSpaceDE w:val="0"/>
        <w:ind w:firstLine="567"/>
        <w:jc w:val="both"/>
        <w:rPr>
          <w:rFonts w:ascii="Arial" w:hAnsi="Arial" w:cs="Arial"/>
          <w:sz w:val="24"/>
          <w:szCs w:val="24"/>
        </w:rPr>
      </w:pPr>
      <w:r w:rsidRPr="00381AE3">
        <w:rPr>
          <w:rFonts w:ascii="Arial" w:hAnsi="Arial" w:cs="Arial"/>
          <w:sz w:val="24"/>
          <w:szCs w:val="24"/>
        </w:rPr>
        <w:t>3.4.2.Ответственный исполнитель, подготавливает и размещает извещение о проведении аукциона на официальном сайте Российской Федерации</w:t>
      </w:r>
      <w:r w:rsidRPr="00381AE3">
        <w:rPr>
          <w:rFonts w:ascii="Arial" w:hAnsi="Arial" w:cs="Arial"/>
          <w:sz w:val="24"/>
          <w:szCs w:val="24"/>
          <w:shd w:val="clear" w:color="auto" w:fill="FFFFFF"/>
        </w:rPr>
        <w:t xml:space="preserve"> в сети «Интернет» </w:t>
      </w:r>
      <w:hyperlink r:id="rId11" w:history="1">
        <w:r w:rsidRPr="00381AE3">
          <w:rPr>
            <w:rStyle w:val="a3"/>
            <w:rFonts w:ascii="Arial" w:hAnsi="Arial" w:cs="Arial"/>
            <w:color w:val="auto"/>
            <w:sz w:val="24"/>
            <w:szCs w:val="24"/>
            <w:u w:val="none"/>
          </w:rPr>
          <w:t>https://torgi.gov.ru/</w:t>
        </w:r>
      </w:hyperlink>
      <w:r w:rsidRPr="00381AE3">
        <w:rPr>
          <w:rFonts w:ascii="Arial" w:hAnsi="Arial" w:cs="Arial"/>
          <w:sz w:val="24"/>
          <w:szCs w:val="24"/>
          <w:shd w:val="clear" w:color="auto" w:fill="FFFFFF"/>
        </w:rPr>
        <w:t>,</w:t>
      </w:r>
      <w:r w:rsidRPr="00381AE3">
        <w:rPr>
          <w:rFonts w:ascii="Arial" w:hAnsi="Arial" w:cs="Arial"/>
          <w:bCs/>
          <w:iCs/>
          <w:sz w:val="24"/>
          <w:szCs w:val="24"/>
        </w:rPr>
        <w:t xml:space="preserve">  </w:t>
      </w:r>
      <w:r w:rsidRPr="00381AE3">
        <w:rPr>
          <w:rFonts w:ascii="Arial" w:hAnsi="Arial" w:cs="Arial"/>
          <w:sz w:val="24"/>
          <w:szCs w:val="24"/>
          <w:shd w:val="clear" w:color="auto" w:fill="FFFFFF"/>
        </w:rPr>
        <w:t xml:space="preserve">на официальном сайте Администрации  в сети «Интернет» </w:t>
      </w:r>
      <w:r w:rsidRPr="00381AE3">
        <w:rPr>
          <w:rFonts w:ascii="Arial" w:hAnsi="Arial" w:cs="Arial"/>
          <w:color w:val="000000"/>
          <w:sz w:val="24"/>
          <w:szCs w:val="24"/>
          <w:shd w:val="clear" w:color="auto" w:fill="FFFFFF"/>
        </w:rPr>
        <w:t>http://klyukvinskij-r38.gosweb.gosuslugi.ru</w:t>
      </w:r>
      <w:r w:rsidRPr="00381AE3">
        <w:rPr>
          <w:rFonts w:ascii="Arial" w:hAnsi="Arial" w:cs="Arial"/>
          <w:sz w:val="24"/>
          <w:szCs w:val="24"/>
          <w:shd w:val="clear" w:color="auto" w:fill="FFFFFF"/>
        </w:rPr>
        <w:t>,</w:t>
      </w:r>
      <w:r w:rsidRPr="00381AE3">
        <w:rPr>
          <w:rFonts w:ascii="Arial" w:hAnsi="Arial" w:cs="Arial"/>
          <w:bCs/>
          <w:iCs/>
          <w:sz w:val="24"/>
          <w:szCs w:val="24"/>
        </w:rPr>
        <w:t xml:space="preserve"> 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Клюквинского сельсовета Курского района Курской области по месту нахождения земельного участка не менее чем за десять рабочих дней до дня проведения аукциона</w:t>
      </w:r>
      <w:r w:rsidRPr="00381AE3">
        <w:rPr>
          <w:rFonts w:ascii="Arial" w:hAnsi="Arial" w:cs="Arial"/>
          <w:sz w:val="24"/>
          <w:szCs w:val="24"/>
        </w:rPr>
        <w:t xml:space="preserve">. </w:t>
      </w:r>
    </w:p>
    <w:p w:rsidR="00976CAB" w:rsidRPr="00381AE3" w:rsidRDefault="00976CAB" w:rsidP="00976CAB">
      <w:pPr>
        <w:autoSpaceDE w:val="0"/>
        <w:ind w:firstLine="567"/>
        <w:jc w:val="both"/>
        <w:rPr>
          <w:rFonts w:ascii="Arial" w:hAnsi="Arial" w:cs="Arial"/>
          <w:sz w:val="24"/>
          <w:szCs w:val="24"/>
        </w:rPr>
      </w:pPr>
      <w:r w:rsidRPr="00381AE3">
        <w:rPr>
          <w:rFonts w:ascii="Arial" w:hAnsi="Arial" w:cs="Arial"/>
          <w:sz w:val="24"/>
          <w:szCs w:val="24"/>
        </w:rPr>
        <w:t xml:space="preserve">3.4.3. Для участия в торгах претендент вносит задаток на указанный в извещении о проведении аукциона счет (счета) организатора аукциона. Документом, подтверждающим поступление задатка на счет (счета) </w:t>
      </w:r>
      <w:r w:rsidRPr="00381AE3">
        <w:rPr>
          <w:rFonts w:ascii="Arial" w:hAnsi="Arial" w:cs="Arial"/>
          <w:sz w:val="24"/>
          <w:szCs w:val="24"/>
        </w:rPr>
        <w:lastRenderedPageBreak/>
        <w:t>организатора аукциона, является выписка (выписки) со счета (счетов) организатора аукциона.</w:t>
      </w:r>
    </w:p>
    <w:p w:rsidR="00976CAB" w:rsidRPr="00381AE3" w:rsidRDefault="00976CAB" w:rsidP="00976CAB">
      <w:pPr>
        <w:autoSpaceDE w:val="0"/>
        <w:ind w:firstLine="426"/>
        <w:jc w:val="both"/>
        <w:rPr>
          <w:rFonts w:ascii="Arial" w:hAnsi="Arial" w:cs="Arial"/>
          <w:sz w:val="24"/>
          <w:szCs w:val="24"/>
        </w:rPr>
      </w:pPr>
      <w:r w:rsidRPr="00381AE3">
        <w:rPr>
          <w:rFonts w:ascii="Arial" w:hAnsi="Arial" w:cs="Arial"/>
          <w:sz w:val="24"/>
          <w:szCs w:val="24"/>
        </w:rPr>
        <w:t>3.4.4. Прием заявок на участие в аукционе осуществляет специалист, назначенный секретарем комиссии по проведению аукциона (далее - секретарь комиссии).</w:t>
      </w:r>
    </w:p>
    <w:p w:rsidR="00976CAB" w:rsidRPr="00381AE3" w:rsidRDefault="00976CAB" w:rsidP="00976CAB">
      <w:pPr>
        <w:shd w:val="clear" w:color="auto" w:fill="FFFFFF"/>
        <w:ind w:firstLine="426"/>
        <w:jc w:val="both"/>
        <w:rPr>
          <w:rFonts w:ascii="Arial" w:hAnsi="Arial" w:cs="Arial"/>
          <w:sz w:val="24"/>
          <w:szCs w:val="24"/>
        </w:rPr>
      </w:pPr>
      <w:r w:rsidRPr="00381AE3">
        <w:rPr>
          <w:rFonts w:ascii="Arial" w:hAnsi="Arial" w:cs="Arial"/>
          <w:sz w:val="24"/>
          <w:szCs w:val="24"/>
        </w:rPr>
        <w:t>3.4.5. Секретарь комиссии   фиксирует поступление документов путем внесения регистрационной записи в Журнал регистрации заявок, указывая:</w:t>
      </w:r>
    </w:p>
    <w:p w:rsidR="00976CAB" w:rsidRPr="00381AE3" w:rsidRDefault="00976CAB" w:rsidP="00976CAB">
      <w:pPr>
        <w:shd w:val="clear" w:color="auto" w:fill="FFFFFF"/>
        <w:ind w:firstLine="426"/>
        <w:jc w:val="both"/>
        <w:rPr>
          <w:rFonts w:ascii="Arial" w:hAnsi="Arial" w:cs="Arial"/>
          <w:sz w:val="24"/>
          <w:szCs w:val="24"/>
        </w:rPr>
      </w:pPr>
      <w:r w:rsidRPr="00381AE3">
        <w:rPr>
          <w:rFonts w:ascii="Arial" w:hAnsi="Arial" w:cs="Arial"/>
          <w:sz w:val="24"/>
          <w:szCs w:val="24"/>
        </w:rPr>
        <w:t>- наименование заявителя;</w:t>
      </w:r>
    </w:p>
    <w:p w:rsidR="00976CAB" w:rsidRPr="00381AE3" w:rsidRDefault="00976CAB" w:rsidP="00976CAB">
      <w:pPr>
        <w:shd w:val="clear" w:color="auto" w:fill="FFFFFF"/>
        <w:ind w:firstLine="426"/>
        <w:jc w:val="both"/>
        <w:rPr>
          <w:rFonts w:ascii="Arial" w:hAnsi="Arial" w:cs="Arial"/>
          <w:sz w:val="24"/>
          <w:szCs w:val="24"/>
        </w:rPr>
      </w:pPr>
      <w:r w:rsidRPr="00381AE3">
        <w:rPr>
          <w:rFonts w:ascii="Arial" w:hAnsi="Arial" w:cs="Arial"/>
          <w:sz w:val="24"/>
          <w:szCs w:val="24"/>
        </w:rPr>
        <w:t>- дату и номер платежного документа о перечислении задатка;</w:t>
      </w:r>
    </w:p>
    <w:p w:rsidR="00976CAB" w:rsidRPr="00381AE3" w:rsidRDefault="00976CAB" w:rsidP="00976CAB">
      <w:pPr>
        <w:shd w:val="clear" w:color="auto" w:fill="FFFFFF"/>
        <w:ind w:firstLine="426"/>
        <w:jc w:val="both"/>
        <w:rPr>
          <w:rFonts w:ascii="Arial" w:hAnsi="Arial" w:cs="Arial"/>
          <w:sz w:val="24"/>
          <w:szCs w:val="24"/>
        </w:rPr>
      </w:pPr>
      <w:r w:rsidRPr="00381AE3">
        <w:rPr>
          <w:rFonts w:ascii="Arial" w:hAnsi="Arial" w:cs="Arial"/>
          <w:sz w:val="24"/>
          <w:szCs w:val="24"/>
        </w:rPr>
        <w:t>- время, дату приема документов и порядковый номер заявки.</w:t>
      </w:r>
    </w:p>
    <w:p w:rsidR="00976CAB" w:rsidRPr="00381AE3" w:rsidRDefault="00976CAB" w:rsidP="00976CAB">
      <w:pPr>
        <w:shd w:val="clear" w:color="auto" w:fill="FFFFFF"/>
        <w:ind w:firstLine="426"/>
        <w:jc w:val="both"/>
        <w:rPr>
          <w:rFonts w:ascii="Arial" w:hAnsi="Arial" w:cs="Arial"/>
          <w:sz w:val="24"/>
          <w:szCs w:val="24"/>
        </w:rPr>
      </w:pPr>
      <w:r w:rsidRPr="00381AE3">
        <w:rPr>
          <w:rFonts w:ascii="Arial" w:hAnsi="Arial" w:cs="Arial"/>
          <w:sz w:val="24"/>
          <w:szCs w:val="24"/>
        </w:rPr>
        <w:t xml:space="preserve">3.4.6. Регистрация документов осуществляется одновременно с их поступлением. </w:t>
      </w:r>
    </w:p>
    <w:p w:rsidR="00976CAB" w:rsidRPr="00381AE3" w:rsidRDefault="00976CAB" w:rsidP="00976CAB">
      <w:pPr>
        <w:autoSpaceDE w:val="0"/>
        <w:ind w:firstLine="426"/>
        <w:jc w:val="both"/>
        <w:rPr>
          <w:rFonts w:ascii="Arial" w:hAnsi="Arial" w:cs="Arial"/>
          <w:sz w:val="24"/>
          <w:szCs w:val="24"/>
        </w:rPr>
      </w:pPr>
      <w:r w:rsidRPr="00381AE3">
        <w:rPr>
          <w:rFonts w:ascii="Arial" w:hAnsi="Arial" w:cs="Arial"/>
          <w:sz w:val="24"/>
          <w:szCs w:val="24"/>
        </w:rPr>
        <w:t>3.4.7. Заявка на участие в аукционе, поступившая по истечении срока приема заявок, возвращается заявителю в день ее поступления.</w:t>
      </w:r>
    </w:p>
    <w:p w:rsidR="00976CAB" w:rsidRPr="00381AE3" w:rsidRDefault="00976CAB" w:rsidP="00976CAB">
      <w:pPr>
        <w:shd w:val="clear" w:color="auto" w:fill="FFFFFF"/>
        <w:ind w:firstLine="540"/>
        <w:jc w:val="both"/>
        <w:rPr>
          <w:rFonts w:ascii="Arial" w:hAnsi="Arial" w:cs="Arial"/>
          <w:sz w:val="24"/>
          <w:szCs w:val="24"/>
        </w:rPr>
      </w:pPr>
      <w:r w:rsidRPr="00381AE3">
        <w:rPr>
          <w:rFonts w:ascii="Arial" w:hAnsi="Arial" w:cs="Arial"/>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76CAB" w:rsidRPr="00381AE3" w:rsidRDefault="00976CAB" w:rsidP="00976CAB">
      <w:pPr>
        <w:autoSpaceDE w:val="0"/>
        <w:ind w:firstLine="540"/>
        <w:jc w:val="both"/>
        <w:rPr>
          <w:rFonts w:ascii="Arial" w:hAnsi="Arial" w:cs="Arial"/>
          <w:sz w:val="24"/>
          <w:szCs w:val="24"/>
        </w:rPr>
      </w:pPr>
      <w:r w:rsidRPr="00381AE3">
        <w:rPr>
          <w:rFonts w:ascii="Arial" w:hAnsi="Arial" w:cs="Arial"/>
          <w:sz w:val="24"/>
          <w:szCs w:val="24"/>
        </w:rPr>
        <w:t>3.4.8. День, время и место рассмотрения комиссией по проведению аукциона поступивших заявок на участие в аукционе установлены извещением о проведении аукциона.</w:t>
      </w:r>
    </w:p>
    <w:p w:rsidR="00976CAB" w:rsidRPr="00381AE3" w:rsidRDefault="00976CAB" w:rsidP="00976CAB">
      <w:pPr>
        <w:autoSpaceDE w:val="0"/>
        <w:ind w:firstLine="539"/>
        <w:jc w:val="both"/>
        <w:rPr>
          <w:rFonts w:ascii="Arial" w:hAnsi="Arial" w:cs="Arial"/>
          <w:sz w:val="24"/>
          <w:szCs w:val="24"/>
        </w:rPr>
      </w:pPr>
      <w:r w:rsidRPr="00381AE3">
        <w:rPr>
          <w:rFonts w:ascii="Arial" w:hAnsi="Arial" w:cs="Arial"/>
          <w:sz w:val="24"/>
          <w:szCs w:val="24"/>
        </w:rPr>
        <w:t>3.4.9. При подготовке к рассмотрению комиссией по проведению аукциона поступивших заявок секретарь комиссии осуществляет следующие действия:</w:t>
      </w:r>
    </w:p>
    <w:p w:rsidR="00976CAB" w:rsidRPr="00381AE3" w:rsidRDefault="00976CAB" w:rsidP="00976CAB">
      <w:pPr>
        <w:autoSpaceDE w:val="0"/>
        <w:ind w:firstLine="539"/>
        <w:jc w:val="both"/>
        <w:rPr>
          <w:rFonts w:ascii="Arial" w:hAnsi="Arial" w:cs="Arial"/>
          <w:sz w:val="24"/>
          <w:szCs w:val="24"/>
        </w:rPr>
      </w:pPr>
      <w:r w:rsidRPr="00381AE3">
        <w:rPr>
          <w:rFonts w:ascii="Arial" w:hAnsi="Arial" w:cs="Arial"/>
          <w:sz w:val="24"/>
          <w:szCs w:val="24"/>
        </w:rPr>
        <w:t>1) запрашивает в отношении юридических лиц и индивидуальных предпринимателей, подавших заявки на участие в аукционе, сведения, содержащиеся соответственно в едином государственном реестре юридических лиц и едином государственном реестре индивидуальных предпринимателей, в порядке, установленном подразделом 3.2.   настоящего Административного регламента;</w:t>
      </w:r>
    </w:p>
    <w:p w:rsidR="00976CAB" w:rsidRPr="00381AE3" w:rsidRDefault="00976CAB" w:rsidP="00976CAB">
      <w:pPr>
        <w:autoSpaceDE w:val="0"/>
        <w:ind w:firstLine="539"/>
        <w:jc w:val="both"/>
        <w:rPr>
          <w:rFonts w:ascii="Arial" w:hAnsi="Arial" w:cs="Arial"/>
          <w:sz w:val="24"/>
          <w:szCs w:val="24"/>
        </w:rPr>
      </w:pPr>
      <w:r w:rsidRPr="00381AE3">
        <w:rPr>
          <w:rFonts w:ascii="Arial" w:hAnsi="Arial" w:cs="Arial"/>
          <w:sz w:val="24"/>
          <w:szCs w:val="24"/>
        </w:rPr>
        <w:t xml:space="preserve">2) проверяет наличие или отсутствие сведений о заявителях в реестре недобросовестных участников на сайте </w:t>
      </w:r>
      <w:proofErr w:type="spellStart"/>
      <w:r w:rsidRPr="00381AE3">
        <w:rPr>
          <w:rFonts w:ascii="Arial" w:hAnsi="Arial" w:cs="Arial"/>
          <w:sz w:val="24"/>
          <w:szCs w:val="24"/>
        </w:rPr>
        <w:t>www.torgi.gov.ru</w:t>
      </w:r>
      <w:proofErr w:type="spellEnd"/>
      <w:r w:rsidRPr="00381AE3">
        <w:rPr>
          <w:rFonts w:ascii="Arial" w:hAnsi="Arial" w:cs="Arial"/>
          <w:sz w:val="24"/>
          <w:szCs w:val="24"/>
        </w:rPr>
        <w:t>.</w:t>
      </w:r>
    </w:p>
    <w:p w:rsidR="00976CAB" w:rsidRPr="00381AE3" w:rsidRDefault="00976CAB" w:rsidP="00976CAB">
      <w:pPr>
        <w:autoSpaceDE w:val="0"/>
        <w:ind w:firstLine="540"/>
        <w:jc w:val="both"/>
        <w:rPr>
          <w:rFonts w:ascii="Arial" w:eastAsia="Tahoma" w:hAnsi="Arial" w:cs="Arial"/>
          <w:sz w:val="24"/>
          <w:szCs w:val="24"/>
        </w:rPr>
      </w:pPr>
      <w:r w:rsidRPr="00381AE3">
        <w:rPr>
          <w:rFonts w:ascii="Arial" w:eastAsia="Tahoma" w:hAnsi="Arial" w:cs="Arial"/>
          <w:sz w:val="24"/>
          <w:szCs w:val="24"/>
        </w:rPr>
        <w:t>3.4.10.  Участниками аукциона на право заключения договора аренды земельного участка для комплексного развития территории могут являться граждане и юридические лица.</w:t>
      </w:r>
    </w:p>
    <w:p w:rsidR="00976CAB" w:rsidRPr="00381AE3" w:rsidRDefault="00976CAB" w:rsidP="00976CAB">
      <w:pPr>
        <w:autoSpaceDE w:val="0"/>
        <w:jc w:val="both"/>
        <w:rPr>
          <w:rFonts w:ascii="Arial" w:eastAsia="Tahoma" w:hAnsi="Arial" w:cs="Arial"/>
          <w:sz w:val="24"/>
          <w:szCs w:val="24"/>
        </w:rPr>
      </w:pPr>
      <w:r w:rsidRPr="00381AE3">
        <w:rPr>
          <w:rFonts w:ascii="Arial" w:eastAsia="Tahoma" w:hAnsi="Arial" w:cs="Arial"/>
          <w:sz w:val="24"/>
          <w:szCs w:val="24"/>
        </w:rPr>
        <w:lastRenderedPageBreak/>
        <w:tab/>
        <w:t>3.4.11. Участниками аукциона, проводимого в случае, предусмотренном п. 7 ст. 39.18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976CAB" w:rsidRPr="00381AE3" w:rsidRDefault="00976CAB" w:rsidP="00976CAB">
      <w:pPr>
        <w:autoSpaceDE w:val="0"/>
        <w:ind w:firstLine="540"/>
        <w:jc w:val="both"/>
        <w:rPr>
          <w:rFonts w:ascii="Arial" w:eastAsia="Tahoma" w:hAnsi="Arial" w:cs="Arial"/>
          <w:sz w:val="24"/>
          <w:szCs w:val="24"/>
        </w:rPr>
      </w:pPr>
      <w:r w:rsidRPr="00381AE3">
        <w:rPr>
          <w:rFonts w:ascii="Arial" w:eastAsia="Tahoma" w:hAnsi="Arial" w:cs="Arial"/>
          <w:sz w:val="24"/>
          <w:szCs w:val="24"/>
        </w:rPr>
        <w:t>3.4.12. 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 4 ст. 18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 3 ст. 14 указанного Федерального закона.</w:t>
      </w:r>
    </w:p>
    <w:p w:rsidR="00976CAB" w:rsidRPr="00381AE3" w:rsidRDefault="00976CAB" w:rsidP="00976CAB">
      <w:pPr>
        <w:autoSpaceDE w:val="0"/>
        <w:ind w:firstLine="709"/>
        <w:jc w:val="both"/>
        <w:rPr>
          <w:rFonts w:ascii="Arial" w:hAnsi="Arial" w:cs="Arial"/>
          <w:sz w:val="24"/>
          <w:szCs w:val="24"/>
        </w:rPr>
      </w:pPr>
      <w:r w:rsidRPr="00381AE3">
        <w:rPr>
          <w:rFonts w:ascii="Arial" w:hAnsi="Arial" w:cs="Arial"/>
          <w:sz w:val="24"/>
          <w:szCs w:val="24"/>
        </w:rPr>
        <w:t>3.4.13. Организатор аукциона обязан вернуть заявителю, не допущенному к участию в аукционе,  по  основаниям, указанным в пункте 2.10.2.2. настоящего Административного регламента, внесенный им задаток в течение трех рабочих дней со дня оформления протокола приема заявок на участие в аукционе.</w:t>
      </w:r>
    </w:p>
    <w:p w:rsidR="00976CAB" w:rsidRPr="00381AE3" w:rsidRDefault="00976CAB" w:rsidP="00976CAB">
      <w:pPr>
        <w:autoSpaceDE w:val="0"/>
        <w:ind w:firstLine="540"/>
        <w:jc w:val="both"/>
        <w:rPr>
          <w:rFonts w:ascii="Arial" w:hAnsi="Arial" w:cs="Arial"/>
          <w:sz w:val="24"/>
          <w:szCs w:val="24"/>
        </w:rPr>
      </w:pPr>
      <w:r w:rsidRPr="00381AE3">
        <w:rPr>
          <w:rFonts w:ascii="Arial" w:hAnsi="Arial" w:cs="Arial"/>
          <w:sz w:val="24"/>
          <w:szCs w:val="24"/>
        </w:rPr>
        <w:t>3.5.14. По результатам рассмотрения заявок в отношении заявителей комиссия по проведению аукциона принимает одно из следующих решений:</w:t>
      </w:r>
    </w:p>
    <w:p w:rsidR="00976CAB" w:rsidRPr="00381AE3" w:rsidRDefault="00976CAB" w:rsidP="00976CAB">
      <w:pPr>
        <w:autoSpaceDE w:val="0"/>
        <w:ind w:firstLine="539"/>
        <w:jc w:val="both"/>
        <w:rPr>
          <w:rFonts w:ascii="Arial" w:hAnsi="Arial" w:cs="Arial"/>
          <w:sz w:val="24"/>
          <w:szCs w:val="24"/>
        </w:rPr>
      </w:pPr>
      <w:r w:rsidRPr="00381AE3">
        <w:rPr>
          <w:rFonts w:ascii="Arial" w:hAnsi="Arial" w:cs="Arial"/>
          <w:sz w:val="24"/>
          <w:szCs w:val="24"/>
        </w:rPr>
        <w:t>1) при отсутствии оснований для отказа заявителю в допуске к участию в аукционе, указанных в  пункте  2.10.2.2 настоящего Административного регламента, - решение о допуске заявителя к участию в аукционе;</w:t>
      </w:r>
    </w:p>
    <w:p w:rsidR="00976CAB" w:rsidRPr="00381AE3" w:rsidRDefault="00976CAB" w:rsidP="00976CAB">
      <w:pPr>
        <w:autoSpaceDE w:val="0"/>
        <w:ind w:firstLine="539"/>
        <w:jc w:val="both"/>
        <w:rPr>
          <w:rFonts w:ascii="Arial" w:hAnsi="Arial" w:cs="Arial"/>
          <w:sz w:val="24"/>
          <w:szCs w:val="24"/>
        </w:rPr>
      </w:pPr>
      <w:r w:rsidRPr="00381AE3">
        <w:rPr>
          <w:rFonts w:ascii="Arial" w:hAnsi="Arial" w:cs="Arial"/>
          <w:sz w:val="24"/>
          <w:szCs w:val="24"/>
        </w:rPr>
        <w:t>2) при наличии оснований для отказа заявителю в допуске к участию в аукционе, указанных в пункте  2.10.2.2 настоящего Административного регламента, - решение об отказе в допуске заявителя к участию в аукционе с указанием причин отказа в допуске к участию в нем;</w:t>
      </w:r>
    </w:p>
    <w:p w:rsidR="00976CAB" w:rsidRPr="00381AE3" w:rsidRDefault="00976CAB" w:rsidP="00976CAB">
      <w:pPr>
        <w:autoSpaceDE w:val="0"/>
        <w:ind w:firstLine="539"/>
        <w:jc w:val="both"/>
        <w:rPr>
          <w:rFonts w:ascii="Arial" w:hAnsi="Arial" w:cs="Arial"/>
          <w:sz w:val="24"/>
          <w:szCs w:val="24"/>
        </w:rPr>
      </w:pPr>
      <w:r w:rsidRPr="00381AE3">
        <w:rPr>
          <w:rFonts w:ascii="Arial" w:hAnsi="Arial" w:cs="Arial"/>
          <w:sz w:val="24"/>
          <w:szCs w:val="24"/>
        </w:rPr>
        <w:t>3) в случае поступления заявки только от одного заявителя, при отсутствии оснований для отказа ему в допуске к участию в аукционе, указанных в пункте 2.10.2.2  настоящего Административного регламента, - решение о признании заявителя единственным участником аукциона.</w:t>
      </w:r>
    </w:p>
    <w:p w:rsidR="00976CAB" w:rsidRPr="00381AE3" w:rsidRDefault="00976CAB" w:rsidP="00976CAB">
      <w:pPr>
        <w:autoSpaceDE w:val="0"/>
        <w:ind w:firstLine="539"/>
        <w:jc w:val="both"/>
        <w:rPr>
          <w:rFonts w:ascii="Arial" w:hAnsi="Arial" w:cs="Arial"/>
          <w:sz w:val="24"/>
          <w:szCs w:val="24"/>
        </w:rPr>
      </w:pPr>
      <w:r w:rsidRPr="00381AE3">
        <w:rPr>
          <w:rFonts w:ascii="Arial" w:hAnsi="Arial" w:cs="Arial"/>
          <w:sz w:val="24"/>
          <w:szCs w:val="24"/>
        </w:rPr>
        <w:t>3.4.15. В случае если на основании результатов рассмотрения заявок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976CAB" w:rsidRPr="00381AE3" w:rsidRDefault="00976CAB" w:rsidP="00976CAB">
      <w:pPr>
        <w:autoSpaceDE w:val="0"/>
        <w:ind w:firstLine="540"/>
        <w:jc w:val="both"/>
        <w:rPr>
          <w:rFonts w:ascii="Arial" w:hAnsi="Arial" w:cs="Arial"/>
          <w:sz w:val="24"/>
          <w:szCs w:val="24"/>
        </w:rPr>
      </w:pPr>
      <w:r w:rsidRPr="00381AE3">
        <w:rPr>
          <w:rFonts w:ascii="Arial" w:hAnsi="Arial" w:cs="Arial"/>
          <w:sz w:val="24"/>
          <w:szCs w:val="24"/>
        </w:rPr>
        <w:t>3.4.16.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976CAB" w:rsidRPr="00381AE3" w:rsidRDefault="00976CAB" w:rsidP="00976CAB">
      <w:pPr>
        <w:autoSpaceDE w:val="0"/>
        <w:ind w:firstLine="540"/>
        <w:jc w:val="both"/>
        <w:rPr>
          <w:rFonts w:ascii="Arial" w:hAnsi="Arial" w:cs="Arial"/>
          <w:sz w:val="24"/>
          <w:szCs w:val="24"/>
        </w:rPr>
      </w:pPr>
      <w:r w:rsidRPr="00381AE3">
        <w:rPr>
          <w:rFonts w:ascii="Arial" w:hAnsi="Arial" w:cs="Arial"/>
          <w:sz w:val="24"/>
          <w:szCs w:val="24"/>
        </w:rPr>
        <w:lastRenderedPageBreak/>
        <w:t xml:space="preserve">3.4.17. Решение комиссии оформляется протоколом, который секретарь комиссии не позднее  одного рабочего дня со дня рассмотрения заявок размещает на сайте </w:t>
      </w:r>
      <w:proofErr w:type="spellStart"/>
      <w:r w:rsidRPr="00381AE3">
        <w:rPr>
          <w:rFonts w:ascii="Arial" w:hAnsi="Arial" w:cs="Arial"/>
          <w:sz w:val="24"/>
          <w:szCs w:val="24"/>
        </w:rPr>
        <w:t>www.torgi.gov.ru</w:t>
      </w:r>
      <w:proofErr w:type="spellEnd"/>
      <w:r w:rsidRPr="00381AE3">
        <w:rPr>
          <w:rFonts w:ascii="Arial" w:hAnsi="Arial" w:cs="Arial"/>
          <w:sz w:val="24"/>
          <w:szCs w:val="24"/>
        </w:rPr>
        <w:t>.</w:t>
      </w:r>
    </w:p>
    <w:p w:rsidR="00976CAB" w:rsidRPr="00381AE3" w:rsidRDefault="00976CAB" w:rsidP="00976CAB">
      <w:pPr>
        <w:autoSpaceDE w:val="0"/>
        <w:ind w:firstLine="540"/>
        <w:jc w:val="both"/>
        <w:rPr>
          <w:rFonts w:ascii="Arial" w:hAnsi="Arial" w:cs="Arial"/>
          <w:sz w:val="24"/>
          <w:szCs w:val="24"/>
        </w:rPr>
      </w:pPr>
      <w:r w:rsidRPr="00381AE3">
        <w:rPr>
          <w:rFonts w:ascii="Arial" w:hAnsi="Arial" w:cs="Arial"/>
          <w:sz w:val="24"/>
          <w:szCs w:val="24"/>
        </w:rPr>
        <w:t>3.4.18. В случае если комиссией по проведению аукциона приняты решения о признании аукциона несостоявшимся и о допуске к участию в аукционе и признании участником аукциона только одного заявителя, протокол рассмотрения заявок составляется в двух экземплярах, один из которых передается заявителю, признанному единственным участником аукциона, а второй остается в комитете.</w:t>
      </w:r>
    </w:p>
    <w:p w:rsidR="00976CAB" w:rsidRPr="00381AE3" w:rsidRDefault="00976CAB" w:rsidP="00976CAB">
      <w:pPr>
        <w:autoSpaceDE w:val="0"/>
        <w:ind w:firstLine="540"/>
        <w:jc w:val="both"/>
        <w:rPr>
          <w:rFonts w:ascii="Arial" w:hAnsi="Arial" w:cs="Arial"/>
          <w:sz w:val="24"/>
          <w:szCs w:val="24"/>
        </w:rPr>
      </w:pPr>
      <w:r w:rsidRPr="00381AE3">
        <w:rPr>
          <w:rFonts w:ascii="Arial" w:hAnsi="Arial" w:cs="Arial"/>
          <w:sz w:val="24"/>
          <w:szCs w:val="24"/>
        </w:rPr>
        <w:t xml:space="preserve">3.4.19. В случае если к участию в аукционе допущено несколько заявителей, подписание протокола рассмотрения заявок является основанием для подготовки секретарем комиссии уведомлений о принятом комиссией по проведению аукциона в отношении каждого заявителя решении </w:t>
      </w:r>
    </w:p>
    <w:p w:rsidR="00976CAB" w:rsidRPr="00381AE3" w:rsidRDefault="00976CAB" w:rsidP="00976CAB">
      <w:pPr>
        <w:autoSpaceDE w:val="0"/>
        <w:jc w:val="both"/>
        <w:rPr>
          <w:rFonts w:ascii="Arial" w:hAnsi="Arial" w:cs="Arial"/>
          <w:sz w:val="24"/>
          <w:szCs w:val="24"/>
        </w:rPr>
      </w:pPr>
      <w:r w:rsidRPr="00381AE3">
        <w:rPr>
          <w:rFonts w:ascii="Arial" w:hAnsi="Arial" w:cs="Arial"/>
          <w:sz w:val="24"/>
          <w:szCs w:val="24"/>
        </w:rPr>
        <w:tab/>
        <w:t>3.4.20. Уведомление подписывается секретарем комиссии и направляется каждому заявителю не позднее дня, следующего после дня подписания протокола рассмотрения заявок.</w:t>
      </w:r>
    </w:p>
    <w:p w:rsidR="00D77873" w:rsidRPr="00381AE3" w:rsidRDefault="00976CAB" w:rsidP="00D77873">
      <w:pPr>
        <w:autoSpaceDE w:val="0"/>
        <w:jc w:val="both"/>
        <w:rPr>
          <w:rFonts w:ascii="Arial" w:hAnsi="Arial" w:cs="Arial"/>
          <w:sz w:val="24"/>
          <w:szCs w:val="24"/>
        </w:rPr>
      </w:pPr>
      <w:r w:rsidRPr="00381AE3">
        <w:rPr>
          <w:rFonts w:ascii="Arial" w:hAnsi="Arial" w:cs="Arial"/>
          <w:sz w:val="24"/>
          <w:szCs w:val="24"/>
        </w:rPr>
        <w:tab/>
      </w:r>
      <w:r w:rsidR="00D77873" w:rsidRPr="00381AE3">
        <w:rPr>
          <w:rFonts w:ascii="Arial" w:hAnsi="Arial" w:cs="Arial"/>
          <w:sz w:val="24"/>
          <w:szCs w:val="24"/>
        </w:rPr>
        <w:t>3.4.21. Аукцион проводится в день, время и в месте, установленные извещением о проведении аукциона.</w:t>
      </w:r>
    </w:p>
    <w:p w:rsidR="00D77873" w:rsidRPr="00381AE3" w:rsidRDefault="00D77873" w:rsidP="00D77873">
      <w:pPr>
        <w:autoSpaceDE w:val="0"/>
        <w:jc w:val="both"/>
        <w:rPr>
          <w:rFonts w:ascii="Arial" w:hAnsi="Arial" w:cs="Arial"/>
          <w:sz w:val="24"/>
          <w:szCs w:val="24"/>
        </w:rPr>
      </w:pPr>
      <w:r w:rsidRPr="00381AE3">
        <w:rPr>
          <w:rFonts w:ascii="Arial" w:hAnsi="Arial" w:cs="Arial"/>
          <w:sz w:val="24"/>
          <w:szCs w:val="24"/>
        </w:rPr>
        <w:t>День проведения аукциона не может быть назначен до истечения трех рабочих дней со дня прекращения приема заявок.</w:t>
      </w:r>
    </w:p>
    <w:p w:rsidR="00976CAB" w:rsidRPr="00381AE3" w:rsidRDefault="00976CAB" w:rsidP="00D77873">
      <w:pPr>
        <w:autoSpaceDE w:val="0"/>
        <w:jc w:val="both"/>
        <w:rPr>
          <w:rFonts w:ascii="Arial" w:hAnsi="Arial" w:cs="Arial"/>
          <w:sz w:val="24"/>
          <w:szCs w:val="24"/>
        </w:rPr>
      </w:pPr>
      <w:r w:rsidRPr="00381AE3">
        <w:rPr>
          <w:rFonts w:ascii="Arial" w:hAnsi="Arial" w:cs="Arial"/>
          <w:sz w:val="24"/>
          <w:szCs w:val="24"/>
        </w:rPr>
        <w:tab/>
        <w:t>3.4.22. Лица, признанные участниками аукциона, по прибытии на место проведения аукциона регистрируются в журнале регистрации участников аукциона.</w:t>
      </w:r>
    </w:p>
    <w:p w:rsidR="00976CAB" w:rsidRPr="00381AE3" w:rsidRDefault="00976CAB" w:rsidP="00976CAB">
      <w:pPr>
        <w:autoSpaceDE w:val="0"/>
        <w:ind w:firstLine="539"/>
        <w:jc w:val="both"/>
        <w:rPr>
          <w:rFonts w:ascii="Arial" w:hAnsi="Arial" w:cs="Arial"/>
          <w:sz w:val="24"/>
          <w:szCs w:val="24"/>
        </w:rPr>
      </w:pPr>
      <w:r w:rsidRPr="00381AE3">
        <w:rPr>
          <w:rFonts w:ascii="Arial" w:hAnsi="Arial" w:cs="Arial"/>
          <w:sz w:val="24"/>
          <w:szCs w:val="24"/>
        </w:rPr>
        <w:t>Процедура проведения аукциона устанавливается извещением о его проведении.</w:t>
      </w:r>
    </w:p>
    <w:p w:rsidR="00976CAB" w:rsidRPr="00381AE3" w:rsidRDefault="00976CAB" w:rsidP="00976CAB">
      <w:pPr>
        <w:autoSpaceDE w:val="0"/>
        <w:jc w:val="both"/>
        <w:rPr>
          <w:rFonts w:ascii="Arial" w:hAnsi="Arial" w:cs="Arial"/>
          <w:sz w:val="24"/>
          <w:szCs w:val="24"/>
        </w:rPr>
      </w:pPr>
      <w:r w:rsidRPr="00381AE3">
        <w:rPr>
          <w:rFonts w:ascii="Arial" w:hAnsi="Arial" w:cs="Arial"/>
          <w:sz w:val="24"/>
          <w:szCs w:val="24"/>
        </w:rPr>
        <w:tab/>
        <w:t>3.4.23.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76CAB" w:rsidRPr="00381AE3" w:rsidRDefault="00976CAB" w:rsidP="00976CAB">
      <w:pPr>
        <w:shd w:val="clear" w:color="auto" w:fill="FFFFFF"/>
        <w:jc w:val="both"/>
        <w:rPr>
          <w:rFonts w:ascii="Arial" w:hAnsi="Arial" w:cs="Arial"/>
          <w:sz w:val="24"/>
          <w:szCs w:val="24"/>
        </w:rPr>
      </w:pPr>
      <w:r w:rsidRPr="00381AE3">
        <w:rPr>
          <w:rFonts w:ascii="Arial" w:hAnsi="Arial" w:cs="Arial"/>
          <w:sz w:val="24"/>
          <w:szCs w:val="24"/>
        </w:rPr>
        <w:tab/>
        <w:t>3.4.24.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976CAB" w:rsidRPr="00381AE3" w:rsidRDefault="00976CAB" w:rsidP="00976CAB">
      <w:pPr>
        <w:autoSpaceDE w:val="0"/>
        <w:ind w:firstLine="709"/>
        <w:jc w:val="both"/>
        <w:rPr>
          <w:rFonts w:ascii="Arial" w:hAnsi="Arial" w:cs="Arial"/>
          <w:sz w:val="24"/>
          <w:szCs w:val="24"/>
        </w:rPr>
      </w:pPr>
      <w:r w:rsidRPr="00381AE3">
        <w:rPr>
          <w:rFonts w:ascii="Arial" w:hAnsi="Arial" w:cs="Arial"/>
          <w:sz w:val="24"/>
          <w:szCs w:val="24"/>
        </w:rPr>
        <w:t>- сведения о месте, дате и времени проведения аукциона;</w:t>
      </w:r>
    </w:p>
    <w:p w:rsidR="00976CAB" w:rsidRPr="00381AE3" w:rsidRDefault="00976CAB" w:rsidP="00976CAB">
      <w:pPr>
        <w:autoSpaceDE w:val="0"/>
        <w:ind w:firstLine="709"/>
        <w:jc w:val="both"/>
        <w:rPr>
          <w:rFonts w:ascii="Arial" w:hAnsi="Arial" w:cs="Arial"/>
          <w:sz w:val="24"/>
          <w:szCs w:val="24"/>
        </w:rPr>
      </w:pPr>
      <w:r w:rsidRPr="00381AE3">
        <w:rPr>
          <w:rFonts w:ascii="Arial" w:hAnsi="Arial" w:cs="Arial"/>
          <w:sz w:val="24"/>
          <w:szCs w:val="24"/>
        </w:rPr>
        <w:t>- предмет аукциона, в том числе сведения о местоположении и площади земельного участка;</w:t>
      </w:r>
    </w:p>
    <w:p w:rsidR="00976CAB" w:rsidRPr="00381AE3" w:rsidRDefault="00976CAB" w:rsidP="00976CAB">
      <w:pPr>
        <w:autoSpaceDE w:val="0"/>
        <w:ind w:firstLine="709"/>
        <w:jc w:val="both"/>
        <w:rPr>
          <w:rFonts w:ascii="Arial" w:hAnsi="Arial" w:cs="Arial"/>
          <w:sz w:val="24"/>
          <w:szCs w:val="24"/>
        </w:rPr>
      </w:pPr>
      <w:r w:rsidRPr="00381AE3">
        <w:rPr>
          <w:rFonts w:ascii="Arial" w:hAnsi="Arial" w:cs="Arial"/>
          <w:sz w:val="24"/>
          <w:szCs w:val="24"/>
        </w:rPr>
        <w:lastRenderedPageBreak/>
        <w:t>- сведения об участниках аукциона, о начальной цене предмета аукциона, последнем и предпоследнем предложениях о цене предмета аукциона;</w:t>
      </w:r>
    </w:p>
    <w:p w:rsidR="00976CAB" w:rsidRPr="00381AE3" w:rsidRDefault="00976CAB" w:rsidP="00976CAB">
      <w:pPr>
        <w:autoSpaceDE w:val="0"/>
        <w:ind w:firstLine="567"/>
        <w:jc w:val="both"/>
        <w:rPr>
          <w:rFonts w:ascii="Arial" w:hAnsi="Arial" w:cs="Arial"/>
          <w:sz w:val="24"/>
          <w:szCs w:val="24"/>
        </w:rPr>
      </w:pPr>
      <w:r w:rsidRPr="00381AE3">
        <w:rPr>
          <w:rFonts w:ascii="Arial" w:hAnsi="Arial" w:cs="Arial"/>
          <w:sz w:val="24"/>
          <w:szCs w:val="24"/>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976CAB" w:rsidRPr="00381AE3" w:rsidRDefault="00976CAB" w:rsidP="00976CAB">
      <w:pPr>
        <w:autoSpaceDE w:val="0"/>
        <w:ind w:firstLine="567"/>
        <w:jc w:val="both"/>
        <w:rPr>
          <w:rFonts w:ascii="Arial" w:hAnsi="Arial" w:cs="Arial"/>
          <w:sz w:val="24"/>
          <w:szCs w:val="24"/>
        </w:rPr>
      </w:pPr>
      <w:r w:rsidRPr="00381AE3">
        <w:rPr>
          <w:rFonts w:ascii="Arial" w:hAnsi="Arial" w:cs="Arial"/>
          <w:sz w:val="24"/>
          <w:szCs w:val="24"/>
        </w:rPr>
        <w:t>- сведения о последнем предложении о цене предмета аукциона (размере ежегодной арендной платы или размере первого арендного платежа);</w:t>
      </w:r>
    </w:p>
    <w:p w:rsidR="00976CAB" w:rsidRPr="00381AE3" w:rsidRDefault="00976CAB" w:rsidP="00976CAB">
      <w:pPr>
        <w:autoSpaceDE w:val="0"/>
        <w:ind w:firstLine="567"/>
        <w:jc w:val="both"/>
        <w:rPr>
          <w:rFonts w:ascii="Arial" w:hAnsi="Arial" w:cs="Arial"/>
          <w:sz w:val="24"/>
          <w:szCs w:val="24"/>
        </w:rPr>
      </w:pPr>
      <w:r w:rsidRPr="00381AE3">
        <w:rPr>
          <w:rFonts w:ascii="Arial" w:hAnsi="Arial" w:cs="Arial"/>
          <w:sz w:val="24"/>
          <w:szCs w:val="24"/>
        </w:rPr>
        <w:t>3.4.25.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976CAB" w:rsidRPr="00381AE3" w:rsidRDefault="00976CAB" w:rsidP="00976CAB">
      <w:pPr>
        <w:autoSpaceDE w:val="0"/>
        <w:ind w:firstLine="567"/>
        <w:jc w:val="both"/>
        <w:rPr>
          <w:rFonts w:ascii="Arial" w:hAnsi="Arial" w:cs="Arial"/>
          <w:sz w:val="24"/>
          <w:szCs w:val="24"/>
        </w:rPr>
      </w:pPr>
      <w:r w:rsidRPr="00381AE3">
        <w:rPr>
          <w:rFonts w:ascii="Arial" w:hAnsi="Arial" w:cs="Arial"/>
          <w:sz w:val="24"/>
          <w:szCs w:val="24"/>
        </w:rPr>
        <w:t>3.4.26. Критерием принятия решения является   наличие  зарегистрированного постановления администрации Клюквинского сельсовета Курского района о проведении аукциона по продаже земельного участка или аукциона на право заключения договора аренды земельного участка.</w:t>
      </w:r>
    </w:p>
    <w:p w:rsidR="00976CAB" w:rsidRPr="00381AE3" w:rsidRDefault="00976CAB" w:rsidP="00976CAB">
      <w:pPr>
        <w:autoSpaceDE w:val="0"/>
        <w:ind w:firstLine="567"/>
        <w:jc w:val="both"/>
        <w:rPr>
          <w:rFonts w:ascii="Arial" w:hAnsi="Arial" w:cs="Arial"/>
          <w:sz w:val="24"/>
          <w:szCs w:val="24"/>
        </w:rPr>
      </w:pPr>
      <w:r w:rsidRPr="00381AE3">
        <w:rPr>
          <w:rFonts w:ascii="Arial" w:hAnsi="Arial" w:cs="Arial"/>
          <w:sz w:val="24"/>
          <w:szCs w:val="24"/>
        </w:rPr>
        <w:t>3.4.27. Максимальный срок выполнения  административной процедуры - 65 календарных дней.</w:t>
      </w:r>
    </w:p>
    <w:p w:rsidR="00976CAB" w:rsidRPr="00381AE3" w:rsidRDefault="00976CAB" w:rsidP="00976CAB">
      <w:pPr>
        <w:autoSpaceDE w:val="0"/>
        <w:ind w:firstLine="567"/>
        <w:jc w:val="both"/>
        <w:rPr>
          <w:rFonts w:ascii="Arial" w:hAnsi="Arial" w:cs="Arial"/>
          <w:sz w:val="24"/>
          <w:szCs w:val="24"/>
        </w:rPr>
      </w:pPr>
      <w:r w:rsidRPr="00381AE3">
        <w:rPr>
          <w:rFonts w:ascii="Arial" w:hAnsi="Arial" w:cs="Arial"/>
          <w:sz w:val="24"/>
          <w:szCs w:val="24"/>
        </w:rPr>
        <w:t>3.4.28. Результатом   административной процедуры является оформление  протокола, составленного  в двух экземплярах.</w:t>
      </w:r>
    </w:p>
    <w:p w:rsidR="00976CAB" w:rsidRPr="00381AE3" w:rsidRDefault="00976CAB" w:rsidP="00976CAB">
      <w:pPr>
        <w:autoSpaceDE w:val="0"/>
        <w:ind w:firstLine="567"/>
        <w:jc w:val="both"/>
        <w:rPr>
          <w:rFonts w:ascii="Arial" w:hAnsi="Arial" w:cs="Arial"/>
          <w:sz w:val="24"/>
          <w:szCs w:val="24"/>
        </w:rPr>
      </w:pPr>
      <w:r w:rsidRPr="00381AE3">
        <w:rPr>
          <w:rFonts w:ascii="Arial" w:hAnsi="Arial" w:cs="Arial"/>
          <w:sz w:val="24"/>
          <w:szCs w:val="24"/>
        </w:rPr>
        <w:t xml:space="preserve">3.4.29.  Способом фиксации результата выполнения административной процедуры   является подписание протокола членами комиссии. </w:t>
      </w:r>
    </w:p>
    <w:p w:rsidR="00976CAB" w:rsidRPr="00381AE3" w:rsidRDefault="00976CAB" w:rsidP="00976CAB">
      <w:pPr>
        <w:autoSpaceDE w:val="0"/>
        <w:ind w:firstLine="539"/>
        <w:jc w:val="both"/>
        <w:rPr>
          <w:rFonts w:ascii="Arial" w:hAnsi="Arial" w:cs="Arial"/>
          <w:sz w:val="24"/>
          <w:szCs w:val="24"/>
        </w:rPr>
      </w:pPr>
      <w:r w:rsidRPr="00381AE3">
        <w:rPr>
          <w:rFonts w:ascii="Arial" w:hAnsi="Arial" w:cs="Arial"/>
          <w:sz w:val="24"/>
          <w:szCs w:val="24"/>
        </w:rPr>
        <w:t>Секретарь комиссии в течение одного рабочего дня со</w:t>
      </w:r>
      <w:r w:rsidRPr="00381AE3">
        <w:rPr>
          <w:rFonts w:ascii="Arial" w:hAnsi="Arial" w:cs="Arial"/>
          <w:color w:val="FF0000"/>
          <w:sz w:val="24"/>
          <w:szCs w:val="24"/>
        </w:rPr>
        <w:t xml:space="preserve"> </w:t>
      </w:r>
      <w:r w:rsidRPr="00381AE3">
        <w:rPr>
          <w:rFonts w:ascii="Arial" w:hAnsi="Arial" w:cs="Arial"/>
          <w:sz w:val="24"/>
          <w:szCs w:val="24"/>
        </w:rPr>
        <w:t xml:space="preserve">дня подписания протокола о результатах аукциона размещает его на сайте </w:t>
      </w:r>
      <w:hyperlink r:id="rId12" w:history="1">
        <w:r w:rsidRPr="00381AE3">
          <w:rPr>
            <w:rStyle w:val="a3"/>
            <w:rFonts w:ascii="Arial" w:hAnsi="Arial" w:cs="Arial"/>
            <w:color w:val="auto"/>
            <w:sz w:val="24"/>
            <w:szCs w:val="24"/>
            <w:u w:val="none"/>
          </w:rPr>
          <w:t>www.torgi.gov.ru</w:t>
        </w:r>
      </w:hyperlink>
      <w:r w:rsidRPr="00381AE3">
        <w:rPr>
          <w:rFonts w:ascii="Arial" w:hAnsi="Arial" w:cs="Arial"/>
          <w:sz w:val="24"/>
          <w:szCs w:val="24"/>
        </w:rPr>
        <w:t>.</w:t>
      </w:r>
    </w:p>
    <w:p w:rsidR="00976CAB" w:rsidRPr="00381AE3" w:rsidRDefault="00976CAB" w:rsidP="00976CAB">
      <w:pPr>
        <w:autoSpaceDE w:val="0"/>
        <w:rPr>
          <w:rFonts w:ascii="Arial" w:hAnsi="Arial" w:cs="Arial"/>
          <w:b/>
          <w:sz w:val="24"/>
          <w:szCs w:val="24"/>
        </w:rPr>
      </w:pPr>
      <w:r w:rsidRPr="00381AE3">
        <w:rPr>
          <w:rFonts w:ascii="Arial" w:hAnsi="Arial" w:cs="Arial"/>
          <w:b/>
          <w:sz w:val="24"/>
          <w:szCs w:val="24"/>
        </w:rPr>
        <w:t>3.5. Подготовка и подписание проекта договора купли-продажи земельного участка или договора аренды земельного участка по результатам аукциона</w:t>
      </w:r>
    </w:p>
    <w:p w:rsidR="00D77873" w:rsidRPr="00381AE3" w:rsidRDefault="00D77873" w:rsidP="00D77873">
      <w:pPr>
        <w:autoSpaceDE w:val="0"/>
        <w:ind w:firstLine="539"/>
        <w:jc w:val="both"/>
        <w:rPr>
          <w:rFonts w:ascii="Arial" w:hAnsi="Arial" w:cs="Arial"/>
          <w:sz w:val="24"/>
          <w:szCs w:val="24"/>
        </w:rPr>
      </w:pPr>
      <w:r w:rsidRPr="00381AE3">
        <w:rPr>
          <w:rFonts w:ascii="Arial" w:hAnsi="Arial" w:cs="Arial"/>
          <w:sz w:val="24"/>
          <w:szCs w:val="24"/>
        </w:rPr>
        <w:t xml:space="preserve">3.5.1. Основанием для начала административной процедуры является   наличие протокола о результатах аукциона или протокола рассмотрения заявок, в случае если участником аукциона признан только один заявитель. </w:t>
      </w:r>
    </w:p>
    <w:p w:rsidR="00D77873" w:rsidRPr="00381AE3" w:rsidRDefault="00D77873" w:rsidP="00D77873">
      <w:pPr>
        <w:autoSpaceDE w:val="0"/>
        <w:ind w:firstLine="540"/>
        <w:jc w:val="both"/>
        <w:rPr>
          <w:rFonts w:ascii="Arial" w:hAnsi="Arial" w:cs="Arial"/>
          <w:sz w:val="24"/>
          <w:szCs w:val="24"/>
        </w:rPr>
      </w:pPr>
      <w:r w:rsidRPr="00381AE3">
        <w:rPr>
          <w:rFonts w:ascii="Arial" w:hAnsi="Arial" w:cs="Arial"/>
          <w:sz w:val="24"/>
          <w:szCs w:val="24"/>
        </w:rPr>
        <w:t>Ответственный  исполнитель подготавливает  и направляет победителю аукциона или единственному принявшему участие в аукционе его участнику три экземпляра подписанного проекта договора  аренды или купли-продажи земельного участка в течении пяти календарных дней со дня составления протокола о результатах аукциона .</w:t>
      </w:r>
    </w:p>
    <w:p w:rsidR="00976CAB" w:rsidRPr="00381AE3" w:rsidRDefault="00976CAB" w:rsidP="00D77873">
      <w:pPr>
        <w:autoSpaceDE w:val="0"/>
        <w:ind w:firstLine="540"/>
        <w:jc w:val="both"/>
        <w:rPr>
          <w:rFonts w:ascii="Arial" w:hAnsi="Arial" w:cs="Arial"/>
          <w:sz w:val="24"/>
          <w:szCs w:val="24"/>
        </w:rPr>
      </w:pPr>
      <w:r w:rsidRPr="00381AE3">
        <w:rPr>
          <w:rFonts w:ascii="Arial" w:hAnsi="Arial" w:cs="Arial"/>
          <w:sz w:val="24"/>
          <w:szCs w:val="24"/>
        </w:rPr>
        <w:t xml:space="preserve">3.5.2.  В случае проведения аукциона в целях предоставления земельного участка в аренду для комплексного развития территории секретарь комиссии </w:t>
      </w:r>
      <w:r w:rsidRPr="00381AE3">
        <w:rPr>
          <w:rFonts w:ascii="Arial" w:hAnsi="Arial" w:cs="Arial"/>
          <w:sz w:val="24"/>
          <w:szCs w:val="24"/>
        </w:rPr>
        <w:lastRenderedPageBreak/>
        <w:t>одновременно с проектом договора аренды земельного участка подготавливает и направляет победителю аукциона или заявителю, признанному единственным участником аукциона, два экземпляра проекта договора о комплексном развитии территории.</w:t>
      </w:r>
    </w:p>
    <w:p w:rsidR="00976CAB" w:rsidRPr="00381AE3" w:rsidRDefault="00976CAB" w:rsidP="00976CAB">
      <w:pPr>
        <w:autoSpaceDE w:val="0"/>
        <w:ind w:firstLine="709"/>
        <w:jc w:val="both"/>
        <w:rPr>
          <w:rFonts w:ascii="Arial" w:hAnsi="Arial" w:cs="Arial"/>
          <w:sz w:val="24"/>
          <w:szCs w:val="24"/>
        </w:rPr>
      </w:pPr>
      <w:r w:rsidRPr="00381AE3">
        <w:rPr>
          <w:rFonts w:ascii="Arial" w:hAnsi="Arial" w:cs="Arial"/>
          <w:sz w:val="24"/>
          <w:szCs w:val="24"/>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76CAB" w:rsidRPr="00381AE3" w:rsidRDefault="00976CAB" w:rsidP="00976CAB">
      <w:pPr>
        <w:autoSpaceDE w:val="0"/>
        <w:ind w:firstLine="709"/>
        <w:jc w:val="both"/>
        <w:rPr>
          <w:rFonts w:ascii="Arial" w:hAnsi="Arial" w:cs="Arial"/>
          <w:sz w:val="24"/>
          <w:szCs w:val="24"/>
        </w:rPr>
      </w:pPr>
      <w:r w:rsidRPr="00381AE3">
        <w:rPr>
          <w:rFonts w:ascii="Arial" w:hAnsi="Arial" w:cs="Arial"/>
          <w:sz w:val="24"/>
          <w:szCs w:val="24"/>
        </w:rPr>
        <w:t>3.5.3. Задаток, внесенный лицом, признанным победителем аукциона, задаток, внесенный иным лицом, с которым заключается договор аренды или купли-продажи земельного участка засчитываются в счет арендной платы или выкупной стоимости за него. Задатки, внесенные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976CAB" w:rsidRPr="00381AE3" w:rsidRDefault="00976CAB" w:rsidP="00976CAB">
      <w:pPr>
        <w:autoSpaceDE w:val="0"/>
        <w:ind w:firstLine="709"/>
        <w:jc w:val="both"/>
        <w:rPr>
          <w:rFonts w:ascii="Arial" w:hAnsi="Arial" w:cs="Arial"/>
          <w:sz w:val="24"/>
          <w:szCs w:val="24"/>
        </w:rPr>
      </w:pPr>
      <w:r w:rsidRPr="00381AE3">
        <w:rPr>
          <w:rFonts w:ascii="Arial" w:hAnsi="Arial" w:cs="Arial"/>
          <w:sz w:val="24"/>
          <w:szCs w:val="24"/>
        </w:rPr>
        <w:t>3.5.4. В случае проведения аукциона в целях предоставления земельного участка в аренду для комплексного развития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развитии территории, подписанного Главой Клюквинского сельсовета Курского района.</w:t>
      </w:r>
    </w:p>
    <w:p w:rsidR="00D77873" w:rsidRPr="00381AE3" w:rsidRDefault="00D77873" w:rsidP="00976CAB">
      <w:pPr>
        <w:autoSpaceDE w:val="0"/>
        <w:ind w:firstLine="709"/>
        <w:jc w:val="both"/>
        <w:rPr>
          <w:rFonts w:ascii="Arial" w:hAnsi="Arial" w:cs="Arial"/>
          <w:sz w:val="24"/>
          <w:szCs w:val="24"/>
        </w:rPr>
      </w:pPr>
      <w:r w:rsidRPr="00381AE3">
        <w:rPr>
          <w:rFonts w:ascii="Arial" w:hAnsi="Arial" w:cs="Arial"/>
          <w:sz w:val="24"/>
          <w:szCs w:val="24"/>
        </w:rPr>
        <w:t>3.5.5.  В случае если  договор аренды или  договор купли-продажи земельного участка, а также договор о комплексном развитии территории в течение десяти рабочих дней со дня направления победителю аукциона проектов указанных договоров не были им подписаны и представлены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976CAB" w:rsidRPr="00381AE3" w:rsidRDefault="00976CAB" w:rsidP="00976CAB">
      <w:pPr>
        <w:autoSpaceDE w:val="0"/>
        <w:ind w:firstLine="709"/>
        <w:jc w:val="both"/>
        <w:rPr>
          <w:rFonts w:ascii="Arial" w:hAnsi="Arial" w:cs="Arial"/>
          <w:sz w:val="24"/>
          <w:szCs w:val="24"/>
        </w:rPr>
      </w:pPr>
      <w:r w:rsidRPr="00381AE3">
        <w:rPr>
          <w:rFonts w:ascii="Arial" w:hAnsi="Arial" w:cs="Arial"/>
          <w:sz w:val="24"/>
          <w:szCs w:val="24"/>
        </w:rPr>
        <w:t>3.5.6. Сведения о победителях аукционов, уклонившихся от заключения договора аренды или купли-продажи земельного участка, являющегося предметом аукциона, и об иных лицах, с которыми заключаются договоры и которые уклонились от их заключения, направляются в уполномоченный федеральный орган исполнительной власти для включения их в реестр недобросовестных участников аукциона.</w:t>
      </w:r>
    </w:p>
    <w:p w:rsidR="00976CAB" w:rsidRPr="00381AE3" w:rsidRDefault="00976CAB" w:rsidP="00976CAB">
      <w:pPr>
        <w:shd w:val="clear" w:color="auto" w:fill="FFFFFF"/>
        <w:ind w:firstLine="567"/>
        <w:jc w:val="both"/>
        <w:rPr>
          <w:rFonts w:ascii="Arial" w:hAnsi="Arial" w:cs="Arial"/>
          <w:sz w:val="24"/>
          <w:szCs w:val="24"/>
        </w:rPr>
      </w:pPr>
      <w:r w:rsidRPr="00381AE3">
        <w:rPr>
          <w:rFonts w:ascii="Arial" w:hAnsi="Arial" w:cs="Arial"/>
          <w:sz w:val="24"/>
          <w:szCs w:val="24"/>
        </w:rPr>
        <w:t>3.5.7.  Критерием принятия решения является  наличие  подписанного  протокола  о результатах аукциона.</w:t>
      </w:r>
    </w:p>
    <w:p w:rsidR="00976CAB" w:rsidRPr="00381AE3" w:rsidRDefault="00976CAB" w:rsidP="00976CAB">
      <w:pPr>
        <w:shd w:val="clear" w:color="auto" w:fill="FFFFFF"/>
        <w:ind w:firstLine="567"/>
        <w:jc w:val="both"/>
        <w:rPr>
          <w:rFonts w:ascii="Arial" w:hAnsi="Arial" w:cs="Arial"/>
          <w:sz w:val="24"/>
          <w:szCs w:val="24"/>
        </w:rPr>
      </w:pPr>
      <w:r w:rsidRPr="00381AE3">
        <w:rPr>
          <w:rFonts w:ascii="Arial" w:hAnsi="Arial" w:cs="Arial"/>
          <w:sz w:val="24"/>
          <w:szCs w:val="24"/>
        </w:rPr>
        <w:t>3.5.8. Результатом административной процедуры является подписание договора аренды или купли-продажи земельного участка организатором и победителем аукциона.</w:t>
      </w:r>
    </w:p>
    <w:p w:rsidR="00976CAB" w:rsidRPr="00381AE3" w:rsidRDefault="00976CAB" w:rsidP="00976CAB">
      <w:pPr>
        <w:ind w:firstLine="567"/>
        <w:jc w:val="both"/>
        <w:textAlignment w:val="baseline"/>
        <w:rPr>
          <w:rFonts w:ascii="Arial" w:hAnsi="Arial" w:cs="Arial"/>
          <w:sz w:val="24"/>
          <w:szCs w:val="24"/>
        </w:rPr>
      </w:pPr>
      <w:r w:rsidRPr="00381AE3">
        <w:rPr>
          <w:rFonts w:ascii="Arial" w:eastAsia="Tahoma" w:hAnsi="Arial" w:cs="Arial"/>
          <w:sz w:val="24"/>
          <w:szCs w:val="24"/>
        </w:rPr>
        <w:lastRenderedPageBreak/>
        <w:t xml:space="preserve">3.5.9. Способом фиксации результата  выполнения  административной процедуры  является  </w:t>
      </w:r>
      <w:r w:rsidRPr="00381AE3">
        <w:rPr>
          <w:rFonts w:ascii="Arial" w:hAnsi="Arial" w:cs="Arial"/>
          <w:sz w:val="24"/>
          <w:szCs w:val="24"/>
        </w:rPr>
        <w:t xml:space="preserve">регистрация договора купли-продажи (аренды) земельного участка, договора комплексного развития территории (в случае, если заявитель признан победителем аукциона или единственным участником аукциона) в </w:t>
      </w:r>
      <w:r w:rsidRPr="00381AE3">
        <w:rPr>
          <w:rFonts w:ascii="Arial" w:eastAsia="Tahoma" w:hAnsi="Arial" w:cs="Arial"/>
          <w:sz w:val="24"/>
          <w:szCs w:val="24"/>
        </w:rPr>
        <w:t xml:space="preserve"> Журнале регистрации договоров,</w:t>
      </w:r>
      <w:r w:rsidRPr="00381AE3">
        <w:rPr>
          <w:rFonts w:ascii="Arial" w:eastAsia="Tahoma" w:hAnsi="Arial" w:cs="Arial"/>
          <w:color w:val="00B050"/>
          <w:sz w:val="24"/>
          <w:szCs w:val="24"/>
        </w:rPr>
        <w:t xml:space="preserve"> </w:t>
      </w:r>
      <w:r w:rsidRPr="00381AE3">
        <w:rPr>
          <w:rFonts w:ascii="Arial" w:eastAsia="Tahoma" w:hAnsi="Arial" w:cs="Arial"/>
          <w:sz w:val="24"/>
          <w:szCs w:val="24"/>
        </w:rPr>
        <w:t>либо</w:t>
      </w:r>
      <w:r w:rsidRPr="00381AE3">
        <w:rPr>
          <w:rFonts w:ascii="Arial" w:hAnsi="Arial" w:cs="Arial"/>
          <w:sz w:val="24"/>
          <w:szCs w:val="24"/>
        </w:rPr>
        <w:t xml:space="preserve"> регистрация уведомления об отказе в допуске к участию в аукционе (в случае, если в отношении заявителя принято решение об отказе в допуске к участию в аукционе) в Журнале исходящей корреспонденции.</w:t>
      </w:r>
    </w:p>
    <w:p w:rsidR="00976CAB" w:rsidRPr="00381AE3" w:rsidRDefault="00976CAB" w:rsidP="00976CAB">
      <w:pPr>
        <w:ind w:firstLine="540"/>
        <w:jc w:val="both"/>
        <w:rPr>
          <w:rFonts w:ascii="Arial" w:hAnsi="Arial" w:cs="Arial"/>
          <w:sz w:val="24"/>
          <w:szCs w:val="24"/>
        </w:rPr>
      </w:pPr>
    </w:p>
    <w:p w:rsidR="00976CAB" w:rsidRPr="00381AE3" w:rsidRDefault="00976CAB" w:rsidP="00976CAB">
      <w:pPr>
        <w:rPr>
          <w:rFonts w:ascii="Arial" w:hAnsi="Arial" w:cs="Arial"/>
          <w:b/>
          <w:bCs/>
          <w:sz w:val="24"/>
          <w:szCs w:val="24"/>
        </w:rPr>
      </w:pPr>
      <w:r w:rsidRPr="00381AE3">
        <w:rPr>
          <w:rFonts w:ascii="Arial" w:hAnsi="Arial" w:cs="Arial"/>
          <w:b/>
          <w:bCs/>
          <w:sz w:val="24"/>
          <w:szCs w:val="24"/>
        </w:rPr>
        <w:t xml:space="preserve">3.6. Выдача (направление) заявителю результата  предоставления муниципальной услуги </w:t>
      </w:r>
    </w:p>
    <w:p w:rsidR="00976CAB" w:rsidRPr="00381AE3" w:rsidRDefault="00976CAB" w:rsidP="00976CAB">
      <w:pPr>
        <w:jc w:val="both"/>
        <w:rPr>
          <w:rFonts w:ascii="Arial" w:hAnsi="Arial" w:cs="Arial"/>
          <w:sz w:val="24"/>
          <w:szCs w:val="24"/>
        </w:rPr>
      </w:pPr>
      <w:r w:rsidRPr="00381AE3">
        <w:rPr>
          <w:rFonts w:ascii="Arial" w:eastAsia="Arial" w:hAnsi="Arial" w:cs="Arial"/>
          <w:sz w:val="24"/>
          <w:szCs w:val="24"/>
        </w:rPr>
        <w:t xml:space="preserve">      3.6.1. </w:t>
      </w:r>
      <w:r w:rsidRPr="00381AE3">
        <w:rPr>
          <w:rFonts w:ascii="Arial" w:hAnsi="Arial" w:cs="Arial"/>
          <w:sz w:val="24"/>
          <w:szCs w:val="24"/>
        </w:rPr>
        <w:t xml:space="preserve">Основанием для начала административной процедуры является наличие  подписанного  договора аренды земельного участка (договора купли-продажи земельного участка  либо </w:t>
      </w:r>
      <w:r w:rsidRPr="00381AE3">
        <w:rPr>
          <w:rFonts w:ascii="Arial" w:hAnsi="Arial" w:cs="Arial"/>
          <w:sz w:val="24"/>
          <w:szCs w:val="24"/>
        </w:rPr>
        <w:tab/>
        <w:t xml:space="preserve">решения об отказе в проведении  аукциона по продаже земельного участка  либо  аукциона на право заключения договоров аренды земельного участка) </w:t>
      </w:r>
    </w:p>
    <w:p w:rsidR="00976CAB" w:rsidRPr="00381AE3" w:rsidRDefault="00976CAB" w:rsidP="00976CAB">
      <w:pPr>
        <w:jc w:val="both"/>
        <w:rPr>
          <w:rFonts w:ascii="Arial" w:hAnsi="Arial" w:cs="Arial"/>
          <w:sz w:val="24"/>
          <w:szCs w:val="24"/>
        </w:rPr>
      </w:pPr>
    </w:p>
    <w:p w:rsidR="00976CAB" w:rsidRPr="00381AE3" w:rsidRDefault="00976CAB" w:rsidP="00976CAB">
      <w:pPr>
        <w:jc w:val="both"/>
        <w:rPr>
          <w:rFonts w:ascii="Arial" w:hAnsi="Arial" w:cs="Arial"/>
          <w:sz w:val="24"/>
          <w:szCs w:val="24"/>
        </w:rPr>
      </w:pPr>
      <w:r w:rsidRPr="00381AE3">
        <w:rPr>
          <w:rFonts w:ascii="Arial" w:hAnsi="Arial" w:cs="Arial"/>
          <w:sz w:val="24"/>
          <w:szCs w:val="24"/>
        </w:rPr>
        <w:tab/>
        <w:t xml:space="preserve">3.6.2. Ответственный исполнитель направляет заявителю документ, являющийся результатом предоставления муниципальной услуги почтовым отправлением с уведомлением о вручении. </w:t>
      </w:r>
    </w:p>
    <w:p w:rsidR="00976CAB" w:rsidRPr="00381AE3" w:rsidRDefault="00976CAB" w:rsidP="00976CAB">
      <w:pPr>
        <w:pStyle w:val="WW-"/>
        <w:spacing w:after="0" w:line="240" w:lineRule="auto"/>
        <w:ind w:firstLine="567"/>
        <w:jc w:val="both"/>
        <w:rPr>
          <w:rFonts w:ascii="Arial" w:hAnsi="Arial" w:cs="Arial"/>
          <w:color w:val="auto"/>
          <w:sz w:val="24"/>
          <w:szCs w:val="24"/>
        </w:rPr>
      </w:pPr>
      <w:r w:rsidRPr="00381AE3">
        <w:rPr>
          <w:rFonts w:ascii="Arial" w:hAnsi="Arial" w:cs="Arial"/>
          <w:color w:val="auto"/>
          <w:sz w:val="24"/>
          <w:szCs w:val="24"/>
        </w:rPr>
        <w:t xml:space="preserve">3.6.3. Максимальный срок выполнения административной процедуры составляет 3 рабочих дня. </w:t>
      </w:r>
    </w:p>
    <w:p w:rsidR="00976CAB" w:rsidRPr="00381AE3" w:rsidRDefault="00976CAB" w:rsidP="00976CAB">
      <w:pPr>
        <w:ind w:firstLine="567"/>
        <w:jc w:val="both"/>
        <w:rPr>
          <w:rFonts w:ascii="Arial" w:hAnsi="Arial" w:cs="Arial"/>
          <w:sz w:val="24"/>
          <w:szCs w:val="24"/>
        </w:rPr>
      </w:pPr>
      <w:r w:rsidRPr="00381AE3">
        <w:rPr>
          <w:rFonts w:ascii="Arial" w:hAnsi="Arial" w:cs="Arial"/>
          <w:sz w:val="24"/>
          <w:szCs w:val="24"/>
        </w:rPr>
        <w:t>3.6.4. Критерий принятия решения - наличие оформленного результата предоставления муниципальной услуги.</w:t>
      </w:r>
    </w:p>
    <w:p w:rsidR="00976CAB" w:rsidRPr="00381AE3" w:rsidRDefault="00976CAB" w:rsidP="00976CAB">
      <w:pPr>
        <w:ind w:firstLine="567"/>
        <w:jc w:val="both"/>
        <w:rPr>
          <w:rFonts w:ascii="Arial" w:hAnsi="Arial" w:cs="Arial"/>
          <w:sz w:val="24"/>
          <w:szCs w:val="24"/>
        </w:rPr>
      </w:pPr>
      <w:r w:rsidRPr="00381AE3">
        <w:rPr>
          <w:rFonts w:ascii="Arial" w:hAnsi="Arial" w:cs="Arial"/>
          <w:sz w:val="24"/>
          <w:szCs w:val="24"/>
        </w:rPr>
        <w:t>3.6.5. Результатом административной процедуры является  получение заявителем  одного из документов:</w:t>
      </w:r>
    </w:p>
    <w:p w:rsidR="00976CAB" w:rsidRPr="00381AE3" w:rsidRDefault="00976CAB" w:rsidP="00976CAB">
      <w:pPr>
        <w:ind w:firstLine="567"/>
        <w:jc w:val="both"/>
        <w:rPr>
          <w:rFonts w:ascii="Arial" w:hAnsi="Arial" w:cs="Arial"/>
          <w:sz w:val="24"/>
          <w:szCs w:val="24"/>
        </w:rPr>
      </w:pPr>
      <w:r w:rsidRPr="00381AE3">
        <w:rPr>
          <w:rFonts w:ascii="Arial" w:hAnsi="Arial" w:cs="Arial"/>
          <w:sz w:val="24"/>
          <w:szCs w:val="24"/>
        </w:rPr>
        <w:t>-  договора  аренды земельного участка;</w:t>
      </w:r>
    </w:p>
    <w:p w:rsidR="00976CAB" w:rsidRPr="00381AE3" w:rsidRDefault="00976CAB" w:rsidP="00976CAB">
      <w:pPr>
        <w:ind w:firstLine="567"/>
        <w:jc w:val="both"/>
        <w:rPr>
          <w:rFonts w:ascii="Arial" w:hAnsi="Arial" w:cs="Arial"/>
          <w:sz w:val="24"/>
          <w:szCs w:val="24"/>
        </w:rPr>
      </w:pPr>
      <w:r w:rsidRPr="00381AE3">
        <w:rPr>
          <w:rFonts w:ascii="Arial" w:hAnsi="Arial" w:cs="Arial"/>
          <w:sz w:val="24"/>
          <w:szCs w:val="24"/>
        </w:rPr>
        <w:t>-  договора купли-продажи земельного участков;</w:t>
      </w:r>
    </w:p>
    <w:p w:rsidR="00976CAB" w:rsidRPr="00381AE3" w:rsidRDefault="00976CAB" w:rsidP="00976CAB">
      <w:pPr>
        <w:ind w:firstLine="567"/>
        <w:jc w:val="both"/>
        <w:rPr>
          <w:rFonts w:ascii="Arial" w:hAnsi="Arial" w:cs="Arial"/>
          <w:sz w:val="24"/>
          <w:szCs w:val="24"/>
        </w:rPr>
      </w:pPr>
      <w:r w:rsidRPr="00381AE3">
        <w:rPr>
          <w:rFonts w:ascii="Arial" w:hAnsi="Arial" w:cs="Arial"/>
          <w:sz w:val="24"/>
          <w:szCs w:val="24"/>
        </w:rPr>
        <w:t xml:space="preserve">- договора о комплексном развитии территории (в случае, если заявитель признан победителем аукциона или единственным участником аукциона); </w:t>
      </w:r>
    </w:p>
    <w:p w:rsidR="00976CAB" w:rsidRPr="00381AE3" w:rsidRDefault="00976CAB" w:rsidP="00976CAB">
      <w:pPr>
        <w:autoSpaceDE w:val="0"/>
        <w:ind w:firstLine="567"/>
        <w:jc w:val="both"/>
        <w:rPr>
          <w:rFonts w:ascii="Arial" w:hAnsi="Arial" w:cs="Arial"/>
          <w:color w:val="FF0000"/>
          <w:sz w:val="24"/>
          <w:szCs w:val="24"/>
        </w:rPr>
      </w:pPr>
      <w:r w:rsidRPr="00381AE3">
        <w:rPr>
          <w:rFonts w:ascii="Arial" w:hAnsi="Arial" w:cs="Arial"/>
          <w:sz w:val="24"/>
          <w:szCs w:val="24"/>
        </w:rPr>
        <w:t>- решения об отказе в проведении  аукциона  по  продаже  земельного участка или аукциона на право заключения договоров аренды земельных участков.</w:t>
      </w:r>
      <w:r w:rsidRPr="00381AE3">
        <w:rPr>
          <w:rFonts w:ascii="Arial" w:hAnsi="Arial" w:cs="Arial"/>
          <w:color w:val="FF0000"/>
          <w:sz w:val="24"/>
          <w:szCs w:val="24"/>
        </w:rPr>
        <w:t xml:space="preserve"> </w:t>
      </w:r>
    </w:p>
    <w:p w:rsidR="00976CAB" w:rsidRPr="00381AE3" w:rsidRDefault="00976CAB" w:rsidP="00976CAB">
      <w:pPr>
        <w:tabs>
          <w:tab w:val="left" w:pos="567"/>
        </w:tabs>
        <w:ind w:firstLine="567"/>
        <w:jc w:val="both"/>
        <w:rPr>
          <w:rFonts w:ascii="Arial" w:hAnsi="Arial" w:cs="Arial"/>
          <w:sz w:val="24"/>
          <w:szCs w:val="24"/>
        </w:rPr>
      </w:pPr>
      <w:r w:rsidRPr="00381AE3">
        <w:rPr>
          <w:rFonts w:ascii="Arial" w:hAnsi="Arial" w:cs="Arial"/>
          <w:sz w:val="24"/>
          <w:szCs w:val="24"/>
        </w:rPr>
        <w:t xml:space="preserve">3.6.6. Способом фиксации результата выполнения  регистрация   проекта  договора аренды земельного участка, договора купли-продажи земельного участка либо,  договора о комплексном развитии территории в Журнале регистрации договоров либо регистрация   решения  об отказе в проведении аукциона по продаже земельного участка или аукциона на право заключения </w:t>
      </w:r>
      <w:r w:rsidRPr="00381AE3">
        <w:rPr>
          <w:rFonts w:ascii="Arial" w:hAnsi="Arial" w:cs="Arial"/>
          <w:sz w:val="24"/>
          <w:szCs w:val="24"/>
        </w:rPr>
        <w:lastRenderedPageBreak/>
        <w:t>договоров аренды земельных участков в Журнале исходящей корреспонденции.</w:t>
      </w:r>
    </w:p>
    <w:p w:rsidR="00976CAB" w:rsidRPr="00381AE3" w:rsidRDefault="00976CAB" w:rsidP="00976CAB">
      <w:pPr>
        <w:pStyle w:val="WW-"/>
        <w:spacing w:after="0" w:line="240" w:lineRule="auto"/>
        <w:jc w:val="both"/>
        <w:rPr>
          <w:rFonts w:ascii="Arial" w:hAnsi="Arial" w:cs="Arial"/>
          <w:color w:val="auto"/>
          <w:sz w:val="24"/>
          <w:szCs w:val="24"/>
        </w:rPr>
      </w:pPr>
    </w:p>
    <w:p w:rsidR="00976CAB" w:rsidRPr="00381AE3" w:rsidRDefault="00976CAB" w:rsidP="00976CAB">
      <w:pPr>
        <w:rPr>
          <w:rFonts w:ascii="Arial" w:hAnsi="Arial" w:cs="Arial"/>
          <w:b/>
          <w:sz w:val="24"/>
          <w:szCs w:val="24"/>
        </w:rPr>
      </w:pPr>
      <w:r w:rsidRPr="00381AE3">
        <w:rPr>
          <w:rFonts w:ascii="Arial" w:hAnsi="Arial" w:cs="Arial"/>
          <w:b/>
          <w:sz w:val="24"/>
          <w:szCs w:val="24"/>
        </w:rPr>
        <w:t>3.7.  Порядок исправления допущенных опечаток и ошибок в выданных в результате предоставления  муниципальной услуги документах.</w:t>
      </w:r>
    </w:p>
    <w:p w:rsidR="00976CAB" w:rsidRPr="00381AE3" w:rsidRDefault="00976CAB" w:rsidP="00976CAB">
      <w:pPr>
        <w:ind w:firstLine="539"/>
        <w:jc w:val="both"/>
        <w:rPr>
          <w:rFonts w:ascii="Arial" w:eastAsia="Calibri" w:hAnsi="Arial" w:cs="Arial"/>
          <w:bCs/>
          <w:sz w:val="24"/>
          <w:szCs w:val="24"/>
        </w:rPr>
      </w:pPr>
      <w:r w:rsidRPr="00381AE3">
        <w:rPr>
          <w:rFonts w:ascii="Arial" w:eastAsia="Calibri" w:hAnsi="Arial" w:cs="Arial"/>
          <w:bCs/>
          <w:sz w:val="24"/>
          <w:szCs w:val="24"/>
        </w:rPr>
        <w:t xml:space="preserve">3.7.1.  Основанием для  начала выполнения административной процедуры является обращение </w:t>
      </w:r>
      <w:r w:rsidRPr="00381AE3">
        <w:rPr>
          <w:rFonts w:ascii="Arial" w:eastAsia="Calibri" w:hAnsi="Arial" w:cs="Arial"/>
          <w:bCs/>
          <w:color w:val="000000"/>
          <w:sz w:val="24"/>
          <w:szCs w:val="24"/>
        </w:rPr>
        <w:t>(запрос)</w:t>
      </w:r>
      <w:r w:rsidRPr="00381AE3">
        <w:rPr>
          <w:rFonts w:ascii="Arial" w:eastAsia="Calibri" w:hAnsi="Arial" w:cs="Arial"/>
          <w:bCs/>
          <w:sz w:val="24"/>
          <w:szCs w:val="24"/>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976CAB" w:rsidRPr="00381AE3" w:rsidRDefault="00976CAB" w:rsidP="00976CAB">
      <w:pPr>
        <w:ind w:firstLine="540"/>
        <w:jc w:val="both"/>
        <w:rPr>
          <w:rFonts w:ascii="Arial" w:eastAsia="Calibri" w:hAnsi="Arial" w:cs="Arial"/>
          <w:bCs/>
          <w:sz w:val="24"/>
          <w:szCs w:val="24"/>
        </w:rPr>
      </w:pPr>
      <w:r w:rsidRPr="00381AE3">
        <w:rPr>
          <w:rFonts w:ascii="Arial" w:eastAsia="Calibri" w:hAnsi="Arial" w:cs="Arial"/>
          <w:bCs/>
          <w:sz w:val="24"/>
          <w:szCs w:val="24"/>
        </w:rPr>
        <w:t>3.7.2.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976CAB" w:rsidRPr="00381AE3" w:rsidRDefault="00976CAB" w:rsidP="00976CAB">
      <w:pPr>
        <w:ind w:firstLine="540"/>
        <w:jc w:val="both"/>
        <w:rPr>
          <w:rFonts w:ascii="Arial" w:hAnsi="Arial" w:cs="Arial"/>
          <w:sz w:val="24"/>
          <w:szCs w:val="24"/>
        </w:rPr>
      </w:pPr>
      <w:r w:rsidRPr="00381AE3">
        <w:rPr>
          <w:rFonts w:ascii="Arial" w:hAnsi="Arial" w:cs="Arial"/>
          <w:sz w:val="24"/>
          <w:szCs w:val="24"/>
        </w:rPr>
        <w:t>3.7.3.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76CAB" w:rsidRPr="00381AE3" w:rsidRDefault="00976CAB" w:rsidP="00976CAB">
      <w:pPr>
        <w:ind w:firstLine="540"/>
        <w:jc w:val="both"/>
        <w:rPr>
          <w:rFonts w:ascii="Arial" w:eastAsia="Calibri" w:hAnsi="Arial" w:cs="Arial"/>
          <w:bCs/>
          <w:sz w:val="24"/>
          <w:szCs w:val="24"/>
        </w:rPr>
      </w:pPr>
      <w:r w:rsidRPr="00381AE3">
        <w:rPr>
          <w:rFonts w:ascii="Arial" w:eastAsia="Calibri" w:hAnsi="Arial" w:cs="Arial"/>
          <w:bCs/>
          <w:sz w:val="24"/>
          <w:szCs w:val="24"/>
        </w:rPr>
        <w:t>3.7.4.Результатом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976CAB" w:rsidRPr="00381AE3" w:rsidRDefault="00976CAB" w:rsidP="00976CAB">
      <w:pPr>
        <w:ind w:firstLine="540"/>
        <w:jc w:val="both"/>
        <w:rPr>
          <w:rFonts w:ascii="Arial" w:hAnsi="Arial" w:cs="Arial"/>
          <w:color w:val="000000"/>
          <w:sz w:val="24"/>
          <w:szCs w:val="24"/>
        </w:rPr>
      </w:pPr>
      <w:r w:rsidRPr="00381AE3">
        <w:rPr>
          <w:rFonts w:ascii="Arial" w:eastAsia="Calibri" w:hAnsi="Arial" w:cs="Arial"/>
          <w:bCs/>
          <w:sz w:val="24"/>
          <w:szCs w:val="24"/>
        </w:rPr>
        <w:t xml:space="preserve">3.7.5. </w:t>
      </w:r>
      <w:r w:rsidRPr="00381AE3">
        <w:rPr>
          <w:rFonts w:ascii="Arial" w:hAnsi="Arial" w:cs="Arial"/>
          <w:sz w:val="24"/>
          <w:szCs w:val="24"/>
        </w:rPr>
        <w:t>Способ фиксации результата выполнения административной процедуры  – регистрация в Журнале</w:t>
      </w:r>
      <w:r w:rsidRPr="00381AE3">
        <w:rPr>
          <w:rFonts w:ascii="Arial" w:hAnsi="Arial" w:cs="Arial"/>
          <w:color w:val="000000"/>
          <w:sz w:val="24"/>
          <w:szCs w:val="24"/>
        </w:rPr>
        <w:t xml:space="preserve"> исходящей корреспонденции.</w:t>
      </w:r>
    </w:p>
    <w:p w:rsidR="00976CAB" w:rsidRPr="00381AE3" w:rsidRDefault="00976CAB" w:rsidP="00976CAB">
      <w:pPr>
        <w:ind w:firstLine="540"/>
        <w:jc w:val="both"/>
        <w:rPr>
          <w:rFonts w:ascii="Arial" w:eastAsia="Calibri" w:hAnsi="Arial" w:cs="Arial"/>
          <w:bCs/>
          <w:sz w:val="24"/>
          <w:szCs w:val="24"/>
        </w:rPr>
      </w:pPr>
      <w:r w:rsidRPr="00381AE3">
        <w:rPr>
          <w:rFonts w:ascii="Arial" w:eastAsia="Calibri" w:hAnsi="Arial" w:cs="Arial"/>
          <w:bCs/>
          <w:sz w:val="24"/>
          <w:szCs w:val="24"/>
        </w:rPr>
        <w:t>3.7.6.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976CAB" w:rsidRPr="00381AE3" w:rsidRDefault="00976CAB" w:rsidP="00976CAB">
      <w:pPr>
        <w:autoSpaceDE w:val="0"/>
        <w:spacing w:line="0" w:lineRule="atLeast"/>
        <w:ind w:firstLine="704"/>
        <w:jc w:val="center"/>
        <w:rPr>
          <w:rFonts w:ascii="Arial" w:hAnsi="Arial" w:cs="Arial"/>
          <w:b/>
          <w:bCs/>
          <w:sz w:val="24"/>
          <w:szCs w:val="24"/>
        </w:rPr>
      </w:pPr>
      <w:r w:rsidRPr="00381AE3">
        <w:rPr>
          <w:rFonts w:ascii="Arial" w:hAnsi="Arial" w:cs="Arial"/>
          <w:b/>
          <w:bCs/>
          <w:sz w:val="24"/>
          <w:szCs w:val="24"/>
        </w:rPr>
        <w:t>IV. Формы  контроля за предоставлением муниципальной услуги</w:t>
      </w:r>
    </w:p>
    <w:p w:rsidR="00976CAB" w:rsidRPr="00381AE3" w:rsidRDefault="00976CAB" w:rsidP="00976CAB">
      <w:pPr>
        <w:autoSpaceDE w:val="0"/>
        <w:spacing w:line="0" w:lineRule="atLeast"/>
        <w:rPr>
          <w:rFonts w:ascii="Arial" w:hAnsi="Arial" w:cs="Arial"/>
          <w:b/>
          <w:bCs/>
          <w:sz w:val="24"/>
          <w:szCs w:val="24"/>
        </w:rPr>
      </w:pPr>
      <w:r w:rsidRPr="00381AE3">
        <w:rPr>
          <w:rFonts w:ascii="Arial" w:hAnsi="Arial" w:cs="Arial"/>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76CAB" w:rsidRPr="00381AE3" w:rsidRDefault="00976CAB" w:rsidP="00976CAB">
      <w:pPr>
        <w:autoSpaceDE w:val="0"/>
        <w:spacing w:line="0" w:lineRule="atLeast"/>
        <w:ind w:firstLine="704"/>
        <w:jc w:val="both"/>
        <w:rPr>
          <w:rFonts w:ascii="Arial" w:hAnsi="Arial" w:cs="Arial"/>
          <w:sz w:val="24"/>
          <w:szCs w:val="24"/>
        </w:rPr>
      </w:pPr>
      <w:r w:rsidRPr="00381AE3">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w:t>
      </w:r>
      <w:r w:rsidRPr="00381AE3">
        <w:rPr>
          <w:rFonts w:ascii="Arial" w:hAnsi="Arial" w:cs="Arial"/>
          <w:sz w:val="24"/>
          <w:szCs w:val="24"/>
        </w:rPr>
        <w:lastRenderedPageBreak/>
        <w:t>требования к предоставлению муниципальной услуги, а также принятием ими решений осуществляет:</w:t>
      </w:r>
    </w:p>
    <w:p w:rsidR="00976CAB" w:rsidRPr="00381AE3" w:rsidRDefault="00976CAB" w:rsidP="00976CAB">
      <w:pPr>
        <w:autoSpaceDE w:val="0"/>
        <w:spacing w:line="0" w:lineRule="atLeast"/>
        <w:ind w:firstLine="704"/>
        <w:jc w:val="both"/>
        <w:rPr>
          <w:rFonts w:ascii="Arial" w:hAnsi="Arial" w:cs="Arial"/>
          <w:sz w:val="24"/>
          <w:szCs w:val="24"/>
        </w:rPr>
      </w:pPr>
      <w:r w:rsidRPr="00381AE3">
        <w:rPr>
          <w:rFonts w:ascii="Arial" w:hAnsi="Arial" w:cs="Arial"/>
          <w:sz w:val="24"/>
          <w:szCs w:val="24"/>
        </w:rPr>
        <w:t>- Глава Клюквинского сельсовета Курского района;</w:t>
      </w:r>
    </w:p>
    <w:p w:rsidR="00976CAB" w:rsidRPr="00381AE3" w:rsidRDefault="00976CAB" w:rsidP="00976CAB">
      <w:pPr>
        <w:spacing w:line="0" w:lineRule="atLeast"/>
        <w:jc w:val="both"/>
        <w:rPr>
          <w:rFonts w:ascii="Arial" w:hAnsi="Arial" w:cs="Arial"/>
          <w:sz w:val="24"/>
          <w:szCs w:val="24"/>
        </w:rPr>
      </w:pPr>
      <w:r w:rsidRPr="00381AE3">
        <w:rPr>
          <w:rFonts w:ascii="Arial" w:hAnsi="Arial" w:cs="Arial"/>
          <w:sz w:val="24"/>
          <w:szCs w:val="24"/>
        </w:rPr>
        <w:tab/>
        <w:t xml:space="preserve">Периодичность осуществления текущего контроля устанавливается распоряжением главы сельсовета. </w:t>
      </w:r>
    </w:p>
    <w:p w:rsidR="00976CAB" w:rsidRPr="00381AE3" w:rsidRDefault="00976CAB" w:rsidP="00976CAB">
      <w:pPr>
        <w:autoSpaceDE w:val="0"/>
        <w:spacing w:line="0" w:lineRule="atLeast"/>
        <w:jc w:val="both"/>
        <w:rPr>
          <w:rFonts w:ascii="Arial" w:hAnsi="Arial" w:cs="Arial"/>
          <w:sz w:val="24"/>
          <w:szCs w:val="24"/>
        </w:rPr>
      </w:pPr>
    </w:p>
    <w:p w:rsidR="00976CAB" w:rsidRPr="00381AE3" w:rsidRDefault="00976CAB" w:rsidP="00976CAB">
      <w:pPr>
        <w:autoSpaceDE w:val="0"/>
        <w:spacing w:line="0" w:lineRule="atLeast"/>
        <w:rPr>
          <w:rFonts w:ascii="Arial" w:hAnsi="Arial" w:cs="Arial"/>
          <w:b/>
          <w:bCs/>
          <w:sz w:val="24"/>
          <w:szCs w:val="24"/>
        </w:rPr>
      </w:pPr>
      <w:r w:rsidRPr="00381AE3">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76CAB" w:rsidRPr="00381AE3" w:rsidRDefault="00976CAB" w:rsidP="00976CAB">
      <w:pPr>
        <w:autoSpaceDE w:val="0"/>
        <w:spacing w:line="0" w:lineRule="atLeast"/>
        <w:ind w:firstLine="704"/>
        <w:jc w:val="both"/>
        <w:rPr>
          <w:rFonts w:ascii="Arial" w:hAnsi="Arial" w:cs="Arial"/>
          <w:sz w:val="24"/>
          <w:szCs w:val="24"/>
        </w:rPr>
      </w:pPr>
      <w:r w:rsidRPr="00381AE3">
        <w:rPr>
          <w:rFonts w:ascii="Arial" w:hAnsi="Arial" w:cs="Arial"/>
          <w:sz w:val="24"/>
          <w:szCs w:val="24"/>
        </w:rPr>
        <w:t>4.2.1. Контроль</w:t>
      </w:r>
      <w:r w:rsidRPr="00381AE3">
        <w:rPr>
          <w:rFonts w:ascii="Arial" w:hAnsi="Arial" w:cs="Arial"/>
          <w:b/>
          <w:bCs/>
          <w:sz w:val="24"/>
          <w:szCs w:val="24"/>
        </w:rPr>
        <w:t xml:space="preserve"> </w:t>
      </w:r>
      <w:r w:rsidRPr="00381AE3">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76CAB" w:rsidRPr="00381AE3" w:rsidRDefault="00976CAB" w:rsidP="00976CAB">
      <w:pPr>
        <w:autoSpaceDE w:val="0"/>
        <w:spacing w:line="0" w:lineRule="atLeast"/>
        <w:ind w:firstLine="703"/>
        <w:jc w:val="both"/>
        <w:rPr>
          <w:rFonts w:ascii="Arial" w:hAnsi="Arial" w:cs="Arial"/>
          <w:bCs/>
          <w:sz w:val="24"/>
          <w:szCs w:val="24"/>
        </w:rPr>
      </w:pPr>
      <w:r w:rsidRPr="00381AE3">
        <w:rPr>
          <w:rFonts w:ascii="Arial" w:hAnsi="Arial" w:cs="Arial"/>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76CAB" w:rsidRPr="00381AE3" w:rsidRDefault="00976CAB" w:rsidP="00976CAB">
      <w:pPr>
        <w:autoSpaceDE w:val="0"/>
        <w:spacing w:line="0" w:lineRule="atLeast"/>
        <w:ind w:firstLine="703"/>
        <w:jc w:val="both"/>
        <w:rPr>
          <w:rFonts w:ascii="Arial" w:hAnsi="Arial" w:cs="Arial"/>
          <w:bCs/>
          <w:sz w:val="24"/>
          <w:szCs w:val="24"/>
        </w:rPr>
      </w:pPr>
      <w:r w:rsidRPr="00381AE3">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976CAB" w:rsidRPr="00381AE3" w:rsidRDefault="00976CAB" w:rsidP="00976CAB">
      <w:pPr>
        <w:autoSpaceDE w:val="0"/>
        <w:spacing w:line="0" w:lineRule="atLeast"/>
        <w:ind w:firstLine="703"/>
        <w:jc w:val="both"/>
        <w:rPr>
          <w:rFonts w:ascii="Arial" w:hAnsi="Arial" w:cs="Arial"/>
          <w:bCs/>
          <w:sz w:val="24"/>
          <w:szCs w:val="24"/>
        </w:rPr>
      </w:pPr>
      <w:r w:rsidRPr="00381AE3">
        <w:rPr>
          <w:rFonts w:ascii="Arial"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76CAB" w:rsidRPr="00381AE3" w:rsidRDefault="00976CAB" w:rsidP="00976CAB">
      <w:pPr>
        <w:autoSpaceDE w:val="0"/>
        <w:spacing w:line="0" w:lineRule="atLeast"/>
        <w:ind w:firstLine="703"/>
        <w:jc w:val="both"/>
        <w:rPr>
          <w:rFonts w:ascii="Arial" w:hAnsi="Arial" w:cs="Arial"/>
          <w:bCs/>
          <w:sz w:val="24"/>
          <w:szCs w:val="24"/>
        </w:rPr>
      </w:pPr>
      <w:r w:rsidRPr="00381AE3">
        <w:rPr>
          <w:rFonts w:ascii="Arial" w:hAnsi="Arial" w:cs="Arial"/>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76CAB" w:rsidRPr="00381AE3" w:rsidRDefault="00976CAB" w:rsidP="00976CAB">
      <w:pPr>
        <w:autoSpaceDE w:val="0"/>
        <w:spacing w:line="0" w:lineRule="atLeast"/>
        <w:jc w:val="both"/>
        <w:rPr>
          <w:rFonts w:ascii="Arial" w:hAnsi="Arial" w:cs="Arial"/>
          <w:sz w:val="24"/>
          <w:szCs w:val="24"/>
        </w:rPr>
      </w:pPr>
    </w:p>
    <w:p w:rsidR="00976CAB" w:rsidRPr="00381AE3" w:rsidRDefault="00976CAB" w:rsidP="00976CAB">
      <w:pPr>
        <w:autoSpaceDE w:val="0"/>
        <w:spacing w:line="0" w:lineRule="atLeast"/>
        <w:rPr>
          <w:rFonts w:ascii="Arial" w:hAnsi="Arial" w:cs="Arial"/>
          <w:b/>
          <w:bCs/>
          <w:sz w:val="24"/>
          <w:szCs w:val="24"/>
        </w:rPr>
      </w:pPr>
      <w:r w:rsidRPr="00381AE3">
        <w:rPr>
          <w:rFonts w:ascii="Arial" w:hAnsi="Arial" w:cs="Arial"/>
          <w:b/>
          <w:bCs/>
          <w:sz w:val="24"/>
          <w:szCs w:val="24"/>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976CAB" w:rsidRPr="00381AE3" w:rsidRDefault="00976CAB" w:rsidP="00976CAB">
      <w:pPr>
        <w:tabs>
          <w:tab w:val="left" w:pos="0"/>
          <w:tab w:val="left" w:pos="709"/>
        </w:tabs>
        <w:spacing w:line="0" w:lineRule="atLeast"/>
        <w:ind w:firstLine="426"/>
        <w:jc w:val="both"/>
        <w:rPr>
          <w:rFonts w:ascii="Arial" w:hAnsi="Arial" w:cs="Arial"/>
          <w:sz w:val="24"/>
          <w:szCs w:val="24"/>
        </w:rPr>
      </w:pPr>
      <w:r w:rsidRPr="00381AE3">
        <w:rPr>
          <w:rFonts w:ascii="Arial" w:hAnsi="Arial" w:cs="Arial"/>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76CAB" w:rsidRPr="00381AE3" w:rsidRDefault="00976CAB" w:rsidP="00976CAB">
      <w:pPr>
        <w:autoSpaceDE w:val="0"/>
        <w:spacing w:line="0" w:lineRule="atLeast"/>
        <w:ind w:firstLine="540"/>
        <w:jc w:val="both"/>
        <w:rPr>
          <w:rFonts w:ascii="Arial" w:hAnsi="Arial" w:cs="Arial"/>
          <w:sz w:val="24"/>
          <w:szCs w:val="24"/>
        </w:rPr>
      </w:pPr>
      <w:r w:rsidRPr="00381AE3">
        <w:rPr>
          <w:rFonts w:ascii="Arial" w:hAnsi="Arial" w:cs="Arial"/>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76CAB" w:rsidRPr="00381AE3" w:rsidRDefault="00976CAB" w:rsidP="00381AE3">
      <w:pPr>
        <w:autoSpaceDE w:val="0"/>
        <w:spacing w:line="0" w:lineRule="atLeast"/>
        <w:ind w:firstLine="540"/>
        <w:jc w:val="both"/>
        <w:rPr>
          <w:rFonts w:ascii="Arial" w:hAnsi="Arial" w:cs="Arial"/>
          <w:b/>
          <w:bCs/>
          <w:sz w:val="24"/>
          <w:szCs w:val="24"/>
        </w:rPr>
      </w:pPr>
      <w:r w:rsidRPr="00381AE3">
        <w:rPr>
          <w:rFonts w:ascii="Arial" w:hAnsi="Arial" w:cs="Arial"/>
          <w:sz w:val="24"/>
          <w:szCs w:val="24"/>
        </w:rPr>
        <w:lastRenderedPageBreak/>
        <w:t xml:space="preserve"> </w:t>
      </w:r>
      <w:r w:rsidRPr="00381AE3">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76CAB" w:rsidRPr="00381AE3" w:rsidRDefault="00976CAB" w:rsidP="00976CAB">
      <w:pPr>
        <w:spacing w:line="0" w:lineRule="atLeast"/>
        <w:jc w:val="both"/>
        <w:rPr>
          <w:rFonts w:ascii="Arial" w:hAnsi="Arial" w:cs="Arial"/>
          <w:bCs/>
          <w:sz w:val="24"/>
          <w:szCs w:val="24"/>
        </w:rPr>
      </w:pPr>
      <w:r w:rsidRPr="00381AE3">
        <w:rPr>
          <w:rFonts w:ascii="Arial" w:hAnsi="Arial" w:cs="Arial"/>
          <w:bCs/>
          <w:sz w:val="24"/>
          <w:szCs w:val="24"/>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bookmarkEnd w:id="1"/>
    <w:p w:rsidR="00976CAB" w:rsidRPr="00381AE3" w:rsidRDefault="00976CAB" w:rsidP="00976CAB">
      <w:pPr>
        <w:autoSpaceDE w:val="0"/>
        <w:spacing w:line="0" w:lineRule="atLeast"/>
        <w:ind w:firstLine="540"/>
        <w:jc w:val="center"/>
        <w:rPr>
          <w:rFonts w:ascii="Arial" w:hAnsi="Arial" w:cs="Arial"/>
          <w:b/>
          <w:bCs/>
          <w:sz w:val="24"/>
          <w:szCs w:val="24"/>
        </w:rPr>
      </w:pPr>
      <w:r w:rsidRPr="00381AE3">
        <w:rPr>
          <w:rFonts w:ascii="Arial" w:hAnsi="Arial" w:cs="Arial"/>
          <w:b/>
          <w:sz w:val="24"/>
          <w:szCs w:val="24"/>
        </w:rPr>
        <w:t xml:space="preserve">V. Досудебный (внесудебный) порядок обжалования  заявителем </w:t>
      </w:r>
      <w:r w:rsidRPr="00381AE3">
        <w:rPr>
          <w:rFonts w:ascii="Arial" w:hAnsi="Arial" w:cs="Arial"/>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76CAB" w:rsidRPr="00381AE3" w:rsidRDefault="00976CAB" w:rsidP="00976CAB">
      <w:pPr>
        <w:autoSpaceDE w:val="0"/>
        <w:spacing w:line="0" w:lineRule="atLeast"/>
        <w:ind w:firstLine="540"/>
        <w:jc w:val="center"/>
        <w:rPr>
          <w:rFonts w:ascii="Arial" w:hAnsi="Arial" w:cs="Arial"/>
          <w:b/>
          <w:bCs/>
          <w:sz w:val="24"/>
          <w:szCs w:val="24"/>
        </w:rPr>
      </w:pPr>
    </w:p>
    <w:p w:rsidR="00976CAB" w:rsidRPr="00381AE3" w:rsidRDefault="00976CAB" w:rsidP="00976CAB">
      <w:pPr>
        <w:autoSpaceDE w:val="0"/>
        <w:spacing w:line="0" w:lineRule="atLeast"/>
        <w:rPr>
          <w:rFonts w:ascii="Arial" w:hAnsi="Arial" w:cs="Arial"/>
          <w:b/>
          <w:bCs/>
          <w:sz w:val="24"/>
          <w:szCs w:val="24"/>
        </w:rPr>
      </w:pPr>
      <w:r w:rsidRPr="00381AE3">
        <w:rPr>
          <w:rFonts w:ascii="Arial" w:hAnsi="Arial" w:cs="Arial"/>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976CAB" w:rsidRPr="00381AE3" w:rsidRDefault="00976CAB" w:rsidP="00976CAB">
      <w:pPr>
        <w:autoSpaceDE w:val="0"/>
        <w:spacing w:line="0" w:lineRule="atLeast"/>
        <w:ind w:firstLine="540"/>
        <w:jc w:val="both"/>
        <w:rPr>
          <w:rFonts w:ascii="Arial" w:hAnsi="Arial" w:cs="Arial"/>
          <w:sz w:val="24"/>
          <w:szCs w:val="24"/>
        </w:rPr>
      </w:pPr>
      <w:r w:rsidRPr="00381AE3">
        <w:rPr>
          <w:rFonts w:ascii="Arial" w:hAnsi="Arial" w:cs="Arial"/>
          <w:sz w:val="24"/>
          <w:szCs w:val="24"/>
        </w:rPr>
        <w:tab/>
        <w:t xml:space="preserve">Заявитель имеет право  подать жалобу на  </w:t>
      </w:r>
      <w:r w:rsidRPr="00381AE3">
        <w:rPr>
          <w:rFonts w:ascii="Arial" w:hAnsi="Arial" w:cs="Arial"/>
          <w:bCs/>
          <w:sz w:val="24"/>
          <w:szCs w:val="24"/>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sidRPr="00381AE3">
        <w:rPr>
          <w:rFonts w:ascii="Arial" w:hAnsi="Arial" w:cs="Arial"/>
          <w:sz w:val="24"/>
          <w:szCs w:val="24"/>
        </w:rPr>
        <w:t xml:space="preserve">, многофункционального центра, работника многофункционального центра, а также привлекаемые организации </w:t>
      </w:r>
      <w:r w:rsidRPr="00381AE3">
        <w:rPr>
          <w:rFonts w:ascii="Arial" w:hAnsi="Arial" w:cs="Arial"/>
          <w:bCs/>
          <w:sz w:val="24"/>
          <w:szCs w:val="24"/>
        </w:rPr>
        <w:t xml:space="preserve"> </w:t>
      </w:r>
      <w:r w:rsidRPr="00381AE3">
        <w:rPr>
          <w:rFonts w:ascii="Arial" w:hAnsi="Arial" w:cs="Arial"/>
          <w:sz w:val="24"/>
          <w:szCs w:val="24"/>
        </w:rPr>
        <w:t xml:space="preserve"> или их работников.</w:t>
      </w:r>
    </w:p>
    <w:p w:rsidR="00976CAB" w:rsidRPr="00381AE3" w:rsidRDefault="00976CAB" w:rsidP="00976CAB">
      <w:pPr>
        <w:autoSpaceDE w:val="0"/>
        <w:spacing w:line="0" w:lineRule="atLeast"/>
        <w:ind w:firstLine="540"/>
        <w:jc w:val="both"/>
        <w:rPr>
          <w:rFonts w:ascii="Arial" w:hAnsi="Arial" w:cs="Arial"/>
          <w:color w:val="000000"/>
          <w:sz w:val="24"/>
          <w:szCs w:val="24"/>
        </w:rPr>
      </w:pPr>
      <w:r w:rsidRPr="00381AE3">
        <w:rPr>
          <w:rFonts w:ascii="Arial" w:hAnsi="Arial" w:cs="Arial"/>
          <w:bCs/>
          <w:sz w:val="24"/>
          <w:szCs w:val="24"/>
        </w:rPr>
        <w:t xml:space="preserve">Заявитель имеет право направить жалобу </w:t>
      </w:r>
      <w:r w:rsidRPr="00381AE3">
        <w:rPr>
          <w:rFonts w:ascii="Arial" w:hAnsi="Arial" w:cs="Arial"/>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3" w:history="1">
        <w:r w:rsidRPr="00381AE3">
          <w:rPr>
            <w:rStyle w:val="a3"/>
            <w:rFonts w:ascii="Arial" w:hAnsi="Arial" w:cs="Arial"/>
            <w:color w:val="auto"/>
            <w:sz w:val="24"/>
            <w:szCs w:val="24"/>
            <w:u w:val="none"/>
          </w:rPr>
          <w:t>http://www.gosuslugi.ru</w:t>
        </w:r>
      </w:hyperlink>
      <w:r w:rsidRPr="00381AE3">
        <w:rPr>
          <w:rFonts w:ascii="Arial" w:hAnsi="Arial" w:cs="Arial"/>
          <w:color w:val="000000"/>
          <w:sz w:val="24"/>
          <w:szCs w:val="24"/>
        </w:rPr>
        <w:t xml:space="preserve"> </w:t>
      </w:r>
    </w:p>
    <w:p w:rsidR="00976CAB" w:rsidRPr="00381AE3" w:rsidRDefault="00976CAB" w:rsidP="00976CAB">
      <w:pPr>
        <w:autoSpaceDE w:val="0"/>
        <w:spacing w:line="0" w:lineRule="atLeast"/>
        <w:rPr>
          <w:rFonts w:ascii="Arial" w:hAnsi="Arial" w:cs="Arial"/>
          <w:b/>
          <w:bCs/>
          <w:sz w:val="24"/>
          <w:szCs w:val="24"/>
        </w:rPr>
      </w:pPr>
      <w:r w:rsidRPr="00381AE3">
        <w:rPr>
          <w:rFonts w:ascii="Arial" w:hAnsi="Arial" w:cs="Arial"/>
          <w:b/>
          <w:bCs/>
          <w:sz w:val="24"/>
          <w:szCs w:val="24"/>
        </w:rPr>
        <w:t>5.2. Органы  местного самоуправления Курской области, многофункциональные центры, ли</w:t>
      </w:r>
      <w:r w:rsidRPr="00381AE3">
        <w:rPr>
          <w:rFonts w:ascii="Arial" w:hAnsi="Arial" w:cs="Arial"/>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381AE3">
        <w:rPr>
          <w:rFonts w:ascii="Arial" w:hAnsi="Arial" w:cs="Arial"/>
          <w:b/>
          <w:bCs/>
          <w:sz w:val="24"/>
          <w:szCs w:val="24"/>
        </w:rPr>
        <w:t>, а также  уполномоченные на рассмотрение жалобы должностные лица, которым может быть направлена жалоба</w:t>
      </w:r>
    </w:p>
    <w:p w:rsidR="00976CAB" w:rsidRPr="00381AE3" w:rsidRDefault="00976CAB" w:rsidP="00976CAB">
      <w:pPr>
        <w:tabs>
          <w:tab w:val="left" w:pos="709"/>
        </w:tabs>
        <w:autoSpaceDE w:val="0"/>
        <w:autoSpaceDN w:val="0"/>
        <w:adjustRightInd w:val="0"/>
        <w:ind w:firstLine="709"/>
        <w:jc w:val="both"/>
        <w:rPr>
          <w:rFonts w:ascii="Arial" w:eastAsia="Times New Roman" w:hAnsi="Arial" w:cs="Arial"/>
          <w:bCs/>
          <w:kern w:val="2"/>
          <w:sz w:val="24"/>
          <w:szCs w:val="24"/>
          <w:lang w:eastAsia="ar-SA"/>
        </w:rPr>
      </w:pPr>
      <w:r w:rsidRPr="00381AE3">
        <w:rPr>
          <w:rFonts w:ascii="Arial" w:eastAsia="Times New Roman" w:hAnsi="Arial" w:cs="Arial"/>
          <w:bCs/>
          <w:kern w:val="2"/>
          <w:sz w:val="24"/>
          <w:szCs w:val="24"/>
          <w:lang w:eastAsia="ar-SA"/>
        </w:rPr>
        <w:t xml:space="preserve">Жалоба может быть направлена в </w:t>
      </w:r>
      <w:r w:rsidRPr="00381AE3">
        <w:rPr>
          <w:rFonts w:ascii="Arial" w:eastAsia="Times New Roman" w:hAnsi="Arial" w:cs="Arial"/>
          <w:kern w:val="2"/>
          <w:sz w:val="24"/>
          <w:szCs w:val="24"/>
          <w:lang w:eastAsia="ar-SA"/>
        </w:rPr>
        <w:t xml:space="preserve">Администрацию </w:t>
      </w:r>
      <w:r w:rsidRPr="00381AE3">
        <w:rPr>
          <w:rFonts w:ascii="Arial" w:eastAsia="Andale Sans UI" w:hAnsi="Arial" w:cs="Arial"/>
          <w:kern w:val="3"/>
          <w:sz w:val="24"/>
          <w:szCs w:val="24"/>
          <w:lang w:bidi="fa-IR"/>
        </w:rPr>
        <w:t>Клюквинского</w:t>
      </w:r>
      <w:r w:rsidRPr="00381AE3">
        <w:rPr>
          <w:rFonts w:ascii="Arial" w:hAnsi="Arial" w:cs="Arial"/>
          <w:sz w:val="24"/>
          <w:szCs w:val="24"/>
        </w:rPr>
        <w:t xml:space="preserve"> сельсовета </w:t>
      </w:r>
      <w:r w:rsidRPr="00381AE3">
        <w:rPr>
          <w:rFonts w:ascii="Arial" w:eastAsia="Times New Roman" w:hAnsi="Arial" w:cs="Arial"/>
          <w:kern w:val="2"/>
          <w:sz w:val="24"/>
          <w:szCs w:val="24"/>
          <w:lang w:eastAsia="ar-SA"/>
        </w:rPr>
        <w:t xml:space="preserve">Курского района. </w:t>
      </w:r>
    </w:p>
    <w:p w:rsidR="00976CAB" w:rsidRPr="00381AE3" w:rsidRDefault="00976CAB" w:rsidP="00976CAB">
      <w:pPr>
        <w:autoSpaceDE w:val="0"/>
        <w:spacing w:line="0" w:lineRule="atLeast"/>
        <w:ind w:firstLine="540"/>
        <w:jc w:val="both"/>
        <w:rPr>
          <w:rFonts w:ascii="Arial" w:eastAsia="Times New Roman" w:hAnsi="Arial" w:cs="Arial"/>
          <w:kern w:val="2"/>
          <w:sz w:val="24"/>
          <w:szCs w:val="24"/>
          <w:lang w:eastAsia="ar-SA"/>
        </w:rPr>
      </w:pPr>
      <w:r w:rsidRPr="00381AE3">
        <w:rPr>
          <w:rFonts w:ascii="Arial" w:eastAsia="Times New Roman" w:hAnsi="Arial" w:cs="Arial"/>
          <w:bCs/>
          <w:kern w:val="2"/>
          <w:sz w:val="24"/>
          <w:szCs w:val="24"/>
          <w:lang w:eastAsia="ar-SA"/>
        </w:rPr>
        <w:t xml:space="preserve">Жалобы рассматривает </w:t>
      </w:r>
      <w:r w:rsidRPr="00381AE3">
        <w:rPr>
          <w:rFonts w:ascii="Arial" w:eastAsia="Times New Roman" w:hAnsi="Arial" w:cs="Arial"/>
          <w:kern w:val="2"/>
          <w:sz w:val="24"/>
          <w:szCs w:val="24"/>
          <w:lang w:eastAsia="ar-SA"/>
        </w:rPr>
        <w:t xml:space="preserve"> Глава </w:t>
      </w:r>
      <w:r w:rsidRPr="00381AE3">
        <w:rPr>
          <w:rFonts w:ascii="Arial" w:eastAsia="Andale Sans UI" w:hAnsi="Arial" w:cs="Arial"/>
          <w:kern w:val="3"/>
          <w:sz w:val="24"/>
          <w:szCs w:val="24"/>
          <w:lang w:bidi="fa-IR"/>
        </w:rPr>
        <w:t>Клюквинского</w:t>
      </w:r>
      <w:r w:rsidRPr="00381AE3">
        <w:rPr>
          <w:rFonts w:ascii="Arial" w:hAnsi="Arial" w:cs="Arial"/>
          <w:sz w:val="24"/>
          <w:szCs w:val="24"/>
        </w:rPr>
        <w:t xml:space="preserve"> сельсовета </w:t>
      </w:r>
      <w:r w:rsidRPr="00381AE3">
        <w:rPr>
          <w:rFonts w:ascii="Arial" w:eastAsia="Times New Roman" w:hAnsi="Arial" w:cs="Arial"/>
          <w:kern w:val="2"/>
          <w:sz w:val="24"/>
          <w:szCs w:val="24"/>
          <w:lang w:eastAsia="ar-SA"/>
        </w:rPr>
        <w:t xml:space="preserve">Курского района Курской области. </w:t>
      </w:r>
    </w:p>
    <w:p w:rsidR="00976CAB" w:rsidRPr="00381AE3" w:rsidRDefault="00976CAB" w:rsidP="00976CAB">
      <w:pPr>
        <w:autoSpaceDE w:val="0"/>
        <w:spacing w:line="0" w:lineRule="atLeast"/>
        <w:rPr>
          <w:rFonts w:ascii="Arial" w:hAnsi="Arial" w:cs="Arial"/>
          <w:b/>
          <w:bCs/>
          <w:sz w:val="24"/>
          <w:szCs w:val="24"/>
        </w:rPr>
      </w:pPr>
      <w:r w:rsidRPr="00381AE3">
        <w:rPr>
          <w:rFonts w:ascii="Arial" w:hAnsi="Arial" w:cs="Arial"/>
          <w:b/>
          <w:bCs/>
          <w:sz w:val="24"/>
          <w:szCs w:val="24"/>
        </w:rPr>
        <w:t>5.3. Способы информирования заявителей о порядке подачи и рассмотрения жалобы, в том числе с использованием Единого портала</w:t>
      </w:r>
    </w:p>
    <w:p w:rsidR="00976CAB" w:rsidRPr="00381AE3" w:rsidRDefault="00976CAB" w:rsidP="00976CAB">
      <w:pPr>
        <w:autoSpaceDE w:val="0"/>
        <w:spacing w:line="0" w:lineRule="atLeast"/>
        <w:ind w:firstLine="540"/>
        <w:jc w:val="center"/>
        <w:rPr>
          <w:rFonts w:ascii="Arial" w:hAnsi="Arial" w:cs="Arial"/>
          <w:b/>
          <w:bCs/>
          <w:sz w:val="24"/>
          <w:szCs w:val="24"/>
        </w:rPr>
      </w:pPr>
    </w:p>
    <w:p w:rsidR="00976CAB" w:rsidRPr="00381AE3" w:rsidRDefault="00976CAB" w:rsidP="00976CAB">
      <w:pPr>
        <w:autoSpaceDE w:val="0"/>
        <w:spacing w:line="0" w:lineRule="atLeast"/>
        <w:ind w:firstLine="709"/>
        <w:jc w:val="both"/>
        <w:rPr>
          <w:rFonts w:ascii="Arial" w:hAnsi="Arial" w:cs="Arial"/>
          <w:sz w:val="24"/>
          <w:szCs w:val="24"/>
        </w:rPr>
      </w:pPr>
      <w:r w:rsidRPr="00381AE3">
        <w:rPr>
          <w:rFonts w:ascii="Arial" w:hAnsi="Arial" w:cs="Arial"/>
          <w:sz w:val="24"/>
          <w:szCs w:val="24"/>
        </w:rPr>
        <w:lastRenderedPageBreak/>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381AE3">
        <w:rPr>
          <w:rFonts w:ascii="Arial" w:hAnsi="Arial" w:cs="Arial"/>
          <w:bCs/>
          <w:sz w:val="24"/>
          <w:szCs w:val="24"/>
        </w:rPr>
        <w:t>муниципальной</w:t>
      </w:r>
      <w:r w:rsidRPr="00381AE3">
        <w:rPr>
          <w:rFonts w:ascii="Arial" w:hAnsi="Arial" w:cs="Arial"/>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381AE3">
        <w:rPr>
          <w:rFonts w:ascii="Arial" w:hAnsi="Arial" w:cs="Arial"/>
          <w:bCs/>
          <w:sz w:val="24"/>
          <w:szCs w:val="24"/>
        </w:rPr>
        <w:t>муниципальную</w:t>
      </w:r>
      <w:r w:rsidRPr="00381AE3">
        <w:rPr>
          <w:rFonts w:ascii="Arial" w:hAnsi="Arial" w:cs="Arial"/>
          <w:sz w:val="24"/>
          <w:szCs w:val="24"/>
        </w:rPr>
        <w:t xml:space="preserve"> услугу  осуществляется, в том числе по телефону, электронной почте,  при личном приёме.</w:t>
      </w:r>
    </w:p>
    <w:p w:rsidR="00976CAB" w:rsidRPr="00381AE3" w:rsidRDefault="00976CAB" w:rsidP="00976CAB">
      <w:pPr>
        <w:autoSpaceDE w:val="0"/>
        <w:spacing w:line="0" w:lineRule="atLeast"/>
        <w:ind w:firstLine="709"/>
        <w:jc w:val="both"/>
        <w:rPr>
          <w:rFonts w:ascii="Arial" w:hAnsi="Arial" w:cs="Arial"/>
          <w:sz w:val="24"/>
          <w:szCs w:val="24"/>
        </w:rPr>
      </w:pPr>
    </w:p>
    <w:p w:rsidR="00976CAB" w:rsidRPr="00381AE3" w:rsidRDefault="00976CAB" w:rsidP="00976CAB">
      <w:pPr>
        <w:autoSpaceDE w:val="0"/>
        <w:spacing w:line="0" w:lineRule="atLeast"/>
        <w:rPr>
          <w:rFonts w:ascii="Arial" w:hAnsi="Arial" w:cs="Arial"/>
          <w:b/>
          <w:bCs/>
          <w:sz w:val="24"/>
          <w:szCs w:val="24"/>
        </w:rPr>
      </w:pPr>
      <w:r w:rsidRPr="00381AE3">
        <w:rPr>
          <w:rFonts w:ascii="Arial" w:hAnsi="Arial" w:cs="Arial"/>
          <w:b/>
          <w:bCs/>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76CAB" w:rsidRPr="00381AE3" w:rsidRDefault="00976CAB" w:rsidP="00976CAB">
      <w:pPr>
        <w:autoSpaceDE w:val="0"/>
        <w:spacing w:line="0" w:lineRule="atLeast"/>
        <w:ind w:firstLine="398"/>
        <w:jc w:val="both"/>
        <w:rPr>
          <w:rFonts w:ascii="Arial" w:hAnsi="Arial" w:cs="Arial"/>
          <w:sz w:val="24"/>
          <w:szCs w:val="24"/>
        </w:rPr>
      </w:pPr>
      <w:r w:rsidRPr="00381AE3">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76CAB" w:rsidRPr="00381AE3" w:rsidRDefault="00976CAB" w:rsidP="00976CAB">
      <w:pPr>
        <w:autoSpaceDE w:val="0"/>
        <w:spacing w:line="0" w:lineRule="atLeast"/>
        <w:jc w:val="both"/>
        <w:rPr>
          <w:rFonts w:ascii="Arial" w:hAnsi="Arial" w:cs="Arial"/>
          <w:sz w:val="24"/>
          <w:szCs w:val="24"/>
        </w:rPr>
      </w:pPr>
      <w:r w:rsidRPr="00381AE3">
        <w:rPr>
          <w:rFonts w:ascii="Arial" w:hAnsi="Arial" w:cs="Arial"/>
          <w:sz w:val="24"/>
          <w:szCs w:val="24"/>
        </w:rPr>
        <w:tab/>
        <w:t>Федеральным законом  от 27.07.2010 № 210-ФЗ  «Об организации предоставления государственных и муниципальных услуг»;</w:t>
      </w:r>
    </w:p>
    <w:p w:rsidR="00976CAB" w:rsidRPr="00381AE3" w:rsidRDefault="00976CAB" w:rsidP="00976CAB">
      <w:pPr>
        <w:autoSpaceDE w:val="0"/>
        <w:spacing w:line="0" w:lineRule="atLeast"/>
        <w:jc w:val="both"/>
        <w:rPr>
          <w:rFonts w:ascii="Arial" w:hAnsi="Arial" w:cs="Arial"/>
          <w:sz w:val="24"/>
          <w:szCs w:val="24"/>
        </w:rPr>
      </w:pPr>
      <w:r w:rsidRPr="00381AE3">
        <w:rPr>
          <w:rFonts w:ascii="Arial" w:hAnsi="Arial" w:cs="Arial"/>
          <w:sz w:val="24"/>
          <w:szCs w:val="24"/>
        </w:rPr>
        <w:tab/>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76CAB" w:rsidRPr="00381AE3" w:rsidRDefault="00976CAB" w:rsidP="00976CAB">
      <w:pPr>
        <w:autoSpaceDE w:val="0"/>
        <w:spacing w:line="0" w:lineRule="atLeast"/>
        <w:jc w:val="both"/>
        <w:rPr>
          <w:rFonts w:ascii="Arial" w:hAnsi="Arial" w:cs="Arial"/>
          <w:sz w:val="24"/>
          <w:szCs w:val="24"/>
        </w:rPr>
      </w:pPr>
      <w:r w:rsidRPr="00381AE3">
        <w:rPr>
          <w:rFonts w:ascii="Arial" w:hAnsi="Arial" w:cs="Arial"/>
          <w:sz w:val="24"/>
          <w:szCs w:val="24"/>
        </w:rPr>
        <w:tab/>
        <w:t>Постановлением Администрации Клюквинского сельсовета Курского района Курской области от 01 июля 2015 года   № 388 «Об утверждении Положения об особенностях подачи и рассмотрения жалоб на решения и действия (бездействие) Администрации Клюквинского сельсовета Курского района и ее должностных лиц, муниципальных служащих, замещающих должности муниципальной службы в Администрации Клюквинского сельсовета Курского района».</w:t>
      </w:r>
    </w:p>
    <w:p w:rsidR="00976CAB" w:rsidRPr="00381AE3" w:rsidRDefault="00976CAB" w:rsidP="00976CAB">
      <w:pPr>
        <w:autoSpaceDE w:val="0"/>
        <w:spacing w:line="0" w:lineRule="atLeast"/>
        <w:ind w:firstLine="398"/>
        <w:jc w:val="both"/>
        <w:rPr>
          <w:rFonts w:ascii="Arial" w:hAnsi="Arial" w:cs="Arial"/>
          <w:sz w:val="24"/>
          <w:szCs w:val="24"/>
        </w:rPr>
      </w:pPr>
      <w:r w:rsidRPr="00381AE3">
        <w:rPr>
          <w:rFonts w:ascii="Arial" w:hAnsi="Arial" w:cs="Arial"/>
          <w:sz w:val="24"/>
          <w:szCs w:val="24"/>
        </w:rPr>
        <w:t xml:space="preserve">    Информация,  указанная в данном разделе, размещена  в Региональном  реестре и на Едином портале  </w:t>
      </w:r>
      <w:hyperlink r:id="rId14" w:history="1">
        <w:r w:rsidRPr="00381AE3">
          <w:rPr>
            <w:rStyle w:val="a3"/>
            <w:rFonts w:ascii="Arial" w:hAnsi="Arial" w:cs="Arial"/>
            <w:color w:val="auto"/>
            <w:sz w:val="24"/>
            <w:szCs w:val="24"/>
            <w:u w:val="none"/>
          </w:rPr>
          <w:t>http://www.gosuslugi.ru</w:t>
        </w:r>
      </w:hyperlink>
    </w:p>
    <w:p w:rsidR="00976CAB" w:rsidRPr="00381AE3" w:rsidRDefault="00976CAB" w:rsidP="00976CAB">
      <w:pPr>
        <w:pStyle w:val="a7"/>
        <w:spacing w:line="0" w:lineRule="atLeast"/>
        <w:jc w:val="both"/>
        <w:rPr>
          <w:rFonts w:ascii="Arial" w:hAnsi="Arial" w:cs="Arial"/>
          <w:b/>
          <w:bCs/>
        </w:rPr>
      </w:pPr>
    </w:p>
    <w:p w:rsidR="00976CAB" w:rsidRPr="00381AE3" w:rsidRDefault="00976CAB" w:rsidP="00976CAB">
      <w:pPr>
        <w:pStyle w:val="a7"/>
        <w:spacing w:line="0" w:lineRule="atLeast"/>
        <w:jc w:val="both"/>
        <w:rPr>
          <w:rFonts w:ascii="Arial" w:hAnsi="Arial" w:cs="Arial"/>
          <w:b/>
          <w:bCs/>
        </w:rPr>
      </w:pPr>
    </w:p>
    <w:p w:rsidR="00976CAB" w:rsidRPr="00381AE3" w:rsidRDefault="00976CAB" w:rsidP="00976CAB">
      <w:pPr>
        <w:pStyle w:val="12"/>
        <w:keepNext/>
        <w:keepLines/>
        <w:shd w:val="clear" w:color="auto" w:fill="auto"/>
        <w:tabs>
          <w:tab w:val="left" w:pos="980"/>
        </w:tabs>
        <w:spacing w:before="0" w:after="0" w:line="280" w:lineRule="exact"/>
        <w:jc w:val="center"/>
        <w:rPr>
          <w:rFonts w:ascii="Arial" w:hAnsi="Arial" w:cs="Arial"/>
          <w:sz w:val="24"/>
          <w:szCs w:val="24"/>
        </w:rPr>
      </w:pPr>
      <w:bookmarkStart w:id="3" w:name="bookmark4"/>
      <w:r w:rsidRPr="00381AE3">
        <w:rPr>
          <w:rFonts w:ascii="Arial" w:hAnsi="Arial" w:cs="Arial"/>
          <w:sz w:val="24"/>
          <w:szCs w:val="24"/>
          <w:lang w:val="en-US"/>
        </w:rPr>
        <w:t>VI</w:t>
      </w:r>
      <w:r w:rsidRPr="00381AE3">
        <w:rPr>
          <w:rFonts w:ascii="Arial" w:hAnsi="Arial" w:cs="Arial"/>
          <w:sz w:val="24"/>
          <w:szCs w:val="24"/>
        </w:rPr>
        <w:t>. Особенности выполнения административных процедур (действий) в</w:t>
      </w:r>
      <w:bookmarkEnd w:id="3"/>
      <w:r w:rsidRPr="00381AE3">
        <w:rPr>
          <w:rFonts w:ascii="Arial" w:hAnsi="Arial" w:cs="Arial"/>
          <w:sz w:val="24"/>
          <w:szCs w:val="24"/>
        </w:rPr>
        <w:t xml:space="preserve"> многофункциональных центрах предоставления государственных и муниципальных услуг</w:t>
      </w:r>
    </w:p>
    <w:p w:rsidR="00976CAB" w:rsidRPr="00381AE3" w:rsidRDefault="00976CAB" w:rsidP="00976CAB">
      <w:pPr>
        <w:pStyle w:val="12"/>
        <w:keepNext/>
        <w:keepLines/>
        <w:shd w:val="clear" w:color="auto" w:fill="auto"/>
        <w:tabs>
          <w:tab w:val="left" w:pos="980"/>
        </w:tabs>
        <w:spacing w:before="0" w:after="0" w:line="280" w:lineRule="exact"/>
        <w:jc w:val="center"/>
        <w:rPr>
          <w:rFonts w:ascii="Arial" w:hAnsi="Arial" w:cs="Arial"/>
          <w:sz w:val="24"/>
          <w:szCs w:val="24"/>
        </w:rPr>
      </w:pPr>
    </w:p>
    <w:p w:rsidR="00976CAB" w:rsidRPr="00381AE3" w:rsidRDefault="00976CAB" w:rsidP="00976CAB">
      <w:pPr>
        <w:pStyle w:val="20"/>
        <w:shd w:val="clear" w:color="auto" w:fill="auto"/>
        <w:spacing w:after="0" w:line="240" w:lineRule="auto"/>
        <w:ind w:firstLine="740"/>
        <w:jc w:val="both"/>
        <w:rPr>
          <w:rFonts w:ascii="Arial" w:hAnsi="Arial" w:cs="Arial"/>
          <w:sz w:val="24"/>
          <w:szCs w:val="24"/>
        </w:rPr>
      </w:pPr>
      <w:r w:rsidRPr="00381AE3">
        <w:rPr>
          <w:rFonts w:ascii="Arial" w:hAnsi="Arial" w:cs="Arial"/>
          <w:sz w:val="24"/>
          <w:szCs w:val="24"/>
        </w:rPr>
        <w:t>6.1 Многофункциональный центр осуществляет:</w:t>
      </w:r>
    </w:p>
    <w:p w:rsidR="00976CAB" w:rsidRPr="00381AE3" w:rsidRDefault="00976CAB" w:rsidP="00976CAB">
      <w:pPr>
        <w:pStyle w:val="20"/>
        <w:shd w:val="clear" w:color="auto" w:fill="auto"/>
        <w:spacing w:after="0" w:line="240" w:lineRule="auto"/>
        <w:ind w:firstLine="740"/>
        <w:jc w:val="both"/>
        <w:rPr>
          <w:rFonts w:ascii="Arial" w:hAnsi="Arial" w:cs="Arial"/>
          <w:sz w:val="24"/>
          <w:szCs w:val="24"/>
        </w:rPr>
      </w:pPr>
      <w:r w:rsidRPr="00381AE3">
        <w:rPr>
          <w:rFonts w:ascii="Arial" w:hAnsi="Arial" w:cs="Arial"/>
          <w:sz w:val="24"/>
          <w:szCs w:val="24"/>
        </w:rPr>
        <w:t xml:space="preserve">информирование заявителей о порядке предоставления муниципальной </w:t>
      </w:r>
      <w:r w:rsidRPr="00381AE3">
        <w:rPr>
          <w:rFonts w:ascii="Arial" w:hAnsi="Arial" w:cs="Arial"/>
          <w:sz w:val="24"/>
          <w:szCs w:val="24"/>
        </w:rPr>
        <w:lastRenderedPageBreak/>
        <w:t>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76CAB" w:rsidRPr="00381AE3" w:rsidRDefault="00976CAB" w:rsidP="00976CAB">
      <w:pPr>
        <w:pStyle w:val="20"/>
        <w:shd w:val="clear" w:color="auto" w:fill="auto"/>
        <w:spacing w:after="0" w:line="240" w:lineRule="auto"/>
        <w:ind w:firstLine="740"/>
        <w:jc w:val="both"/>
        <w:rPr>
          <w:rFonts w:ascii="Arial" w:hAnsi="Arial" w:cs="Arial"/>
          <w:sz w:val="24"/>
          <w:szCs w:val="24"/>
        </w:rPr>
      </w:pPr>
      <w:r w:rsidRPr="00381AE3">
        <w:rPr>
          <w:rFonts w:ascii="Arial" w:hAnsi="Arial" w:cs="Arial"/>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976CAB" w:rsidRPr="00381AE3" w:rsidRDefault="00976CAB" w:rsidP="00976CAB">
      <w:pPr>
        <w:pStyle w:val="20"/>
        <w:shd w:val="clear" w:color="auto" w:fill="auto"/>
        <w:spacing w:after="0" w:line="240" w:lineRule="auto"/>
        <w:ind w:firstLine="740"/>
        <w:jc w:val="both"/>
        <w:rPr>
          <w:rFonts w:ascii="Arial" w:hAnsi="Arial" w:cs="Arial"/>
          <w:sz w:val="24"/>
          <w:szCs w:val="24"/>
        </w:rPr>
      </w:pPr>
      <w:r w:rsidRPr="00381AE3">
        <w:rPr>
          <w:rFonts w:ascii="Arial" w:hAnsi="Arial" w:cs="Arial"/>
          <w:sz w:val="24"/>
          <w:szCs w:val="24"/>
        </w:rPr>
        <w:t>иные процедуры и действия, предусмотренные Федеральным законом № 210- ФЗ.</w:t>
      </w:r>
    </w:p>
    <w:p w:rsidR="00976CAB" w:rsidRPr="00381AE3" w:rsidRDefault="00976CAB" w:rsidP="00976CAB">
      <w:pPr>
        <w:pStyle w:val="20"/>
        <w:shd w:val="clear" w:color="auto" w:fill="auto"/>
        <w:spacing w:after="0" w:line="240" w:lineRule="auto"/>
        <w:ind w:firstLine="740"/>
        <w:jc w:val="both"/>
        <w:rPr>
          <w:rFonts w:ascii="Arial" w:hAnsi="Arial" w:cs="Arial"/>
          <w:sz w:val="24"/>
          <w:szCs w:val="24"/>
        </w:rPr>
      </w:pPr>
      <w:r w:rsidRPr="00381AE3">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76CAB" w:rsidRPr="00381AE3" w:rsidRDefault="00976CAB" w:rsidP="00976CAB">
      <w:pPr>
        <w:pStyle w:val="20"/>
        <w:numPr>
          <w:ilvl w:val="0"/>
          <w:numId w:val="4"/>
        </w:numPr>
        <w:shd w:val="clear" w:color="auto" w:fill="auto"/>
        <w:tabs>
          <w:tab w:val="left" w:pos="1507"/>
        </w:tabs>
        <w:spacing w:after="0" w:line="240" w:lineRule="auto"/>
        <w:ind w:firstLine="740"/>
        <w:jc w:val="both"/>
        <w:rPr>
          <w:rFonts w:ascii="Arial" w:hAnsi="Arial" w:cs="Arial"/>
          <w:sz w:val="24"/>
          <w:szCs w:val="24"/>
        </w:rPr>
      </w:pPr>
      <w:r w:rsidRPr="00381AE3">
        <w:rPr>
          <w:rFonts w:ascii="Arial" w:hAnsi="Arial" w:cs="Arial"/>
          <w:sz w:val="24"/>
          <w:szCs w:val="24"/>
        </w:rPr>
        <w:t>Информирование заявителя многофункциональными центрами осуществляется следующими способами:</w:t>
      </w:r>
    </w:p>
    <w:p w:rsidR="00976CAB" w:rsidRPr="00381AE3" w:rsidRDefault="00976CAB" w:rsidP="00976CAB">
      <w:pPr>
        <w:pStyle w:val="20"/>
        <w:shd w:val="clear" w:color="auto" w:fill="auto"/>
        <w:tabs>
          <w:tab w:val="left" w:pos="1090"/>
        </w:tabs>
        <w:spacing w:after="0" w:line="240" w:lineRule="auto"/>
        <w:ind w:firstLine="740"/>
        <w:jc w:val="both"/>
        <w:rPr>
          <w:rFonts w:ascii="Arial" w:hAnsi="Arial" w:cs="Arial"/>
          <w:sz w:val="24"/>
          <w:szCs w:val="24"/>
        </w:rPr>
      </w:pPr>
      <w:r w:rsidRPr="00381AE3">
        <w:rPr>
          <w:rFonts w:ascii="Arial" w:hAnsi="Arial" w:cs="Arial"/>
          <w:sz w:val="24"/>
          <w:szCs w:val="24"/>
        </w:rPr>
        <w:t>а)</w:t>
      </w:r>
      <w:r w:rsidRPr="00381AE3">
        <w:rPr>
          <w:rFonts w:ascii="Arial" w:hAnsi="Arial" w:cs="Arial"/>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76CAB" w:rsidRPr="00381AE3" w:rsidRDefault="00976CAB" w:rsidP="00976CAB">
      <w:pPr>
        <w:pStyle w:val="20"/>
        <w:shd w:val="clear" w:color="auto" w:fill="auto"/>
        <w:tabs>
          <w:tab w:val="left" w:pos="1090"/>
        </w:tabs>
        <w:spacing w:after="0" w:line="240" w:lineRule="auto"/>
        <w:ind w:firstLine="740"/>
        <w:jc w:val="both"/>
        <w:rPr>
          <w:rFonts w:ascii="Arial" w:hAnsi="Arial" w:cs="Arial"/>
          <w:sz w:val="24"/>
          <w:szCs w:val="24"/>
        </w:rPr>
      </w:pPr>
      <w:r w:rsidRPr="00381AE3">
        <w:rPr>
          <w:rFonts w:ascii="Arial" w:hAnsi="Arial" w:cs="Arial"/>
          <w:sz w:val="24"/>
          <w:szCs w:val="24"/>
        </w:rPr>
        <w:t>б)</w:t>
      </w:r>
      <w:r w:rsidRPr="00381AE3">
        <w:rPr>
          <w:rFonts w:ascii="Arial" w:hAnsi="Arial" w:cs="Arial"/>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976CAB" w:rsidRPr="00381AE3" w:rsidRDefault="00976CAB" w:rsidP="00976CAB">
      <w:pPr>
        <w:pStyle w:val="20"/>
        <w:shd w:val="clear" w:color="auto" w:fill="auto"/>
        <w:spacing w:after="0" w:line="240" w:lineRule="auto"/>
        <w:ind w:firstLine="740"/>
        <w:jc w:val="both"/>
        <w:rPr>
          <w:rFonts w:ascii="Arial" w:hAnsi="Arial" w:cs="Arial"/>
          <w:sz w:val="24"/>
          <w:szCs w:val="24"/>
        </w:rPr>
      </w:pPr>
      <w:r w:rsidRPr="00381AE3">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76CAB" w:rsidRPr="00381AE3" w:rsidRDefault="00976CAB" w:rsidP="00976CAB">
      <w:pPr>
        <w:pStyle w:val="20"/>
        <w:shd w:val="clear" w:color="auto" w:fill="auto"/>
        <w:spacing w:after="0" w:line="240" w:lineRule="auto"/>
        <w:ind w:firstLine="740"/>
        <w:jc w:val="both"/>
        <w:rPr>
          <w:rFonts w:ascii="Arial" w:hAnsi="Arial" w:cs="Arial"/>
          <w:sz w:val="24"/>
          <w:szCs w:val="24"/>
        </w:rPr>
      </w:pPr>
      <w:r w:rsidRPr="00381AE3">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76CAB" w:rsidRPr="00381AE3" w:rsidRDefault="00976CAB" w:rsidP="00976CAB">
      <w:pPr>
        <w:pStyle w:val="20"/>
        <w:shd w:val="clear" w:color="auto" w:fill="auto"/>
        <w:spacing w:after="0" w:line="240" w:lineRule="auto"/>
        <w:ind w:firstLine="740"/>
        <w:jc w:val="both"/>
        <w:rPr>
          <w:rFonts w:ascii="Arial" w:hAnsi="Arial" w:cs="Arial"/>
          <w:sz w:val="24"/>
          <w:szCs w:val="24"/>
        </w:rPr>
      </w:pPr>
      <w:r w:rsidRPr="00381AE3">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76CAB" w:rsidRPr="00381AE3" w:rsidRDefault="00976CAB" w:rsidP="00976CAB">
      <w:pPr>
        <w:pStyle w:val="20"/>
        <w:shd w:val="clear" w:color="auto" w:fill="auto"/>
        <w:spacing w:after="0" w:line="240" w:lineRule="auto"/>
        <w:ind w:firstLine="740"/>
        <w:jc w:val="both"/>
        <w:rPr>
          <w:rFonts w:ascii="Arial" w:hAnsi="Arial" w:cs="Arial"/>
          <w:sz w:val="24"/>
          <w:szCs w:val="24"/>
        </w:rPr>
      </w:pPr>
      <w:r w:rsidRPr="00381AE3">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976CAB" w:rsidRPr="00381AE3" w:rsidRDefault="00976CAB" w:rsidP="00976CAB">
      <w:pPr>
        <w:pStyle w:val="20"/>
        <w:shd w:val="clear" w:color="auto" w:fill="auto"/>
        <w:spacing w:after="0" w:line="240" w:lineRule="auto"/>
        <w:ind w:firstLine="740"/>
        <w:jc w:val="both"/>
        <w:rPr>
          <w:rFonts w:ascii="Arial" w:hAnsi="Arial" w:cs="Arial"/>
          <w:sz w:val="24"/>
          <w:szCs w:val="24"/>
        </w:rPr>
      </w:pPr>
      <w:r w:rsidRPr="00381AE3">
        <w:rPr>
          <w:rFonts w:ascii="Arial" w:hAnsi="Arial" w:cs="Arial"/>
          <w:sz w:val="24"/>
          <w:szCs w:val="24"/>
        </w:rPr>
        <w:t>назначить другое время для консультаций.</w:t>
      </w:r>
    </w:p>
    <w:p w:rsidR="00976CAB" w:rsidRPr="00381AE3" w:rsidRDefault="00976CAB" w:rsidP="00976CAB">
      <w:pPr>
        <w:pStyle w:val="20"/>
        <w:shd w:val="clear" w:color="auto" w:fill="auto"/>
        <w:spacing w:after="0" w:line="240" w:lineRule="auto"/>
        <w:ind w:firstLine="740"/>
        <w:jc w:val="both"/>
        <w:rPr>
          <w:rFonts w:ascii="Arial" w:hAnsi="Arial" w:cs="Arial"/>
          <w:sz w:val="24"/>
          <w:szCs w:val="24"/>
        </w:rPr>
      </w:pPr>
      <w:r w:rsidRPr="00381AE3">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76CAB" w:rsidRPr="00381AE3" w:rsidRDefault="00976CAB" w:rsidP="00976CAB">
      <w:pPr>
        <w:pStyle w:val="20"/>
        <w:numPr>
          <w:ilvl w:val="0"/>
          <w:numId w:val="4"/>
        </w:numPr>
        <w:shd w:val="clear" w:color="auto" w:fill="auto"/>
        <w:tabs>
          <w:tab w:val="left" w:pos="1310"/>
        </w:tabs>
        <w:spacing w:after="0" w:line="240" w:lineRule="auto"/>
        <w:ind w:firstLine="740"/>
        <w:jc w:val="both"/>
        <w:rPr>
          <w:rFonts w:ascii="Arial" w:hAnsi="Arial" w:cs="Arial"/>
          <w:sz w:val="24"/>
          <w:szCs w:val="24"/>
        </w:rPr>
      </w:pPr>
      <w:r w:rsidRPr="00381AE3">
        <w:rPr>
          <w:rFonts w:ascii="Arial" w:hAnsi="Arial" w:cs="Arial"/>
          <w:sz w:val="24"/>
          <w:szCs w:val="24"/>
        </w:rPr>
        <w:t xml:space="preserve">При наличии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w:t>
      </w:r>
      <w:r w:rsidRPr="00381AE3">
        <w:rPr>
          <w:rFonts w:ascii="Arial" w:hAnsi="Arial" w:cs="Arial"/>
          <w:sz w:val="24"/>
          <w:szCs w:val="24"/>
        </w:rPr>
        <w:lastRenderedPageBreak/>
        <w:t>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76CAB" w:rsidRPr="00381AE3" w:rsidRDefault="00976CAB" w:rsidP="00976CAB">
      <w:pPr>
        <w:pStyle w:val="20"/>
        <w:shd w:val="clear" w:color="auto" w:fill="auto"/>
        <w:spacing w:after="0" w:line="240" w:lineRule="auto"/>
        <w:ind w:firstLine="740"/>
        <w:jc w:val="both"/>
        <w:rPr>
          <w:rFonts w:ascii="Arial" w:hAnsi="Arial" w:cs="Arial"/>
          <w:sz w:val="24"/>
          <w:szCs w:val="24"/>
        </w:rPr>
      </w:pPr>
      <w:r w:rsidRPr="00381AE3">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76CAB" w:rsidRPr="00381AE3" w:rsidRDefault="00976CAB" w:rsidP="00976CAB">
      <w:pPr>
        <w:pStyle w:val="20"/>
        <w:numPr>
          <w:ilvl w:val="0"/>
          <w:numId w:val="4"/>
        </w:numPr>
        <w:shd w:val="clear" w:color="auto" w:fill="auto"/>
        <w:tabs>
          <w:tab w:val="left" w:pos="1310"/>
        </w:tabs>
        <w:spacing w:after="0" w:line="240" w:lineRule="auto"/>
        <w:ind w:firstLine="740"/>
        <w:jc w:val="both"/>
        <w:rPr>
          <w:rFonts w:ascii="Arial" w:hAnsi="Arial" w:cs="Arial"/>
          <w:sz w:val="24"/>
          <w:szCs w:val="24"/>
        </w:rPr>
      </w:pPr>
      <w:r w:rsidRPr="00381AE3">
        <w:rPr>
          <w:rFonts w:ascii="Arial" w:hAnsi="Arial" w:cs="Arial"/>
          <w:sz w:val="24"/>
          <w:szCs w:val="24"/>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76CAB" w:rsidRPr="00381AE3" w:rsidRDefault="00976CAB" w:rsidP="00976CAB">
      <w:pPr>
        <w:pStyle w:val="20"/>
        <w:shd w:val="clear" w:color="auto" w:fill="auto"/>
        <w:spacing w:after="0" w:line="240" w:lineRule="auto"/>
        <w:ind w:firstLine="740"/>
        <w:jc w:val="both"/>
        <w:rPr>
          <w:rFonts w:ascii="Arial" w:hAnsi="Arial" w:cs="Arial"/>
          <w:sz w:val="24"/>
          <w:szCs w:val="24"/>
        </w:rPr>
      </w:pPr>
      <w:r w:rsidRPr="00381AE3">
        <w:rPr>
          <w:rFonts w:ascii="Arial" w:hAnsi="Arial" w:cs="Arial"/>
          <w:sz w:val="24"/>
          <w:szCs w:val="24"/>
        </w:rPr>
        <w:t>Работник многофункционального центра осуществляет следующие действия:</w:t>
      </w:r>
    </w:p>
    <w:p w:rsidR="00976CAB" w:rsidRPr="00381AE3" w:rsidRDefault="00976CAB" w:rsidP="00976CAB">
      <w:pPr>
        <w:pStyle w:val="20"/>
        <w:shd w:val="clear" w:color="auto" w:fill="auto"/>
        <w:tabs>
          <w:tab w:val="left" w:pos="8684"/>
        </w:tabs>
        <w:spacing w:after="0" w:line="240" w:lineRule="auto"/>
        <w:ind w:firstLine="740"/>
        <w:jc w:val="both"/>
        <w:rPr>
          <w:rFonts w:ascii="Arial" w:hAnsi="Arial" w:cs="Arial"/>
          <w:sz w:val="24"/>
          <w:szCs w:val="24"/>
        </w:rPr>
      </w:pPr>
      <w:r w:rsidRPr="00381AE3">
        <w:rPr>
          <w:rFonts w:ascii="Arial" w:hAnsi="Arial" w:cs="Arial"/>
          <w:sz w:val="24"/>
          <w:szCs w:val="24"/>
        </w:rPr>
        <w:t>устанавливает личность заявителя на основании документа,</w:t>
      </w:r>
    </w:p>
    <w:p w:rsidR="00976CAB" w:rsidRPr="00381AE3" w:rsidRDefault="00976CAB" w:rsidP="00976CAB">
      <w:pPr>
        <w:pStyle w:val="20"/>
        <w:shd w:val="clear" w:color="auto" w:fill="auto"/>
        <w:spacing w:after="0" w:line="240" w:lineRule="auto"/>
        <w:jc w:val="both"/>
        <w:rPr>
          <w:rFonts w:ascii="Arial" w:hAnsi="Arial" w:cs="Arial"/>
          <w:sz w:val="24"/>
          <w:szCs w:val="24"/>
        </w:rPr>
      </w:pPr>
      <w:r w:rsidRPr="00381AE3">
        <w:rPr>
          <w:rFonts w:ascii="Arial" w:hAnsi="Arial" w:cs="Arial"/>
          <w:sz w:val="24"/>
          <w:szCs w:val="24"/>
        </w:rPr>
        <w:t>удостоверяющего личность в соответствии с законодательством Российской Федерации;</w:t>
      </w:r>
    </w:p>
    <w:p w:rsidR="00976CAB" w:rsidRPr="00381AE3" w:rsidRDefault="00976CAB" w:rsidP="00976CAB">
      <w:pPr>
        <w:pStyle w:val="20"/>
        <w:shd w:val="clear" w:color="auto" w:fill="auto"/>
        <w:spacing w:after="0" w:line="240" w:lineRule="auto"/>
        <w:ind w:firstLine="740"/>
        <w:jc w:val="both"/>
        <w:rPr>
          <w:rFonts w:ascii="Arial" w:hAnsi="Arial" w:cs="Arial"/>
          <w:sz w:val="24"/>
          <w:szCs w:val="24"/>
        </w:rPr>
      </w:pPr>
      <w:r w:rsidRPr="00381AE3">
        <w:rPr>
          <w:rFonts w:ascii="Arial" w:hAnsi="Arial" w:cs="Arial"/>
          <w:sz w:val="24"/>
          <w:szCs w:val="24"/>
        </w:rPr>
        <w:t>проверяет полномочия представителя заявителя (в случае обращения представителя заявителя);</w:t>
      </w:r>
    </w:p>
    <w:p w:rsidR="00976CAB" w:rsidRPr="00381AE3" w:rsidRDefault="00976CAB" w:rsidP="00976CAB">
      <w:pPr>
        <w:pStyle w:val="20"/>
        <w:shd w:val="clear" w:color="auto" w:fill="auto"/>
        <w:spacing w:after="0" w:line="240" w:lineRule="auto"/>
        <w:ind w:firstLine="740"/>
        <w:jc w:val="both"/>
        <w:rPr>
          <w:rFonts w:ascii="Arial" w:hAnsi="Arial" w:cs="Arial"/>
          <w:sz w:val="24"/>
          <w:szCs w:val="24"/>
        </w:rPr>
      </w:pPr>
      <w:r w:rsidRPr="00381AE3">
        <w:rPr>
          <w:rFonts w:ascii="Arial" w:hAnsi="Arial" w:cs="Arial"/>
          <w:sz w:val="24"/>
          <w:szCs w:val="24"/>
        </w:rPr>
        <w:t>определяет статус исполнения муниципальной услуги;</w:t>
      </w:r>
    </w:p>
    <w:p w:rsidR="00976CAB" w:rsidRPr="00381AE3" w:rsidRDefault="00976CAB" w:rsidP="00976CAB">
      <w:pPr>
        <w:pStyle w:val="20"/>
        <w:shd w:val="clear" w:color="auto" w:fill="auto"/>
        <w:spacing w:after="0" w:line="240" w:lineRule="auto"/>
        <w:ind w:firstLine="740"/>
        <w:jc w:val="both"/>
        <w:rPr>
          <w:rFonts w:ascii="Arial" w:hAnsi="Arial" w:cs="Arial"/>
          <w:sz w:val="24"/>
          <w:szCs w:val="24"/>
        </w:rPr>
      </w:pPr>
      <w:r w:rsidRPr="00381AE3">
        <w:rPr>
          <w:rFonts w:ascii="Arial" w:hAnsi="Arial" w:cs="Arial"/>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76CAB" w:rsidRPr="00381AE3" w:rsidRDefault="00976CAB" w:rsidP="00976CAB">
      <w:pPr>
        <w:pStyle w:val="20"/>
        <w:shd w:val="clear" w:color="auto" w:fill="auto"/>
        <w:spacing w:after="0" w:line="240" w:lineRule="auto"/>
        <w:ind w:firstLine="740"/>
        <w:jc w:val="both"/>
        <w:rPr>
          <w:rFonts w:ascii="Arial" w:hAnsi="Arial" w:cs="Arial"/>
          <w:sz w:val="24"/>
          <w:szCs w:val="24"/>
        </w:rPr>
      </w:pPr>
      <w:r w:rsidRPr="00381AE3">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76CAB" w:rsidRPr="00381AE3" w:rsidRDefault="00976CAB" w:rsidP="00976CAB">
      <w:pPr>
        <w:pStyle w:val="20"/>
        <w:shd w:val="clear" w:color="auto" w:fill="auto"/>
        <w:spacing w:after="0" w:line="240" w:lineRule="auto"/>
        <w:ind w:firstLine="740"/>
        <w:jc w:val="both"/>
        <w:rPr>
          <w:rFonts w:ascii="Arial" w:hAnsi="Arial" w:cs="Arial"/>
          <w:sz w:val="24"/>
          <w:szCs w:val="24"/>
        </w:rPr>
      </w:pPr>
      <w:r w:rsidRPr="00381AE3">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976CAB" w:rsidRPr="00381AE3" w:rsidRDefault="00976CAB" w:rsidP="00976CAB">
      <w:pPr>
        <w:rPr>
          <w:rFonts w:ascii="Arial" w:hAnsi="Arial" w:cs="Arial"/>
          <w:sz w:val="24"/>
          <w:szCs w:val="24"/>
        </w:rPr>
        <w:sectPr w:rsidR="00976CAB" w:rsidRPr="00381AE3" w:rsidSect="00381AE3">
          <w:pgSz w:w="11906" w:h="16838"/>
          <w:pgMar w:top="1134" w:right="1418" w:bottom="1134" w:left="1531" w:header="720" w:footer="720" w:gutter="0"/>
          <w:cols w:space="720"/>
          <w:docGrid w:linePitch="360"/>
        </w:sectPr>
      </w:pPr>
      <w:r w:rsidRPr="00381AE3">
        <w:rPr>
          <w:rFonts w:ascii="Arial" w:hAnsi="Arial" w:cs="Arial"/>
          <w:sz w:val="24"/>
          <w:szCs w:val="24"/>
        </w:rPr>
        <w:t xml:space="preserve">запрашивает согласие заявителя на участие в </w:t>
      </w:r>
      <w:proofErr w:type="spellStart"/>
      <w:r w:rsidRPr="00381AE3">
        <w:rPr>
          <w:rFonts w:ascii="Arial" w:hAnsi="Arial" w:cs="Arial"/>
          <w:sz w:val="24"/>
          <w:szCs w:val="24"/>
        </w:rPr>
        <w:t>смс-опросе</w:t>
      </w:r>
      <w:proofErr w:type="spellEnd"/>
      <w:r w:rsidRPr="00381AE3">
        <w:rPr>
          <w:rFonts w:ascii="Arial" w:hAnsi="Arial" w:cs="Arial"/>
          <w:sz w:val="24"/>
          <w:szCs w:val="24"/>
        </w:rPr>
        <w:t xml:space="preserve"> для оценки качества предоставленных услуг многофункциональным центром.</w:t>
      </w:r>
    </w:p>
    <w:p w:rsidR="00976CAB" w:rsidRPr="00381AE3" w:rsidRDefault="00976CAB" w:rsidP="00381AE3">
      <w:pPr>
        <w:spacing w:line="0" w:lineRule="atLeast"/>
        <w:ind w:left="2832" w:firstLine="708"/>
        <w:jc w:val="right"/>
        <w:rPr>
          <w:rFonts w:ascii="Arial" w:hAnsi="Arial" w:cs="Arial"/>
          <w:sz w:val="24"/>
          <w:szCs w:val="24"/>
        </w:rPr>
      </w:pPr>
      <w:r w:rsidRPr="00381AE3">
        <w:rPr>
          <w:rFonts w:ascii="Arial" w:eastAsia="Arial" w:hAnsi="Arial" w:cs="Arial"/>
          <w:sz w:val="24"/>
          <w:szCs w:val="24"/>
        </w:rPr>
        <w:lastRenderedPageBreak/>
        <w:t xml:space="preserve">                                         </w:t>
      </w:r>
      <w:r w:rsidRPr="00381AE3">
        <w:rPr>
          <w:rFonts w:ascii="Arial" w:hAnsi="Arial" w:cs="Arial"/>
          <w:sz w:val="24"/>
          <w:szCs w:val="24"/>
        </w:rPr>
        <w:t>Приложение № 1</w:t>
      </w:r>
    </w:p>
    <w:p w:rsidR="00976CAB" w:rsidRPr="00381AE3" w:rsidRDefault="00976CAB" w:rsidP="00381AE3">
      <w:pPr>
        <w:spacing w:line="0" w:lineRule="atLeast"/>
        <w:jc w:val="right"/>
        <w:rPr>
          <w:rFonts w:ascii="Arial" w:hAnsi="Arial" w:cs="Arial"/>
          <w:sz w:val="24"/>
          <w:szCs w:val="24"/>
        </w:rPr>
      </w:pPr>
      <w:r w:rsidRPr="00381AE3">
        <w:rPr>
          <w:rFonts w:ascii="Arial" w:hAnsi="Arial" w:cs="Arial"/>
          <w:sz w:val="24"/>
          <w:szCs w:val="24"/>
        </w:rPr>
        <w:t xml:space="preserve">                                                                               к Административному регламенту</w:t>
      </w:r>
    </w:p>
    <w:p w:rsidR="00976CAB" w:rsidRPr="00381AE3" w:rsidRDefault="00976CAB" w:rsidP="00976CAB">
      <w:pPr>
        <w:spacing w:line="0" w:lineRule="atLeast"/>
        <w:jc w:val="both"/>
        <w:rPr>
          <w:rFonts w:ascii="Arial" w:hAnsi="Arial" w:cs="Arial"/>
          <w:sz w:val="24"/>
          <w:szCs w:val="24"/>
        </w:rPr>
      </w:pPr>
    </w:p>
    <w:p w:rsidR="00976CAB" w:rsidRPr="00381AE3" w:rsidRDefault="00976CAB" w:rsidP="00976CAB">
      <w:pPr>
        <w:spacing w:line="0" w:lineRule="atLeast"/>
        <w:jc w:val="both"/>
        <w:rPr>
          <w:rFonts w:ascii="Arial" w:hAnsi="Arial" w:cs="Arial"/>
          <w:sz w:val="24"/>
          <w:szCs w:val="24"/>
        </w:rPr>
      </w:pPr>
    </w:p>
    <w:p w:rsidR="00976CAB" w:rsidRPr="00381AE3" w:rsidRDefault="00976CAB" w:rsidP="00976CAB">
      <w:pPr>
        <w:spacing w:line="0" w:lineRule="atLeast"/>
        <w:jc w:val="center"/>
        <w:rPr>
          <w:rFonts w:ascii="Arial" w:hAnsi="Arial" w:cs="Arial"/>
          <w:b/>
          <w:sz w:val="24"/>
          <w:szCs w:val="24"/>
        </w:rPr>
      </w:pPr>
      <w:r w:rsidRPr="00381AE3">
        <w:rPr>
          <w:rFonts w:ascii="Arial" w:hAnsi="Arial" w:cs="Arial"/>
          <w:b/>
          <w:sz w:val="24"/>
          <w:szCs w:val="24"/>
        </w:rPr>
        <w:t xml:space="preserve">ОБРАЗЕЦ ЗАЯВЛЕНИЯ </w:t>
      </w:r>
    </w:p>
    <w:p w:rsidR="00976CAB" w:rsidRPr="00381AE3" w:rsidRDefault="00976CAB" w:rsidP="00381AE3">
      <w:pPr>
        <w:pStyle w:val="ConsPlusNonformat"/>
        <w:spacing w:line="0" w:lineRule="atLeast"/>
        <w:jc w:val="right"/>
        <w:rPr>
          <w:rFonts w:ascii="Arial" w:hAnsi="Arial" w:cs="Arial"/>
          <w:sz w:val="24"/>
          <w:szCs w:val="24"/>
        </w:rPr>
      </w:pPr>
      <w:r w:rsidRPr="00381AE3">
        <w:rPr>
          <w:rFonts w:ascii="Arial" w:hAnsi="Arial" w:cs="Arial"/>
          <w:sz w:val="24"/>
          <w:szCs w:val="24"/>
        </w:rPr>
        <w:t xml:space="preserve">                                                    __________________________________________</w:t>
      </w:r>
    </w:p>
    <w:p w:rsidR="00976CAB" w:rsidRPr="00381AE3" w:rsidRDefault="00976CAB" w:rsidP="00381AE3">
      <w:pPr>
        <w:pStyle w:val="ConsPlusNonformat"/>
        <w:spacing w:line="0" w:lineRule="atLeast"/>
        <w:jc w:val="right"/>
        <w:rPr>
          <w:rFonts w:ascii="Arial" w:hAnsi="Arial" w:cs="Arial"/>
          <w:sz w:val="24"/>
          <w:szCs w:val="24"/>
        </w:rPr>
      </w:pPr>
      <w:r w:rsidRPr="00381AE3">
        <w:rPr>
          <w:rFonts w:ascii="Arial" w:hAnsi="Arial" w:cs="Arial"/>
          <w:sz w:val="24"/>
          <w:szCs w:val="24"/>
        </w:rPr>
        <w:t xml:space="preserve">                                                    (наименование органа местного самоуправления)</w:t>
      </w:r>
    </w:p>
    <w:p w:rsidR="00976CAB" w:rsidRPr="00381AE3" w:rsidRDefault="00976CAB" w:rsidP="00381AE3">
      <w:pPr>
        <w:pStyle w:val="ConsPlusNonformat"/>
        <w:spacing w:line="0" w:lineRule="atLeast"/>
        <w:jc w:val="right"/>
        <w:rPr>
          <w:rFonts w:ascii="Arial" w:hAnsi="Arial" w:cs="Arial"/>
          <w:sz w:val="24"/>
          <w:szCs w:val="24"/>
        </w:rPr>
      </w:pPr>
      <w:r w:rsidRPr="00381AE3">
        <w:rPr>
          <w:rFonts w:ascii="Arial" w:hAnsi="Arial" w:cs="Arial"/>
          <w:sz w:val="24"/>
          <w:szCs w:val="24"/>
        </w:rPr>
        <w:t xml:space="preserve">                                                    адрес: ____________________________________</w:t>
      </w:r>
    </w:p>
    <w:p w:rsidR="00976CAB" w:rsidRPr="00381AE3" w:rsidRDefault="00976CAB" w:rsidP="00381AE3">
      <w:pPr>
        <w:pStyle w:val="ConsPlusNonformat"/>
        <w:spacing w:line="0" w:lineRule="atLeast"/>
        <w:jc w:val="right"/>
        <w:rPr>
          <w:rFonts w:ascii="Arial" w:hAnsi="Arial" w:cs="Arial"/>
          <w:sz w:val="24"/>
          <w:szCs w:val="24"/>
        </w:rPr>
      </w:pPr>
    </w:p>
    <w:p w:rsidR="00976CAB" w:rsidRPr="00381AE3" w:rsidRDefault="00976CAB" w:rsidP="00381AE3">
      <w:pPr>
        <w:pStyle w:val="ConsPlusNonformat"/>
        <w:spacing w:line="0" w:lineRule="atLeast"/>
        <w:jc w:val="right"/>
        <w:rPr>
          <w:rFonts w:ascii="Arial" w:hAnsi="Arial" w:cs="Arial"/>
          <w:sz w:val="24"/>
          <w:szCs w:val="24"/>
        </w:rPr>
      </w:pPr>
      <w:r w:rsidRPr="00381AE3">
        <w:rPr>
          <w:rFonts w:ascii="Arial" w:hAnsi="Arial" w:cs="Arial"/>
          <w:sz w:val="24"/>
          <w:szCs w:val="24"/>
        </w:rPr>
        <w:t xml:space="preserve">                                                    от _______________________________________</w:t>
      </w:r>
    </w:p>
    <w:p w:rsidR="00976CAB" w:rsidRPr="00381AE3" w:rsidRDefault="00976CAB" w:rsidP="00381AE3">
      <w:pPr>
        <w:pStyle w:val="ConsPlusNonformat"/>
        <w:spacing w:line="0" w:lineRule="atLeast"/>
        <w:jc w:val="right"/>
        <w:rPr>
          <w:rFonts w:ascii="Arial" w:hAnsi="Arial" w:cs="Arial"/>
          <w:sz w:val="24"/>
          <w:szCs w:val="24"/>
        </w:rPr>
      </w:pPr>
      <w:r w:rsidRPr="00381AE3">
        <w:rPr>
          <w:rFonts w:ascii="Arial" w:hAnsi="Arial" w:cs="Arial"/>
          <w:sz w:val="24"/>
          <w:szCs w:val="24"/>
        </w:rPr>
        <w:t xml:space="preserve">                                                             (наименование или Ф.И.О. арендатора)</w:t>
      </w:r>
    </w:p>
    <w:p w:rsidR="00976CAB" w:rsidRPr="00381AE3" w:rsidRDefault="00976CAB" w:rsidP="00381AE3">
      <w:pPr>
        <w:pStyle w:val="ConsPlusNonformat"/>
        <w:spacing w:line="0" w:lineRule="atLeast"/>
        <w:jc w:val="right"/>
        <w:rPr>
          <w:rFonts w:ascii="Arial" w:hAnsi="Arial" w:cs="Arial"/>
          <w:sz w:val="24"/>
          <w:szCs w:val="24"/>
        </w:rPr>
      </w:pPr>
      <w:r w:rsidRPr="00381AE3">
        <w:rPr>
          <w:rFonts w:ascii="Arial" w:hAnsi="Arial" w:cs="Arial"/>
          <w:sz w:val="24"/>
          <w:szCs w:val="24"/>
        </w:rPr>
        <w:t xml:space="preserve">                                                    адрес: __________________________________,</w:t>
      </w:r>
    </w:p>
    <w:p w:rsidR="00976CAB" w:rsidRPr="00381AE3" w:rsidRDefault="00976CAB" w:rsidP="00381AE3">
      <w:pPr>
        <w:pStyle w:val="ConsPlusNonformat"/>
        <w:spacing w:line="0" w:lineRule="atLeast"/>
        <w:jc w:val="right"/>
        <w:rPr>
          <w:rFonts w:ascii="Arial" w:hAnsi="Arial" w:cs="Arial"/>
          <w:sz w:val="24"/>
          <w:szCs w:val="24"/>
        </w:rPr>
      </w:pPr>
      <w:r w:rsidRPr="00381AE3">
        <w:rPr>
          <w:rFonts w:ascii="Arial" w:hAnsi="Arial" w:cs="Arial"/>
          <w:sz w:val="24"/>
          <w:szCs w:val="24"/>
        </w:rPr>
        <w:t xml:space="preserve">                                                    телефон: _______________, факс: ___________,</w:t>
      </w:r>
    </w:p>
    <w:p w:rsidR="00976CAB" w:rsidRPr="00381AE3" w:rsidRDefault="00976CAB" w:rsidP="00381AE3">
      <w:pPr>
        <w:pStyle w:val="ConsPlusNonformat"/>
        <w:spacing w:line="0" w:lineRule="atLeast"/>
        <w:jc w:val="right"/>
        <w:rPr>
          <w:rFonts w:ascii="Arial" w:hAnsi="Arial" w:cs="Arial"/>
          <w:sz w:val="24"/>
          <w:szCs w:val="24"/>
        </w:rPr>
      </w:pPr>
      <w:r w:rsidRPr="00381AE3">
        <w:rPr>
          <w:rFonts w:ascii="Arial" w:hAnsi="Arial" w:cs="Arial"/>
          <w:sz w:val="24"/>
          <w:szCs w:val="24"/>
        </w:rPr>
        <w:t xml:space="preserve">                                                    адрес электронной почты: __________________</w:t>
      </w:r>
    </w:p>
    <w:p w:rsidR="00976CAB" w:rsidRPr="00381AE3" w:rsidRDefault="00976CAB" w:rsidP="00381AE3">
      <w:pPr>
        <w:pStyle w:val="ConsPlusNonformat"/>
        <w:spacing w:line="0" w:lineRule="atLeast"/>
        <w:jc w:val="right"/>
        <w:rPr>
          <w:rFonts w:ascii="Arial" w:hAnsi="Arial" w:cs="Arial"/>
          <w:sz w:val="24"/>
          <w:szCs w:val="24"/>
        </w:rPr>
      </w:pPr>
    </w:p>
    <w:p w:rsidR="00976CAB" w:rsidRPr="00381AE3" w:rsidRDefault="00976CAB" w:rsidP="00976CAB">
      <w:pPr>
        <w:shd w:val="clear" w:color="auto" w:fill="FFFFFF"/>
        <w:jc w:val="center"/>
        <w:textAlignment w:val="baseline"/>
        <w:rPr>
          <w:rFonts w:ascii="Arial" w:hAnsi="Arial" w:cs="Arial"/>
          <w:b/>
          <w:bCs/>
          <w:sz w:val="24"/>
          <w:szCs w:val="24"/>
        </w:rPr>
      </w:pPr>
      <w:r w:rsidRPr="00381AE3">
        <w:rPr>
          <w:rFonts w:ascii="Arial" w:hAnsi="Arial" w:cs="Arial"/>
          <w:b/>
          <w:bCs/>
          <w:sz w:val="24"/>
          <w:szCs w:val="24"/>
        </w:rPr>
        <w:t>ЗАЯВЛЕНИЕ</w:t>
      </w:r>
    </w:p>
    <w:p w:rsidR="00976CAB" w:rsidRPr="00381AE3" w:rsidRDefault="00976CAB" w:rsidP="00976CAB">
      <w:pPr>
        <w:shd w:val="clear" w:color="auto" w:fill="FFFFFF"/>
        <w:jc w:val="center"/>
        <w:textAlignment w:val="baseline"/>
        <w:rPr>
          <w:rFonts w:ascii="Arial" w:hAnsi="Arial" w:cs="Arial"/>
          <w:b/>
          <w:bCs/>
          <w:sz w:val="24"/>
          <w:szCs w:val="24"/>
        </w:rPr>
      </w:pPr>
      <w:r w:rsidRPr="00381AE3">
        <w:rPr>
          <w:rFonts w:ascii="Arial" w:hAnsi="Arial" w:cs="Arial"/>
          <w:b/>
          <w:bCs/>
          <w:sz w:val="24"/>
          <w:szCs w:val="24"/>
        </w:rPr>
        <w:t>о проведении аукциона на право заключения договора аренды земельного участка, находящегося в муниципальной собственности</w:t>
      </w:r>
    </w:p>
    <w:p w:rsidR="00976CAB" w:rsidRPr="00381AE3" w:rsidRDefault="00976CAB" w:rsidP="00976CAB">
      <w:pPr>
        <w:shd w:val="clear" w:color="auto" w:fill="FFFFFF"/>
        <w:spacing w:line="0" w:lineRule="atLeast"/>
        <w:textAlignment w:val="baseline"/>
        <w:rPr>
          <w:rFonts w:ascii="Arial" w:hAnsi="Arial" w:cs="Arial"/>
          <w:sz w:val="24"/>
          <w:szCs w:val="24"/>
        </w:rPr>
      </w:pPr>
    </w:p>
    <w:p w:rsidR="00976CAB" w:rsidRPr="00381AE3" w:rsidRDefault="00976CAB" w:rsidP="00976CAB">
      <w:pPr>
        <w:shd w:val="clear" w:color="auto" w:fill="FFFFFF"/>
        <w:spacing w:line="0" w:lineRule="atLeast"/>
        <w:textAlignment w:val="baseline"/>
        <w:rPr>
          <w:rFonts w:ascii="Arial" w:hAnsi="Arial" w:cs="Arial"/>
          <w:sz w:val="24"/>
          <w:szCs w:val="24"/>
        </w:rPr>
      </w:pPr>
      <w:r w:rsidRPr="00381AE3">
        <w:rPr>
          <w:rFonts w:ascii="Arial" w:hAnsi="Arial" w:cs="Arial"/>
          <w:sz w:val="24"/>
          <w:szCs w:val="24"/>
        </w:rPr>
        <w:t>От _______________________________________________________________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 xml:space="preserve">                                           (полностью ФИО заявителя)</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___________________________________</w:t>
      </w:r>
      <w:r w:rsidR="00381AE3">
        <w:rPr>
          <w:rFonts w:ascii="Arial" w:hAnsi="Arial" w:cs="Arial"/>
          <w:sz w:val="24"/>
          <w:szCs w:val="24"/>
        </w:rPr>
        <w:t>_______________________________</w:t>
      </w:r>
      <w:r w:rsidRPr="00381AE3">
        <w:rPr>
          <w:rFonts w:ascii="Arial" w:hAnsi="Arial" w:cs="Arial"/>
          <w:sz w:val="24"/>
          <w:szCs w:val="24"/>
        </w:rPr>
        <w:t>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 xml:space="preserve">                               (полностью адрес постоянного проживания)</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имеющего(ей) паспорт серия ______ № ________, ____________________________________</w:t>
      </w:r>
      <w:r w:rsidR="00381AE3">
        <w:rPr>
          <w:rFonts w:ascii="Arial" w:hAnsi="Arial" w:cs="Arial"/>
          <w:sz w:val="24"/>
          <w:szCs w:val="24"/>
        </w:rPr>
        <w:t>_______________________________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 xml:space="preserve">                    (вид иного документа, удостоверяющего личность)</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выдан «__» _______ ____ г. ____________________________________________,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ОГРНИП _______________________________________</w:t>
      </w:r>
      <w:r w:rsidR="00381AE3">
        <w:rPr>
          <w:rFonts w:ascii="Arial" w:hAnsi="Arial" w:cs="Arial"/>
          <w:sz w:val="24"/>
          <w:szCs w:val="24"/>
        </w:rPr>
        <w:t>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(когда и кем выдан)</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в лице ____________________________________, действовавшего(ей) на основании</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(полностью ФИО представителя заявителя)</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lastRenderedPageBreak/>
        <w:t>___________________________________________________________________.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(наименование и реквизиты документа, подтверждающего полномочия представителя заявителя)</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Информация для связи с заявителем: ___________________________________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 xml:space="preserve">                                                                                   (почтовый адрес)</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____________________________________</w:t>
      </w:r>
      <w:r w:rsidR="00381AE3">
        <w:rPr>
          <w:rFonts w:ascii="Arial" w:hAnsi="Arial" w:cs="Arial"/>
          <w:sz w:val="24"/>
          <w:szCs w:val="24"/>
        </w:rPr>
        <w:t>_______________________________</w:t>
      </w:r>
      <w:r w:rsidRPr="00381AE3">
        <w:rPr>
          <w:rFonts w:ascii="Arial" w:hAnsi="Arial" w:cs="Arial"/>
          <w:sz w:val="24"/>
          <w:szCs w:val="24"/>
        </w:rPr>
        <w:t xml:space="preserve"> ____________________________________</w:t>
      </w:r>
      <w:r w:rsidR="00381AE3">
        <w:rPr>
          <w:rFonts w:ascii="Arial" w:hAnsi="Arial" w:cs="Arial"/>
          <w:sz w:val="24"/>
          <w:szCs w:val="24"/>
        </w:rPr>
        <w:t>_______________________________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 xml:space="preserve">            (контактные телефоны) (при наличии адрес электронной почты)</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ab/>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Сведения о земельном участке:</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1. Земельный участок имеет следующие адресные ориентиры: ___________________________________________________________________.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2. Площадь земельного участка ________________ кв.м.</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3. Цель использования земельного участка _______________________________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___________________________________________________________________.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ab/>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Настоящим подтверждаю, что сведения, указанные в настоящем заявлении, на дату представления заявления достоверны.</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______________/______________________                     «__» _______ ____ г.</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(подпись заявителя) (Инициалы, фамилия заявителя) (дата подачи заявления)</w:t>
      </w: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 xml:space="preserve">         </w:t>
      </w: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381AE3">
      <w:pPr>
        <w:shd w:val="clear" w:color="auto" w:fill="FFFFFF"/>
        <w:spacing w:line="0" w:lineRule="atLeast"/>
        <w:jc w:val="right"/>
        <w:textAlignment w:val="baseline"/>
        <w:rPr>
          <w:rFonts w:ascii="Arial" w:hAnsi="Arial" w:cs="Arial"/>
          <w:sz w:val="24"/>
          <w:szCs w:val="24"/>
        </w:rPr>
      </w:pPr>
      <w:r w:rsidRPr="00381AE3">
        <w:rPr>
          <w:rFonts w:ascii="Arial" w:hAnsi="Arial" w:cs="Arial"/>
          <w:sz w:val="24"/>
          <w:szCs w:val="24"/>
        </w:rPr>
        <w:lastRenderedPageBreak/>
        <w:t xml:space="preserve">                                                                __________________________________________</w:t>
      </w:r>
    </w:p>
    <w:p w:rsidR="00976CAB" w:rsidRPr="00381AE3" w:rsidRDefault="00976CAB" w:rsidP="00381AE3">
      <w:pPr>
        <w:pStyle w:val="ConsPlusNonformat"/>
        <w:spacing w:line="0" w:lineRule="atLeast"/>
        <w:jc w:val="right"/>
        <w:rPr>
          <w:rFonts w:ascii="Arial" w:hAnsi="Arial" w:cs="Arial"/>
          <w:sz w:val="24"/>
          <w:szCs w:val="24"/>
        </w:rPr>
      </w:pPr>
      <w:r w:rsidRPr="00381AE3">
        <w:rPr>
          <w:rFonts w:ascii="Arial" w:hAnsi="Arial" w:cs="Arial"/>
          <w:sz w:val="24"/>
          <w:szCs w:val="24"/>
        </w:rPr>
        <w:t xml:space="preserve">                                                   (наименование органа местного самоуправления)</w:t>
      </w:r>
    </w:p>
    <w:p w:rsidR="00976CAB" w:rsidRPr="00381AE3" w:rsidRDefault="00976CAB" w:rsidP="00381AE3">
      <w:pPr>
        <w:pStyle w:val="ConsPlusNonformat"/>
        <w:spacing w:line="0" w:lineRule="atLeast"/>
        <w:jc w:val="right"/>
        <w:rPr>
          <w:rFonts w:ascii="Arial" w:hAnsi="Arial" w:cs="Arial"/>
          <w:sz w:val="24"/>
          <w:szCs w:val="24"/>
        </w:rPr>
      </w:pPr>
      <w:r w:rsidRPr="00381AE3">
        <w:rPr>
          <w:rFonts w:ascii="Arial" w:hAnsi="Arial" w:cs="Arial"/>
          <w:sz w:val="24"/>
          <w:szCs w:val="24"/>
        </w:rPr>
        <w:t xml:space="preserve">                                                    адрес: ____________________________________</w:t>
      </w:r>
    </w:p>
    <w:p w:rsidR="00976CAB" w:rsidRPr="00381AE3" w:rsidRDefault="00976CAB" w:rsidP="00381AE3">
      <w:pPr>
        <w:pStyle w:val="ConsPlusNonformat"/>
        <w:spacing w:line="0" w:lineRule="atLeast"/>
        <w:jc w:val="right"/>
        <w:rPr>
          <w:rFonts w:ascii="Arial" w:hAnsi="Arial" w:cs="Arial"/>
          <w:sz w:val="24"/>
          <w:szCs w:val="24"/>
        </w:rPr>
      </w:pPr>
    </w:p>
    <w:p w:rsidR="00976CAB" w:rsidRPr="00381AE3" w:rsidRDefault="00976CAB" w:rsidP="00381AE3">
      <w:pPr>
        <w:pStyle w:val="ConsPlusNonformat"/>
        <w:spacing w:line="0" w:lineRule="atLeast"/>
        <w:jc w:val="right"/>
        <w:rPr>
          <w:rFonts w:ascii="Arial" w:hAnsi="Arial" w:cs="Arial"/>
          <w:sz w:val="24"/>
          <w:szCs w:val="24"/>
        </w:rPr>
      </w:pPr>
      <w:r w:rsidRPr="00381AE3">
        <w:rPr>
          <w:rFonts w:ascii="Arial" w:hAnsi="Arial" w:cs="Arial"/>
          <w:sz w:val="24"/>
          <w:szCs w:val="24"/>
        </w:rPr>
        <w:t xml:space="preserve">                                                    от _______________________________________</w:t>
      </w:r>
    </w:p>
    <w:p w:rsidR="00976CAB" w:rsidRPr="00381AE3" w:rsidRDefault="00976CAB" w:rsidP="00381AE3">
      <w:pPr>
        <w:pStyle w:val="ConsPlusNonformat"/>
        <w:spacing w:line="0" w:lineRule="atLeast"/>
        <w:jc w:val="right"/>
        <w:rPr>
          <w:rFonts w:ascii="Arial" w:hAnsi="Arial" w:cs="Arial"/>
          <w:sz w:val="24"/>
          <w:szCs w:val="24"/>
        </w:rPr>
      </w:pPr>
      <w:r w:rsidRPr="00381AE3">
        <w:rPr>
          <w:rFonts w:ascii="Arial" w:hAnsi="Arial" w:cs="Arial"/>
          <w:sz w:val="24"/>
          <w:szCs w:val="24"/>
        </w:rPr>
        <w:t xml:space="preserve">                                                             (наименование или Ф.И.О. арендатора)</w:t>
      </w:r>
    </w:p>
    <w:p w:rsidR="00976CAB" w:rsidRPr="00381AE3" w:rsidRDefault="00976CAB" w:rsidP="00381AE3">
      <w:pPr>
        <w:pStyle w:val="ConsPlusNonformat"/>
        <w:spacing w:line="0" w:lineRule="atLeast"/>
        <w:jc w:val="right"/>
        <w:rPr>
          <w:rFonts w:ascii="Arial" w:hAnsi="Arial" w:cs="Arial"/>
          <w:sz w:val="24"/>
          <w:szCs w:val="24"/>
        </w:rPr>
      </w:pPr>
      <w:r w:rsidRPr="00381AE3">
        <w:rPr>
          <w:rFonts w:ascii="Arial" w:hAnsi="Arial" w:cs="Arial"/>
          <w:sz w:val="24"/>
          <w:szCs w:val="24"/>
        </w:rPr>
        <w:t xml:space="preserve">                                                    адрес: __________________________________,</w:t>
      </w:r>
    </w:p>
    <w:p w:rsidR="00976CAB" w:rsidRPr="00381AE3" w:rsidRDefault="00976CAB" w:rsidP="00381AE3">
      <w:pPr>
        <w:pStyle w:val="ConsPlusNonformat"/>
        <w:spacing w:line="0" w:lineRule="atLeast"/>
        <w:jc w:val="right"/>
        <w:rPr>
          <w:rFonts w:ascii="Arial" w:hAnsi="Arial" w:cs="Arial"/>
          <w:sz w:val="24"/>
          <w:szCs w:val="24"/>
        </w:rPr>
      </w:pPr>
      <w:r w:rsidRPr="00381AE3">
        <w:rPr>
          <w:rFonts w:ascii="Arial" w:hAnsi="Arial" w:cs="Arial"/>
          <w:sz w:val="24"/>
          <w:szCs w:val="24"/>
        </w:rPr>
        <w:t xml:space="preserve">                                                    телефон: _______________, факс: ___________,</w:t>
      </w:r>
    </w:p>
    <w:p w:rsidR="00976CAB" w:rsidRPr="00381AE3" w:rsidRDefault="00976CAB" w:rsidP="00381AE3">
      <w:pPr>
        <w:pStyle w:val="ConsPlusNonformat"/>
        <w:spacing w:line="0" w:lineRule="atLeast"/>
        <w:jc w:val="right"/>
        <w:rPr>
          <w:rFonts w:ascii="Arial" w:hAnsi="Arial" w:cs="Arial"/>
          <w:sz w:val="24"/>
          <w:szCs w:val="24"/>
        </w:rPr>
      </w:pPr>
      <w:r w:rsidRPr="00381AE3">
        <w:rPr>
          <w:rFonts w:ascii="Arial" w:hAnsi="Arial" w:cs="Arial"/>
          <w:sz w:val="24"/>
          <w:szCs w:val="24"/>
        </w:rPr>
        <w:t xml:space="preserve">                                                    адрес электронной почты: __________________</w:t>
      </w:r>
    </w:p>
    <w:p w:rsidR="00976CAB" w:rsidRPr="00381AE3" w:rsidRDefault="00976CAB" w:rsidP="00976CAB">
      <w:pPr>
        <w:pStyle w:val="ConsPlusNonformat"/>
        <w:spacing w:line="0" w:lineRule="atLeast"/>
        <w:jc w:val="both"/>
        <w:rPr>
          <w:rFonts w:ascii="Arial" w:hAnsi="Arial" w:cs="Arial"/>
          <w:sz w:val="24"/>
          <w:szCs w:val="24"/>
        </w:rPr>
      </w:pPr>
    </w:p>
    <w:p w:rsidR="00976CAB" w:rsidRPr="00381AE3" w:rsidRDefault="00976CAB" w:rsidP="00976CAB">
      <w:pPr>
        <w:shd w:val="clear" w:color="auto" w:fill="FFFFFF"/>
        <w:spacing w:line="0" w:lineRule="atLeast"/>
        <w:jc w:val="center"/>
        <w:textAlignment w:val="baseline"/>
        <w:rPr>
          <w:rFonts w:ascii="Arial" w:hAnsi="Arial" w:cs="Arial"/>
          <w:b/>
          <w:bCs/>
          <w:sz w:val="24"/>
          <w:szCs w:val="24"/>
        </w:rPr>
      </w:pPr>
    </w:p>
    <w:p w:rsidR="00976CAB" w:rsidRPr="00381AE3" w:rsidRDefault="00976CAB" w:rsidP="00976CAB">
      <w:pPr>
        <w:shd w:val="clear" w:color="auto" w:fill="FFFFFF"/>
        <w:spacing w:line="0" w:lineRule="atLeast"/>
        <w:jc w:val="center"/>
        <w:textAlignment w:val="baseline"/>
        <w:rPr>
          <w:rFonts w:ascii="Arial" w:hAnsi="Arial" w:cs="Arial"/>
          <w:b/>
          <w:bCs/>
          <w:sz w:val="24"/>
          <w:szCs w:val="24"/>
        </w:rPr>
      </w:pPr>
      <w:r w:rsidRPr="00381AE3">
        <w:rPr>
          <w:rFonts w:ascii="Arial" w:hAnsi="Arial" w:cs="Arial"/>
          <w:b/>
          <w:bCs/>
          <w:sz w:val="24"/>
          <w:szCs w:val="24"/>
        </w:rPr>
        <w:t>ЗАЯВЛЕНИЕ</w:t>
      </w:r>
    </w:p>
    <w:p w:rsidR="00976CAB" w:rsidRPr="00381AE3" w:rsidRDefault="00976CAB" w:rsidP="00976CAB">
      <w:pPr>
        <w:shd w:val="clear" w:color="auto" w:fill="FFFFFF"/>
        <w:spacing w:line="0" w:lineRule="atLeast"/>
        <w:jc w:val="center"/>
        <w:textAlignment w:val="baseline"/>
        <w:rPr>
          <w:rFonts w:ascii="Arial" w:hAnsi="Arial" w:cs="Arial"/>
          <w:b/>
          <w:bCs/>
          <w:sz w:val="24"/>
          <w:szCs w:val="24"/>
        </w:rPr>
      </w:pPr>
      <w:r w:rsidRPr="00381AE3">
        <w:rPr>
          <w:rFonts w:ascii="Arial" w:hAnsi="Arial" w:cs="Arial"/>
          <w:b/>
          <w:bCs/>
          <w:sz w:val="24"/>
          <w:szCs w:val="24"/>
        </w:rPr>
        <w:t>о проведении аукциона на право заключения договора аренды земельного участка, находящегося в муниципальной собственности</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От ________________________________________________________________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(полное наименование юридического лица)</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ОГРН _____________________________ ИНН _____________________________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____________________________________</w:t>
      </w:r>
      <w:r w:rsidR="00381AE3">
        <w:rPr>
          <w:rFonts w:ascii="Arial" w:hAnsi="Arial" w:cs="Arial"/>
          <w:sz w:val="24"/>
          <w:szCs w:val="24"/>
        </w:rPr>
        <w:t>_______________________________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в лице __________________________________, действующего(ей) на основании</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(полностью должность, ФИО представителя заявителя)</w:t>
      </w:r>
    </w:p>
    <w:p w:rsidR="00976CAB" w:rsidRPr="00381AE3" w:rsidRDefault="00381AE3" w:rsidP="00976CAB">
      <w:pPr>
        <w:shd w:val="clear" w:color="auto" w:fill="FFFFFF"/>
        <w:spacing w:line="0" w:lineRule="atLeast"/>
        <w:jc w:val="both"/>
        <w:textAlignment w:val="baseline"/>
        <w:rPr>
          <w:rFonts w:ascii="Arial" w:hAnsi="Arial" w:cs="Arial"/>
          <w:sz w:val="24"/>
          <w:szCs w:val="24"/>
        </w:rPr>
      </w:pPr>
      <w:r>
        <w:rPr>
          <w:rFonts w:ascii="Arial" w:hAnsi="Arial" w:cs="Arial"/>
          <w:sz w:val="24"/>
          <w:szCs w:val="24"/>
        </w:rPr>
        <w:t>_______</w:t>
      </w:r>
      <w:r w:rsidR="00976CAB" w:rsidRPr="00381AE3">
        <w:rPr>
          <w:rFonts w:ascii="Arial" w:hAnsi="Arial" w:cs="Arial"/>
          <w:sz w:val="24"/>
          <w:szCs w:val="24"/>
        </w:rPr>
        <w:t>___________________________________________________________.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(наименование и реквизиты документа, подтверждающего полномочия представителя заявителя)</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Информация для связи с заявителем: ___________________________________,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 xml:space="preserve">                                                                                        (почтовый адрес)</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_____________________________________</w:t>
      </w:r>
      <w:r w:rsidR="00381AE3">
        <w:rPr>
          <w:rFonts w:ascii="Arial" w:hAnsi="Arial" w:cs="Arial"/>
          <w:sz w:val="24"/>
          <w:szCs w:val="24"/>
        </w:rPr>
        <w:t>_______________________________</w:t>
      </w:r>
      <w:r w:rsidRPr="00381AE3">
        <w:rPr>
          <w:rFonts w:ascii="Arial" w:hAnsi="Arial" w:cs="Arial"/>
          <w:sz w:val="24"/>
          <w:szCs w:val="24"/>
        </w:rPr>
        <w:t>____________________________________</w:t>
      </w:r>
      <w:r w:rsidR="00381AE3">
        <w:rPr>
          <w:rFonts w:ascii="Arial" w:hAnsi="Arial" w:cs="Arial"/>
          <w:sz w:val="24"/>
          <w:szCs w:val="24"/>
        </w:rPr>
        <w:t>______________________________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 xml:space="preserve">             (контактные телефоны) (при наличии адрес электронной почты)</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ab/>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lastRenderedPageBreak/>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Сведения о земельном участке:</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1.Земельный участок имеет следую</w:t>
      </w:r>
      <w:r w:rsidR="00381AE3">
        <w:rPr>
          <w:rFonts w:ascii="Arial" w:hAnsi="Arial" w:cs="Arial"/>
          <w:sz w:val="24"/>
          <w:szCs w:val="24"/>
        </w:rPr>
        <w:t>щие адресные ориентиры: _______</w:t>
      </w:r>
      <w:r w:rsidRPr="00381AE3">
        <w:rPr>
          <w:rFonts w:ascii="Arial" w:hAnsi="Arial" w:cs="Arial"/>
          <w:sz w:val="24"/>
          <w:szCs w:val="24"/>
        </w:rPr>
        <w:t>___________________________________________________________.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2. Площадь земельного участка ________________ кв.м.</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3. Цель использования земельного участка _________________________</w:t>
      </w:r>
    </w:p>
    <w:p w:rsidR="00976CAB" w:rsidRPr="00381AE3" w:rsidRDefault="00381AE3" w:rsidP="00976CAB">
      <w:pPr>
        <w:shd w:val="clear" w:color="auto" w:fill="FFFFFF"/>
        <w:spacing w:line="0" w:lineRule="atLeast"/>
        <w:jc w:val="both"/>
        <w:textAlignment w:val="baseline"/>
        <w:rPr>
          <w:rFonts w:ascii="Arial" w:hAnsi="Arial" w:cs="Arial"/>
          <w:sz w:val="24"/>
          <w:szCs w:val="24"/>
        </w:rPr>
      </w:pPr>
      <w:r>
        <w:rPr>
          <w:rFonts w:ascii="Arial" w:hAnsi="Arial" w:cs="Arial"/>
          <w:sz w:val="24"/>
          <w:szCs w:val="24"/>
        </w:rPr>
        <w:t>_____</w:t>
      </w:r>
      <w:r w:rsidR="00976CAB" w:rsidRPr="00381AE3">
        <w:rPr>
          <w:rFonts w:ascii="Arial" w:hAnsi="Arial" w:cs="Arial"/>
          <w:sz w:val="24"/>
          <w:szCs w:val="24"/>
        </w:rPr>
        <w:t>_____________________________________________________________.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ab/>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Настоящим подтверждаю, что сведения, указанные в настоящем заявлении, на дату представления заявления достоверны.</w:t>
      </w: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______________/______________________                      «__» _______ ____ г.</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(подпись заявителя) (Инициалы, фамилия заявителя) (дата подачи заявления)</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МП</w:t>
      </w: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center"/>
        <w:textAlignment w:val="baseline"/>
        <w:rPr>
          <w:rFonts w:ascii="Arial" w:hAnsi="Arial" w:cs="Arial"/>
          <w:b/>
          <w:sz w:val="24"/>
          <w:szCs w:val="24"/>
        </w:rPr>
      </w:pPr>
      <w:r w:rsidRPr="00381AE3">
        <w:rPr>
          <w:rFonts w:ascii="Arial" w:hAnsi="Arial" w:cs="Arial"/>
          <w:b/>
          <w:sz w:val="24"/>
          <w:szCs w:val="24"/>
        </w:rPr>
        <w:lastRenderedPageBreak/>
        <w:t>ОБРАЗЕЦЫ ЗАЯВЛЕНИЙ О ПРОВЕДЕНИИ АУКЦИОНА ПО ПРОДАЖЕ ЗЕМЕЛЬНОГО УЧАСТКА</w:t>
      </w:r>
    </w:p>
    <w:p w:rsidR="00976CAB" w:rsidRPr="00381AE3" w:rsidRDefault="00976CAB" w:rsidP="00976CAB">
      <w:pPr>
        <w:shd w:val="clear" w:color="auto" w:fill="FFFFFF"/>
        <w:spacing w:line="0" w:lineRule="atLeast"/>
        <w:jc w:val="both"/>
        <w:textAlignment w:val="baseline"/>
        <w:rPr>
          <w:rFonts w:ascii="Arial" w:hAnsi="Arial" w:cs="Arial"/>
          <w:b/>
          <w:sz w:val="24"/>
          <w:szCs w:val="24"/>
        </w:rPr>
      </w:pPr>
    </w:p>
    <w:p w:rsidR="00976CAB" w:rsidRPr="00381AE3" w:rsidRDefault="00976CAB" w:rsidP="00976CAB">
      <w:pPr>
        <w:shd w:val="clear" w:color="auto" w:fill="FFFFFF"/>
        <w:spacing w:line="0" w:lineRule="atLeast"/>
        <w:jc w:val="center"/>
        <w:textAlignment w:val="baseline"/>
        <w:rPr>
          <w:rFonts w:ascii="Arial" w:hAnsi="Arial" w:cs="Arial"/>
          <w:b/>
          <w:bCs/>
          <w:sz w:val="24"/>
          <w:szCs w:val="24"/>
        </w:rPr>
      </w:pPr>
      <w:r w:rsidRPr="00381AE3">
        <w:rPr>
          <w:rFonts w:ascii="Arial" w:hAnsi="Arial" w:cs="Arial"/>
          <w:b/>
          <w:bCs/>
          <w:sz w:val="24"/>
          <w:szCs w:val="24"/>
        </w:rPr>
        <w:t>ЗАЯВЛЕНИЕ</w:t>
      </w:r>
    </w:p>
    <w:p w:rsidR="00976CAB" w:rsidRPr="00381AE3" w:rsidRDefault="00976CAB" w:rsidP="00976CAB">
      <w:pPr>
        <w:shd w:val="clear" w:color="auto" w:fill="FFFFFF"/>
        <w:spacing w:line="0" w:lineRule="atLeast"/>
        <w:jc w:val="center"/>
        <w:textAlignment w:val="baseline"/>
        <w:rPr>
          <w:rFonts w:ascii="Arial" w:hAnsi="Arial" w:cs="Arial"/>
          <w:b/>
          <w:bCs/>
          <w:sz w:val="24"/>
          <w:szCs w:val="24"/>
        </w:rPr>
      </w:pPr>
      <w:r w:rsidRPr="00381AE3">
        <w:rPr>
          <w:rFonts w:ascii="Arial" w:hAnsi="Arial" w:cs="Arial"/>
          <w:b/>
          <w:bCs/>
          <w:sz w:val="24"/>
          <w:szCs w:val="24"/>
        </w:rPr>
        <w:t>о проведении аукциона по продаже земельного участка, находящегося в муниципальной собственности</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От ________________________________________________________________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 xml:space="preserve">                                    (полностью ФИО заявителя)</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____________________________________</w:t>
      </w:r>
      <w:r w:rsidR="00381AE3">
        <w:rPr>
          <w:rFonts w:ascii="Arial" w:hAnsi="Arial" w:cs="Arial"/>
          <w:sz w:val="24"/>
          <w:szCs w:val="24"/>
        </w:rPr>
        <w:t>_______________________________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 xml:space="preserve">                          (полностью адрес постоянного проживания)</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имеющего(ей) паспорт серия ______ № ________, ____________________________________</w:t>
      </w:r>
      <w:r w:rsidR="00381AE3">
        <w:rPr>
          <w:rFonts w:ascii="Arial" w:hAnsi="Arial" w:cs="Arial"/>
          <w:sz w:val="24"/>
          <w:szCs w:val="24"/>
        </w:rPr>
        <w:t>_______________________________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 xml:space="preserve">                        (вид иного документа, удостоверяющего личность)</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выдан «__» _______ ____ г. ____________________________________________,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ОГРНИП ____________________________________</w:t>
      </w:r>
      <w:r w:rsidR="00381AE3">
        <w:rPr>
          <w:rFonts w:ascii="Arial" w:hAnsi="Arial" w:cs="Arial"/>
          <w:sz w:val="24"/>
          <w:szCs w:val="24"/>
        </w:rPr>
        <w:t>_______________________________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 xml:space="preserve">                                                   (когда и кем выдан)</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в лице __________________________________, действующего(ей) на основании</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 xml:space="preserve">          (полностью ФИО представителя заявителя)</w:t>
      </w:r>
    </w:p>
    <w:p w:rsidR="00976CAB" w:rsidRPr="00381AE3" w:rsidRDefault="00381AE3" w:rsidP="00976CAB">
      <w:pPr>
        <w:shd w:val="clear" w:color="auto" w:fill="FFFFFF"/>
        <w:spacing w:line="0" w:lineRule="atLeast"/>
        <w:jc w:val="both"/>
        <w:textAlignment w:val="baseline"/>
        <w:rPr>
          <w:rFonts w:ascii="Arial" w:hAnsi="Arial" w:cs="Arial"/>
          <w:sz w:val="24"/>
          <w:szCs w:val="24"/>
        </w:rPr>
      </w:pPr>
      <w:r>
        <w:rPr>
          <w:rFonts w:ascii="Arial" w:hAnsi="Arial" w:cs="Arial"/>
          <w:sz w:val="24"/>
          <w:szCs w:val="24"/>
        </w:rPr>
        <w:t>________</w:t>
      </w:r>
      <w:r w:rsidR="00976CAB" w:rsidRPr="00381AE3">
        <w:rPr>
          <w:rFonts w:ascii="Arial" w:hAnsi="Arial" w:cs="Arial"/>
          <w:sz w:val="24"/>
          <w:szCs w:val="24"/>
        </w:rPr>
        <w:t>__________________________________________________________.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(наименование и реквизиты документа, подтверждающего полномочия представителя заявителя)</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Информация для связи с заявителем: ___________________________________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 xml:space="preserve">                                                                                        (почтовый адрес)</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____________________________________</w:t>
      </w:r>
      <w:r w:rsidR="00381AE3">
        <w:rPr>
          <w:rFonts w:ascii="Arial" w:hAnsi="Arial" w:cs="Arial"/>
          <w:sz w:val="24"/>
          <w:szCs w:val="24"/>
        </w:rPr>
        <w:t>_______________________________</w:t>
      </w:r>
      <w:r w:rsidRPr="00381AE3">
        <w:rPr>
          <w:rFonts w:ascii="Arial" w:hAnsi="Arial" w:cs="Arial"/>
          <w:sz w:val="24"/>
          <w:szCs w:val="24"/>
        </w:rPr>
        <w:t xml:space="preserve"> ____________________________________</w:t>
      </w:r>
      <w:r w:rsidR="00381AE3">
        <w:rPr>
          <w:rFonts w:ascii="Arial" w:hAnsi="Arial" w:cs="Arial"/>
          <w:sz w:val="24"/>
          <w:szCs w:val="24"/>
        </w:rPr>
        <w:t>_______________________________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 xml:space="preserve">             (контактные телефоны) (при наличии адрес электронной почты)</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ab/>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Сведения о земельном участке:</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 xml:space="preserve">1.Земельный участок имеет </w:t>
      </w:r>
      <w:r w:rsidR="00381AE3">
        <w:rPr>
          <w:rFonts w:ascii="Arial" w:hAnsi="Arial" w:cs="Arial"/>
          <w:sz w:val="24"/>
          <w:szCs w:val="24"/>
        </w:rPr>
        <w:t>следующие адресные ориентиры: _</w:t>
      </w:r>
      <w:r w:rsidRPr="00381AE3">
        <w:rPr>
          <w:rFonts w:ascii="Arial" w:hAnsi="Arial" w:cs="Arial"/>
          <w:sz w:val="24"/>
          <w:szCs w:val="24"/>
        </w:rPr>
        <w:t>_________________________________________________________________.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lastRenderedPageBreak/>
        <w:t>2. Площадь земельного участка ________________ кв.м.</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3. Цель использования земельного участка _______________________________</w:t>
      </w:r>
    </w:p>
    <w:p w:rsidR="00976CAB" w:rsidRPr="00381AE3" w:rsidRDefault="00381AE3" w:rsidP="00976CAB">
      <w:pPr>
        <w:shd w:val="clear" w:color="auto" w:fill="FFFFFF"/>
        <w:spacing w:line="0" w:lineRule="atLeast"/>
        <w:jc w:val="both"/>
        <w:textAlignment w:val="baseline"/>
        <w:rPr>
          <w:rFonts w:ascii="Arial" w:hAnsi="Arial" w:cs="Arial"/>
          <w:sz w:val="24"/>
          <w:szCs w:val="24"/>
        </w:rPr>
      </w:pPr>
      <w:r>
        <w:rPr>
          <w:rFonts w:ascii="Arial" w:hAnsi="Arial" w:cs="Arial"/>
          <w:sz w:val="24"/>
          <w:szCs w:val="24"/>
        </w:rPr>
        <w:t>_</w:t>
      </w:r>
      <w:r w:rsidR="00976CAB" w:rsidRPr="00381AE3">
        <w:rPr>
          <w:rFonts w:ascii="Arial" w:hAnsi="Arial" w:cs="Arial"/>
          <w:sz w:val="24"/>
          <w:szCs w:val="24"/>
        </w:rPr>
        <w:t>_________________________________________________________________.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ab/>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Настоящим подтверждаю, что сведения, указанные в настоящем заявлении, на дату представления заявления достоверны.</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______________/______________________                         «__» _______ ____ г.</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(подпись заявителя) (Инициалы, фамилия заявителя)     (дата подачи заявления)</w:t>
      </w: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center"/>
        <w:textAlignment w:val="baseline"/>
        <w:rPr>
          <w:rFonts w:ascii="Arial" w:hAnsi="Arial" w:cs="Arial"/>
          <w:b/>
          <w:bCs/>
          <w:sz w:val="24"/>
          <w:szCs w:val="24"/>
        </w:rPr>
      </w:pPr>
      <w:r w:rsidRPr="00381AE3">
        <w:rPr>
          <w:rFonts w:ascii="Arial" w:hAnsi="Arial" w:cs="Arial"/>
          <w:b/>
          <w:bCs/>
          <w:sz w:val="24"/>
          <w:szCs w:val="24"/>
        </w:rPr>
        <w:lastRenderedPageBreak/>
        <w:t>ЗАЯВЛЕНИЕ</w:t>
      </w:r>
    </w:p>
    <w:p w:rsidR="00976CAB" w:rsidRPr="00381AE3" w:rsidRDefault="00976CAB" w:rsidP="00976CAB">
      <w:pPr>
        <w:shd w:val="clear" w:color="auto" w:fill="FFFFFF"/>
        <w:spacing w:line="0" w:lineRule="atLeast"/>
        <w:jc w:val="center"/>
        <w:textAlignment w:val="baseline"/>
        <w:rPr>
          <w:rFonts w:ascii="Arial" w:hAnsi="Arial" w:cs="Arial"/>
          <w:b/>
          <w:bCs/>
          <w:sz w:val="24"/>
          <w:szCs w:val="24"/>
        </w:rPr>
      </w:pPr>
      <w:r w:rsidRPr="00381AE3">
        <w:rPr>
          <w:rFonts w:ascii="Arial" w:hAnsi="Arial" w:cs="Arial"/>
          <w:b/>
          <w:bCs/>
          <w:sz w:val="24"/>
          <w:szCs w:val="24"/>
        </w:rPr>
        <w:t>о проведении аукциона по продаже земельного участка, находящегося в муниципальной собственности</w:t>
      </w: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От _________________________________________________________________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 xml:space="preserve">                                 (полное наименование юридического лица)</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ОГРН _____________________________ ИНН _____________________________</w:t>
      </w:r>
    </w:p>
    <w:p w:rsidR="00976CAB" w:rsidRPr="00381AE3" w:rsidRDefault="00381AE3" w:rsidP="00976CAB">
      <w:pPr>
        <w:shd w:val="clear" w:color="auto" w:fill="FFFFFF"/>
        <w:spacing w:line="0" w:lineRule="atLeast"/>
        <w:jc w:val="both"/>
        <w:textAlignment w:val="baseline"/>
        <w:rPr>
          <w:rFonts w:ascii="Arial" w:hAnsi="Arial" w:cs="Arial"/>
          <w:sz w:val="24"/>
          <w:szCs w:val="24"/>
        </w:rPr>
      </w:pPr>
      <w:r>
        <w:rPr>
          <w:rFonts w:ascii="Arial" w:hAnsi="Arial" w:cs="Arial"/>
          <w:sz w:val="24"/>
          <w:szCs w:val="24"/>
        </w:rPr>
        <w:t>_______</w:t>
      </w:r>
      <w:r w:rsidR="00976CAB" w:rsidRPr="00381AE3">
        <w:rPr>
          <w:rFonts w:ascii="Arial" w:hAnsi="Arial" w:cs="Arial"/>
          <w:sz w:val="24"/>
          <w:szCs w:val="24"/>
        </w:rPr>
        <w:t>____________________________________________________________</w:t>
      </w:r>
    </w:p>
    <w:p w:rsidR="00976CAB" w:rsidRPr="00381AE3" w:rsidRDefault="00976CAB" w:rsidP="00976CAB">
      <w:pPr>
        <w:shd w:val="clear" w:color="auto" w:fill="FFFFFF"/>
        <w:spacing w:line="0" w:lineRule="atLeast"/>
        <w:jc w:val="center"/>
        <w:textAlignment w:val="baseline"/>
        <w:rPr>
          <w:rFonts w:ascii="Arial" w:hAnsi="Arial" w:cs="Arial"/>
          <w:sz w:val="24"/>
          <w:szCs w:val="24"/>
        </w:rPr>
      </w:pPr>
      <w:r w:rsidRPr="00381AE3">
        <w:rPr>
          <w:rFonts w:ascii="Arial" w:hAnsi="Arial" w:cs="Arial"/>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в лице __________________________________, действующего(ей) на основании</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(полностью должность, ФИО представителя заявителя)</w:t>
      </w:r>
    </w:p>
    <w:p w:rsidR="00976CAB" w:rsidRPr="00381AE3" w:rsidRDefault="00381AE3" w:rsidP="00976CAB">
      <w:pPr>
        <w:shd w:val="clear" w:color="auto" w:fill="FFFFFF"/>
        <w:spacing w:line="0" w:lineRule="atLeast"/>
        <w:jc w:val="both"/>
        <w:textAlignment w:val="baseline"/>
        <w:rPr>
          <w:rFonts w:ascii="Arial" w:hAnsi="Arial" w:cs="Arial"/>
          <w:sz w:val="24"/>
          <w:szCs w:val="24"/>
        </w:rPr>
      </w:pPr>
      <w:r>
        <w:rPr>
          <w:rFonts w:ascii="Arial" w:hAnsi="Arial" w:cs="Arial"/>
          <w:sz w:val="24"/>
          <w:szCs w:val="24"/>
        </w:rPr>
        <w:t>_______</w:t>
      </w:r>
      <w:r w:rsidR="00976CAB" w:rsidRPr="00381AE3">
        <w:rPr>
          <w:rFonts w:ascii="Arial" w:hAnsi="Arial" w:cs="Arial"/>
          <w:sz w:val="24"/>
          <w:szCs w:val="24"/>
        </w:rPr>
        <w:t>___________________________________________________________.</w:t>
      </w:r>
    </w:p>
    <w:p w:rsidR="00976CAB" w:rsidRPr="00381AE3" w:rsidRDefault="00976CAB" w:rsidP="00976CAB">
      <w:pPr>
        <w:shd w:val="clear" w:color="auto" w:fill="FFFFFF"/>
        <w:spacing w:line="0" w:lineRule="atLeast"/>
        <w:jc w:val="center"/>
        <w:textAlignment w:val="baseline"/>
        <w:rPr>
          <w:rFonts w:ascii="Arial" w:hAnsi="Arial" w:cs="Arial"/>
          <w:sz w:val="24"/>
          <w:szCs w:val="24"/>
        </w:rPr>
      </w:pPr>
      <w:r w:rsidRPr="00381AE3">
        <w:rPr>
          <w:rFonts w:ascii="Arial" w:hAnsi="Arial" w:cs="Arial"/>
          <w:sz w:val="24"/>
          <w:szCs w:val="24"/>
        </w:rPr>
        <w:t>(наименование и реквизиты документа, подтверждающего полномочия представителя заявителя)</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Информация для связи с заявителем: ___________________________________,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 xml:space="preserve">                                                                                    (почтовый адрес)</w:t>
      </w:r>
    </w:p>
    <w:p w:rsidR="00976CAB" w:rsidRPr="00381AE3" w:rsidRDefault="00381AE3" w:rsidP="00976CAB">
      <w:pPr>
        <w:shd w:val="clear" w:color="auto" w:fill="FFFFFF"/>
        <w:spacing w:line="0" w:lineRule="atLeast"/>
        <w:jc w:val="both"/>
        <w:textAlignment w:val="baseline"/>
        <w:rPr>
          <w:rFonts w:ascii="Arial" w:hAnsi="Arial" w:cs="Arial"/>
          <w:sz w:val="24"/>
          <w:szCs w:val="24"/>
        </w:rPr>
      </w:pPr>
      <w:r>
        <w:rPr>
          <w:rFonts w:ascii="Arial" w:hAnsi="Arial" w:cs="Arial"/>
          <w:sz w:val="24"/>
          <w:szCs w:val="24"/>
        </w:rPr>
        <w:t>___</w:t>
      </w:r>
      <w:r w:rsidR="00976CAB" w:rsidRPr="00381AE3">
        <w:rPr>
          <w:rFonts w:ascii="Arial" w:hAnsi="Arial" w:cs="Arial"/>
          <w:sz w:val="24"/>
          <w:szCs w:val="24"/>
        </w:rPr>
        <w:t>________________________________________________________________ ____________________________________</w:t>
      </w:r>
      <w:r>
        <w:rPr>
          <w:rFonts w:ascii="Arial" w:hAnsi="Arial" w:cs="Arial"/>
          <w:sz w:val="24"/>
          <w:szCs w:val="24"/>
        </w:rPr>
        <w:t>_______________________________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 xml:space="preserve">            (контактные телефоны) (при наличии адрес электронной почты)</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Сведения о земельном участке:</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1.Земельный участок имеет сле</w:t>
      </w:r>
      <w:r w:rsidR="00381AE3">
        <w:rPr>
          <w:rFonts w:ascii="Arial" w:hAnsi="Arial" w:cs="Arial"/>
          <w:sz w:val="24"/>
          <w:szCs w:val="24"/>
        </w:rPr>
        <w:t>дующие адресные ориентиры: ____</w:t>
      </w:r>
      <w:r w:rsidRPr="00381AE3">
        <w:rPr>
          <w:rFonts w:ascii="Arial" w:hAnsi="Arial" w:cs="Arial"/>
          <w:sz w:val="24"/>
          <w:szCs w:val="24"/>
        </w:rPr>
        <w:t>______________________________________________________________.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2. Площадь земельного участка ________________ кв.м.</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3. Цель использования земельного участка _________________________</w:t>
      </w:r>
    </w:p>
    <w:p w:rsidR="00976CAB" w:rsidRPr="00381AE3" w:rsidRDefault="00381AE3" w:rsidP="00976CAB">
      <w:pPr>
        <w:shd w:val="clear" w:color="auto" w:fill="FFFFFF"/>
        <w:spacing w:line="0" w:lineRule="atLeast"/>
        <w:jc w:val="both"/>
        <w:textAlignment w:val="baseline"/>
        <w:rPr>
          <w:rFonts w:ascii="Arial" w:hAnsi="Arial" w:cs="Arial"/>
          <w:sz w:val="24"/>
          <w:szCs w:val="24"/>
        </w:rPr>
      </w:pPr>
      <w:r>
        <w:rPr>
          <w:rFonts w:ascii="Arial" w:hAnsi="Arial" w:cs="Arial"/>
          <w:sz w:val="24"/>
          <w:szCs w:val="24"/>
        </w:rPr>
        <w:t>_______</w:t>
      </w:r>
      <w:r w:rsidR="00976CAB" w:rsidRPr="00381AE3">
        <w:rPr>
          <w:rFonts w:ascii="Arial" w:hAnsi="Arial" w:cs="Arial"/>
          <w:sz w:val="24"/>
          <w:szCs w:val="24"/>
        </w:rPr>
        <w:t>___________________________________________________________.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ab/>
        <w:t xml:space="preserve">Подтверждаю свое согласие, а также согласие представляемого мною лица, на обработку персональных данных (сбор, систематизацию, накопление, </w:t>
      </w:r>
      <w:r w:rsidRPr="00381AE3">
        <w:rPr>
          <w:rFonts w:ascii="Arial" w:hAnsi="Arial" w:cs="Arial"/>
          <w:sz w:val="24"/>
          <w:szCs w:val="24"/>
        </w:rPr>
        <w:lastRenderedPageBreak/>
        <w:t>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Настоящим подтверждаю, что сведения, указанные в настоящем заявлении, на дату представления заявления достоверны.</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______________/______________________                     «__» _______ ____ г.</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(подпись заявителя) (Инициалы, фамилия заявителя) (дата подачи заявления)</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 xml:space="preserve">                             МП</w:t>
      </w: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381AE3">
      <w:pPr>
        <w:shd w:val="clear" w:color="auto" w:fill="FFFFFF"/>
        <w:spacing w:line="0" w:lineRule="atLeast"/>
        <w:jc w:val="right"/>
        <w:textAlignment w:val="baseline"/>
        <w:rPr>
          <w:rFonts w:ascii="Arial" w:hAnsi="Arial" w:cs="Arial"/>
          <w:sz w:val="24"/>
          <w:szCs w:val="24"/>
        </w:rPr>
      </w:pPr>
      <w:r w:rsidRPr="00381AE3">
        <w:rPr>
          <w:rFonts w:ascii="Arial" w:hAnsi="Arial" w:cs="Arial"/>
          <w:sz w:val="24"/>
          <w:szCs w:val="24"/>
        </w:rPr>
        <w:lastRenderedPageBreak/>
        <w:t xml:space="preserve">                                                   __________________________________________</w:t>
      </w:r>
    </w:p>
    <w:p w:rsidR="00976CAB" w:rsidRPr="00381AE3" w:rsidRDefault="00976CAB" w:rsidP="00381AE3">
      <w:pPr>
        <w:shd w:val="clear" w:color="auto" w:fill="FFFFFF"/>
        <w:spacing w:line="0" w:lineRule="atLeast"/>
        <w:jc w:val="right"/>
        <w:textAlignment w:val="baseline"/>
        <w:rPr>
          <w:rFonts w:ascii="Arial" w:hAnsi="Arial" w:cs="Arial"/>
          <w:sz w:val="24"/>
          <w:szCs w:val="24"/>
        </w:rPr>
      </w:pPr>
      <w:r w:rsidRPr="00381AE3">
        <w:rPr>
          <w:rFonts w:ascii="Arial" w:hAnsi="Arial" w:cs="Arial"/>
          <w:sz w:val="24"/>
          <w:szCs w:val="24"/>
        </w:rPr>
        <w:t xml:space="preserve">                                                    (наименование органа местного самоуправления)</w:t>
      </w:r>
    </w:p>
    <w:p w:rsidR="00976CAB" w:rsidRPr="00381AE3" w:rsidRDefault="00976CAB" w:rsidP="00381AE3">
      <w:pPr>
        <w:pStyle w:val="ConsPlusNonformat"/>
        <w:spacing w:line="0" w:lineRule="atLeast"/>
        <w:jc w:val="right"/>
        <w:rPr>
          <w:rFonts w:ascii="Arial" w:hAnsi="Arial" w:cs="Arial"/>
          <w:sz w:val="24"/>
          <w:szCs w:val="24"/>
        </w:rPr>
      </w:pPr>
      <w:r w:rsidRPr="00381AE3">
        <w:rPr>
          <w:rFonts w:ascii="Arial" w:hAnsi="Arial" w:cs="Arial"/>
          <w:sz w:val="24"/>
          <w:szCs w:val="24"/>
        </w:rPr>
        <w:t xml:space="preserve">                                                    адрес: ____________________________________</w:t>
      </w:r>
    </w:p>
    <w:p w:rsidR="00976CAB" w:rsidRPr="00381AE3" w:rsidRDefault="00976CAB" w:rsidP="00381AE3">
      <w:pPr>
        <w:pStyle w:val="ConsPlusNonformat"/>
        <w:spacing w:line="0" w:lineRule="atLeast"/>
        <w:jc w:val="right"/>
        <w:rPr>
          <w:rFonts w:ascii="Arial" w:hAnsi="Arial" w:cs="Arial"/>
          <w:sz w:val="24"/>
          <w:szCs w:val="24"/>
        </w:rPr>
      </w:pPr>
    </w:p>
    <w:p w:rsidR="00976CAB" w:rsidRPr="00381AE3" w:rsidRDefault="00976CAB" w:rsidP="00381AE3">
      <w:pPr>
        <w:pStyle w:val="ConsPlusNonformat"/>
        <w:spacing w:line="0" w:lineRule="atLeast"/>
        <w:jc w:val="right"/>
        <w:rPr>
          <w:rFonts w:ascii="Arial" w:hAnsi="Arial" w:cs="Arial"/>
          <w:sz w:val="24"/>
          <w:szCs w:val="24"/>
        </w:rPr>
      </w:pPr>
      <w:r w:rsidRPr="00381AE3">
        <w:rPr>
          <w:rFonts w:ascii="Arial" w:hAnsi="Arial" w:cs="Arial"/>
          <w:sz w:val="24"/>
          <w:szCs w:val="24"/>
        </w:rPr>
        <w:t xml:space="preserve">                                                    от _______________________________________</w:t>
      </w:r>
    </w:p>
    <w:p w:rsidR="00976CAB" w:rsidRPr="00381AE3" w:rsidRDefault="00976CAB" w:rsidP="00381AE3">
      <w:pPr>
        <w:pStyle w:val="ConsPlusNonformat"/>
        <w:spacing w:line="0" w:lineRule="atLeast"/>
        <w:jc w:val="right"/>
        <w:rPr>
          <w:rFonts w:ascii="Arial" w:hAnsi="Arial" w:cs="Arial"/>
          <w:sz w:val="24"/>
          <w:szCs w:val="24"/>
        </w:rPr>
      </w:pPr>
      <w:r w:rsidRPr="00381AE3">
        <w:rPr>
          <w:rFonts w:ascii="Arial" w:hAnsi="Arial" w:cs="Arial"/>
          <w:sz w:val="24"/>
          <w:szCs w:val="24"/>
        </w:rPr>
        <w:t xml:space="preserve">                                                             (наименование или Ф.И.О. арендатора)</w:t>
      </w:r>
    </w:p>
    <w:p w:rsidR="00976CAB" w:rsidRPr="00381AE3" w:rsidRDefault="00976CAB" w:rsidP="00381AE3">
      <w:pPr>
        <w:pStyle w:val="ConsPlusNonformat"/>
        <w:spacing w:line="0" w:lineRule="atLeast"/>
        <w:jc w:val="right"/>
        <w:rPr>
          <w:rFonts w:ascii="Arial" w:hAnsi="Arial" w:cs="Arial"/>
          <w:sz w:val="24"/>
          <w:szCs w:val="24"/>
        </w:rPr>
      </w:pPr>
      <w:r w:rsidRPr="00381AE3">
        <w:rPr>
          <w:rFonts w:ascii="Arial" w:hAnsi="Arial" w:cs="Arial"/>
          <w:sz w:val="24"/>
          <w:szCs w:val="24"/>
        </w:rPr>
        <w:t xml:space="preserve">                                                    адрес: __________________________________,</w:t>
      </w:r>
    </w:p>
    <w:p w:rsidR="00976CAB" w:rsidRPr="00381AE3" w:rsidRDefault="00976CAB" w:rsidP="00381AE3">
      <w:pPr>
        <w:pStyle w:val="ConsPlusNonformat"/>
        <w:spacing w:line="0" w:lineRule="atLeast"/>
        <w:jc w:val="right"/>
        <w:rPr>
          <w:rFonts w:ascii="Arial" w:hAnsi="Arial" w:cs="Arial"/>
          <w:sz w:val="24"/>
          <w:szCs w:val="24"/>
        </w:rPr>
      </w:pPr>
      <w:r w:rsidRPr="00381AE3">
        <w:rPr>
          <w:rFonts w:ascii="Arial" w:hAnsi="Arial" w:cs="Arial"/>
          <w:sz w:val="24"/>
          <w:szCs w:val="24"/>
        </w:rPr>
        <w:t xml:space="preserve">                                                    телефон: _______________, факс: ___________,</w:t>
      </w:r>
    </w:p>
    <w:p w:rsidR="00976CAB" w:rsidRPr="00381AE3" w:rsidRDefault="00976CAB" w:rsidP="00381AE3">
      <w:pPr>
        <w:pStyle w:val="ConsPlusNonformat"/>
        <w:spacing w:line="0" w:lineRule="atLeast"/>
        <w:jc w:val="right"/>
        <w:rPr>
          <w:rFonts w:ascii="Arial" w:hAnsi="Arial" w:cs="Arial"/>
          <w:sz w:val="24"/>
          <w:szCs w:val="24"/>
        </w:rPr>
      </w:pPr>
      <w:r w:rsidRPr="00381AE3">
        <w:rPr>
          <w:rFonts w:ascii="Arial" w:hAnsi="Arial" w:cs="Arial"/>
          <w:sz w:val="24"/>
          <w:szCs w:val="24"/>
        </w:rPr>
        <w:t xml:space="preserve">                                                    адрес электронной почты: 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center"/>
        <w:textAlignment w:val="baseline"/>
        <w:rPr>
          <w:rFonts w:ascii="Arial" w:hAnsi="Arial" w:cs="Arial"/>
          <w:b/>
          <w:sz w:val="24"/>
          <w:szCs w:val="24"/>
        </w:rPr>
      </w:pPr>
      <w:r w:rsidRPr="00381AE3">
        <w:rPr>
          <w:rFonts w:ascii="Arial" w:hAnsi="Arial" w:cs="Arial"/>
          <w:b/>
          <w:sz w:val="24"/>
          <w:szCs w:val="24"/>
        </w:rPr>
        <w:t>ЗАЯВКА</w:t>
      </w:r>
    </w:p>
    <w:p w:rsidR="00976CAB" w:rsidRPr="00381AE3" w:rsidRDefault="00976CAB" w:rsidP="00976CAB">
      <w:pPr>
        <w:shd w:val="clear" w:color="auto" w:fill="FFFFFF"/>
        <w:spacing w:line="0" w:lineRule="atLeast"/>
        <w:jc w:val="center"/>
        <w:textAlignment w:val="baseline"/>
        <w:rPr>
          <w:rFonts w:ascii="Arial" w:hAnsi="Arial" w:cs="Arial"/>
          <w:b/>
          <w:sz w:val="24"/>
          <w:szCs w:val="24"/>
        </w:rPr>
      </w:pPr>
      <w:r w:rsidRPr="00381AE3">
        <w:rPr>
          <w:rFonts w:ascii="Arial" w:hAnsi="Arial" w:cs="Arial"/>
          <w:b/>
          <w:sz w:val="24"/>
          <w:szCs w:val="24"/>
        </w:rPr>
        <w:t>НА УЧАСТИЕ В АУКЦИОНЕ</w:t>
      </w:r>
    </w:p>
    <w:p w:rsidR="00976CAB" w:rsidRPr="00381AE3" w:rsidRDefault="00976CAB" w:rsidP="00976CAB">
      <w:pPr>
        <w:shd w:val="clear" w:color="auto" w:fill="FFFFFF"/>
        <w:spacing w:line="0" w:lineRule="atLeast"/>
        <w:jc w:val="center"/>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381AE3" w:rsidP="00976CAB">
      <w:pPr>
        <w:shd w:val="clear" w:color="auto" w:fill="FFFFFF"/>
        <w:spacing w:line="0" w:lineRule="atLeast"/>
        <w:jc w:val="both"/>
        <w:textAlignment w:val="baseline"/>
        <w:rPr>
          <w:rFonts w:ascii="Arial" w:hAnsi="Arial" w:cs="Arial"/>
          <w:sz w:val="24"/>
          <w:szCs w:val="24"/>
        </w:rPr>
      </w:pPr>
      <w:r>
        <w:rPr>
          <w:rFonts w:ascii="Arial" w:hAnsi="Arial" w:cs="Arial"/>
          <w:sz w:val="24"/>
          <w:szCs w:val="24"/>
        </w:rPr>
        <w:t>___</w:t>
      </w:r>
      <w:r w:rsidR="00976CAB" w:rsidRPr="00381AE3">
        <w:rPr>
          <w:rFonts w:ascii="Arial" w:hAnsi="Arial" w:cs="Arial"/>
          <w:sz w:val="24"/>
          <w:szCs w:val="24"/>
        </w:rPr>
        <w:t>________________________________________________________________</w:t>
      </w:r>
    </w:p>
    <w:p w:rsidR="00976CAB" w:rsidRPr="00381AE3" w:rsidRDefault="00976CAB" w:rsidP="00976CAB">
      <w:pPr>
        <w:shd w:val="clear" w:color="auto" w:fill="FFFFFF"/>
        <w:spacing w:line="0" w:lineRule="atLeast"/>
        <w:jc w:val="center"/>
        <w:textAlignment w:val="baseline"/>
        <w:rPr>
          <w:rFonts w:ascii="Arial" w:hAnsi="Arial" w:cs="Arial"/>
          <w:sz w:val="24"/>
          <w:szCs w:val="24"/>
        </w:rPr>
      </w:pPr>
      <w:r w:rsidRPr="00381AE3">
        <w:rPr>
          <w:rFonts w:ascii="Arial" w:hAnsi="Arial" w:cs="Arial"/>
          <w:sz w:val="24"/>
          <w:szCs w:val="24"/>
        </w:rPr>
        <w:t>(полностью ФИО заявителя)</w:t>
      </w:r>
    </w:p>
    <w:p w:rsidR="00976CAB" w:rsidRPr="00381AE3" w:rsidRDefault="00381AE3" w:rsidP="00976CAB">
      <w:pPr>
        <w:shd w:val="clear" w:color="auto" w:fill="FFFFFF"/>
        <w:spacing w:line="0" w:lineRule="atLeast"/>
        <w:jc w:val="both"/>
        <w:textAlignment w:val="baseline"/>
        <w:rPr>
          <w:rFonts w:ascii="Arial" w:hAnsi="Arial" w:cs="Arial"/>
          <w:sz w:val="24"/>
          <w:szCs w:val="24"/>
        </w:rPr>
      </w:pPr>
      <w:r>
        <w:rPr>
          <w:rFonts w:ascii="Arial" w:hAnsi="Arial" w:cs="Arial"/>
          <w:sz w:val="24"/>
          <w:szCs w:val="24"/>
        </w:rPr>
        <w:t>___</w:t>
      </w:r>
      <w:r w:rsidR="00976CAB" w:rsidRPr="00381AE3">
        <w:rPr>
          <w:rFonts w:ascii="Arial" w:hAnsi="Arial" w:cs="Arial"/>
          <w:sz w:val="24"/>
          <w:szCs w:val="24"/>
        </w:rPr>
        <w:t>________________________________________________________________</w:t>
      </w:r>
    </w:p>
    <w:p w:rsidR="00976CAB" w:rsidRPr="00381AE3" w:rsidRDefault="00976CAB" w:rsidP="00976CAB">
      <w:pPr>
        <w:shd w:val="clear" w:color="auto" w:fill="FFFFFF"/>
        <w:spacing w:line="0" w:lineRule="atLeast"/>
        <w:jc w:val="center"/>
        <w:textAlignment w:val="baseline"/>
        <w:rPr>
          <w:rFonts w:ascii="Arial" w:hAnsi="Arial" w:cs="Arial"/>
          <w:sz w:val="24"/>
          <w:szCs w:val="24"/>
        </w:rPr>
      </w:pPr>
      <w:r w:rsidRPr="00381AE3">
        <w:rPr>
          <w:rFonts w:ascii="Arial" w:hAnsi="Arial" w:cs="Arial"/>
          <w:sz w:val="24"/>
          <w:szCs w:val="24"/>
        </w:rPr>
        <w:t>(полностью адрес постоянного проживания)</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имеющий(</w:t>
      </w:r>
      <w:proofErr w:type="spellStart"/>
      <w:r w:rsidRPr="00381AE3">
        <w:rPr>
          <w:rFonts w:ascii="Arial" w:hAnsi="Arial" w:cs="Arial"/>
          <w:sz w:val="24"/>
          <w:szCs w:val="24"/>
        </w:rPr>
        <w:t>ая</w:t>
      </w:r>
      <w:proofErr w:type="spellEnd"/>
      <w:r w:rsidRPr="00381AE3">
        <w:rPr>
          <w:rFonts w:ascii="Arial" w:hAnsi="Arial" w:cs="Arial"/>
          <w:sz w:val="24"/>
          <w:szCs w:val="24"/>
        </w:rPr>
        <w:t>) паспор</w:t>
      </w:r>
      <w:r w:rsidR="00381AE3">
        <w:rPr>
          <w:rFonts w:ascii="Arial" w:hAnsi="Arial" w:cs="Arial"/>
          <w:sz w:val="24"/>
          <w:szCs w:val="24"/>
        </w:rPr>
        <w:t>т серия ______ № ________, ____</w:t>
      </w:r>
      <w:r w:rsidRPr="00381AE3">
        <w:rPr>
          <w:rFonts w:ascii="Arial" w:hAnsi="Arial" w:cs="Arial"/>
          <w:sz w:val="24"/>
          <w:szCs w:val="24"/>
        </w:rPr>
        <w:t>_______________________________________________________________</w:t>
      </w:r>
    </w:p>
    <w:p w:rsidR="00976CAB" w:rsidRPr="00381AE3" w:rsidRDefault="00976CAB" w:rsidP="00976CAB">
      <w:pPr>
        <w:shd w:val="clear" w:color="auto" w:fill="FFFFFF"/>
        <w:spacing w:line="0" w:lineRule="atLeast"/>
        <w:jc w:val="center"/>
        <w:textAlignment w:val="baseline"/>
        <w:rPr>
          <w:rFonts w:ascii="Arial" w:hAnsi="Arial" w:cs="Arial"/>
          <w:sz w:val="24"/>
          <w:szCs w:val="24"/>
        </w:rPr>
      </w:pPr>
      <w:r w:rsidRPr="00381AE3">
        <w:rPr>
          <w:rFonts w:ascii="Arial" w:hAnsi="Arial" w:cs="Arial"/>
          <w:sz w:val="24"/>
          <w:szCs w:val="24"/>
        </w:rPr>
        <w:t>(вид иного документа, удостоверяющего личность)</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выдан «__» _______ ____ г. ____________________________________________,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ОГРНИП ____________________________________________________________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 xml:space="preserve">                                                                                                    (когда и кем выдан)</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в лице __________________________________, действующей(</w:t>
      </w:r>
      <w:proofErr w:type="spellStart"/>
      <w:r w:rsidRPr="00381AE3">
        <w:rPr>
          <w:rFonts w:ascii="Arial" w:hAnsi="Arial" w:cs="Arial"/>
          <w:sz w:val="24"/>
          <w:szCs w:val="24"/>
        </w:rPr>
        <w:t>ая</w:t>
      </w:r>
      <w:proofErr w:type="spellEnd"/>
      <w:r w:rsidRPr="00381AE3">
        <w:rPr>
          <w:rFonts w:ascii="Arial" w:hAnsi="Arial" w:cs="Arial"/>
          <w:sz w:val="24"/>
          <w:szCs w:val="24"/>
        </w:rPr>
        <w:t>) на основании</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 xml:space="preserve">         (полностью ФИО представителя заявителя)</w:t>
      </w:r>
    </w:p>
    <w:p w:rsidR="00976CAB" w:rsidRPr="00381AE3" w:rsidRDefault="00976CAB" w:rsidP="00976CAB">
      <w:pPr>
        <w:shd w:val="clear" w:color="auto" w:fill="FFFFFF"/>
        <w:spacing w:line="0" w:lineRule="atLeast"/>
        <w:jc w:val="center"/>
        <w:textAlignment w:val="baseline"/>
        <w:rPr>
          <w:rFonts w:ascii="Arial" w:hAnsi="Arial" w:cs="Arial"/>
          <w:sz w:val="24"/>
          <w:szCs w:val="24"/>
        </w:rPr>
      </w:pPr>
      <w:r w:rsidRPr="00381AE3">
        <w:rPr>
          <w:rFonts w:ascii="Arial" w:hAnsi="Arial" w:cs="Arial"/>
          <w:sz w:val="24"/>
          <w:szCs w:val="24"/>
        </w:rPr>
        <w:t>___________________________________________________________________, (наименование и реквизиты документа, подтверждающего полномочия представителя заявителя)</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 xml:space="preserve">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w:t>
      </w:r>
      <w:r w:rsidRPr="00381AE3">
        <w:rPr>
          <w:rFonts w:ascii="Arial" w:hAnsi="Arial" w:cs="Arial"/>
          <w:sz w:val="24"/>
          <w:szCs w:val="24"/>
        </w:rPr>
        <w:lastRenderedPageBreak/>
        <w:t>_____________________________________,</w:t>
      </w:r>
      <w:r w:rsidR="00381AE3">
        <w:rPr>
          <w:rFonts w:ascii="Arial" w:hAnsi="Arial" w:cs="Arial"/>
          <w:sz w:val="24"/>
          <w:szCs w:val="24"/>
        </w:rPr>
        <w:t xml:space="preserve"> площадью ______ кв.м., для ___</w:t>
      </w:r>
      <w:r w:rsidRPr="00381AE3">
        <w:rPr>
          <w:rFonts w:ascii="Arial" w:hAnsi="Arial" w:cs="Arial"/>
          <w:sz w:val="24"/>
          <w:szCs w:val="24"/>
        </w:rPr>
        <w:t>________________________________________________________________</w:t>
      </w:r>
    </w:p>
    <w:p w:rsidR="00976CAB" w:rsidRPr="00381AE3" w:rsidRDefault="00381AE3" w:rsidP="00976CAB">
      <w:pPr>
        <w:shd w:val="clear" w:color="auto" w:fill="FFFFFF"/>
        <w:spacing w:line="0" w:lineRule="atLeast"/>
        <w:jc w:val="both"/>
        <w:textAlignment w:val="baseline"/>
        <w:rPr>
          <w:rFonts w:ascii="Arial" w:hAnsi="Arial" w:cs="Arial"/>
          <w:sz w:val="24"/>
          <w:szCs w:val="24"/>
        </w:rPr>
      </w:pPr>
      <w:r>
        <w:rPr>
          <w:rFonts w:ascii="Arial" w:hAnsi="Arial" w:cs="Arial"/>
          <w:sz w:val="24"/>
          <w:szCs w:val="24"/>
        </w:rPr>
        <w:t>__</w:t>
      </w:r>
      <w:r w:rsidR="00976CAB" w:rsidRPr="00381AE3">
        <w:rPr>
          <w:rFonts w:ascii="Arial" w:hAnsi="Arial" w:cs="Arial"/>
          <w:sz w:val="24"/>
          <w:szCs w:val="24"/>
        </w:rPr>
        <w:t>_________________________________________________________________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обязуюсь:</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1. Соблюдать условия аукциона, содержащиеся в информационном сообщении о проведении аукциона, а также порядок проведения аукциона, установленный действующим законодательством.</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2. В случае признания победителем аукциона подписать в день проведения аукциона протокол об итогах аукциона, который имеет силу договора.</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3. Подписать со своей стороны договор аренды земельного участка в установленный в извещении срок с момента оформления протокола о результатах аукциона.</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настоящим подтверждаю следующее:</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1. С техническими условиями подключения к сетям инженерно-технического обеспечения и платой за подключение ознакомлен(а/о).</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2. Со сведениями, изложенными в извещении о проведении аукциона, ознакомлен(а) и согласен(а).</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3.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4. Что сведения, указанные в настоящей заявке, на дату ее представления достоверны.</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в случае признания победителем аукциона, соглашаюсь с тем, что:</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1. Сумма внесенного задатка в размере ____________ (___________________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___________________) руб. ____ коп. не возвращается в случае уклонения от подписания протокола о результатах аукциона или договора аренды земельного участка.</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 </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Юридический (почтовый) адрес и банковские реквизиты счета Заявителя для возврата задатка: ИНН ___________________ КПП 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Банк получателя ____________________________________________________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Получатель ________________________________________________________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Расчетный счет _____________________________________________________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lastRenderedPageBreak/>
        <w:t>Корреспондентский счет _____________________________________________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БИК 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Предоставляю информацию для связи: __________________________________,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 xml:space="preserve">                                                                                        (почтовый адрес)</w:t>
      </w:r>
    </w:p>
    <w:p w:rsidR="00976CAB" w:rsidRPr="00381AE3" w:rsidRDefault="00381AE3" w:rsidP="00976CAB">
      <w:pPr>
        <w:shd w:val="clear" w:color="auto" w:fill="FFFFFF"/>
        <w:spacing w:line="0" w:lineRule="atLeast"/>
        <w:jc w:val="both"/>
        <w:textAlignment w:val="baseline"/>
        <w:rPr>
          <w:rFonts w:ascii="Arial" w:hAnsi="Arial" w:cs="Arial"/>
          <w:sz w:val="24"/>
          <w:szCs w:val="24"/>
        </w:rPr>
      </w:pPr>
      <w:r>
        <w:rPr>
          <w:rFonts w:ascii="Arial" w:hAnsi="Arial" w:cs="Arial"/>
          <w:sz w:val="24"/>
          <w:szCs w:val="24"/>
        </w:rPr>
        <w:t>_____</w:t>
      </w:r>
      <w:r w:rsidR="00976CAB" w:rsidRPr="00381AE3">
        <w:rPr>
          <w:rFonts w:ascii="Arial" w:hAnsi="Arial" w:cs="Arial"/>
          <w:sz w:val="24"/>
          <w:szCs w:val="24"/>
        </w:rPr>
        <w:t>__________________________________</w:t>
      </w:r>
      <w:r>
        <w:rPr>
          <w:rFonts w:ascii="Arial" w:hAnsi="Arial" w:cs="Arial"/>
          <w:sz w:val="24"/>
          <w:szCs w:val="24"/>
        </w:rPr>
        <w:t>____________________________ __</w:t>
      </w:r>
      <w:r w:rsidR="00976CAB" w:rsidRPr="00381AE3">
        <w:rPr>
          <w:rFonts w:ascii="Arial" w:hAnsi="Arial" w:cs="Arial"/>
          <w:sz w:val="24"/>
          <w:szCs w:val="24"/>
        </w:rPr>
        <w:t>_________________________________________________________________</w:t>
      </w:r>
    </w:p>
    <w:p w:rsidR="00976CAB" w:rsidRPr="00381AE3" w:rsidRDefault="00976CAB" w:rsidP="00976CAB">
      <w:pPr>
        <w:shd w:val="clear" w:color="auto" w:fill="FFFFFF"/>
        <w:spacing w:line="0" w:lineRule="atLeast"/>
        <w:jc w:val="center"/>
        <w:textAlignment w:val="baseline"/>
        <w:rPr>
          <w:rFonts w:ascii="Arial" w:hAnsi="Arial" w:cs="Arial"/>
          <w:sz w:val="24"/>
          <w:szCs w:val="24"/>
        </w:rPr>
      </w:pPr>
      <w:r w:rsidRPr="00381AE3">
        <w:rPr>
          <w:rFonts w:ascii="Arial" w:hAnsi="Arial" w:cs="Arial"/>
          <w:sz w:val="24"/>
          <w:szCs w:val="24"/>
        </w:rPr>
        <w:t>(контактные телефоны) (при наличии адрес электронной почты)</w:t>
      </w: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ab/>
        <w:t>Настоящая заявка составлена в двух экземплярах, один из которых остается у Организатора аукциона, другой – у Заявителя.</w:t>
      </w: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______________/______________________                     «__» _______ ____ г.</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(подпись заявителя) (Инициалы, фамилия заявителя) (дата подачи заявления)</w:t>
      </w: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Заявка принята организатором аукциона:</w:t>
      </w: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roofErr w:type="spellStart"/>
      <w:r w:rsidRPr="00381AE3">
        <w:rPr>
          <w:rFonts w:ascii="Arial" w:hAnsi="Arial" w:cs="Arial"/>
          <w:sz w:val="24"/>
          <w:szCs w:val="24"/>
        </w:rPr>
        <w:t>____час.____мин</w:t>
      </w:r>
      <w:proofErr w:type="spellEnd"/>
      <w:r w:rsidRPr="00381AE3">
        <w:rPr>
          <w:rFonts w:ascii="Arial" w:hAnsi="Arial" w:cs="Arial"/>
          <w:sz w:val="24"/>
          <w:szCs w:val="24"/>
        </w:rPr>
        <w:t>. «___» ________ 20____ г. за № 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Подпись уполномоченного лица организатора аукциона 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b/>
          <w:bCs/>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 </w:t>
      </w: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381AE3">
      <w:pPr>
        <w:shd w:val="clear" w:color="auto" w:fill="FFFFFF"/>
        <w:spacing w:line="0" w:lineRule="atLeast"/>
        <w:jc w:val="right"/>
        <w:textAlignment w:val="baseline"/>
        <w:rPr>
          <w:rFonts w:ascii="Arial" w:hAnsi="Arial" w:cs="Arial"/>
          <w:sz w:val="24"/>
          <w:szCs w:val="24"/>
        </w:rPr>
      </w:pPr>
      <w:r w:rsidRPr="00381AE3">
        <w:rPr>
          <w:rFonts w:ascii="Arial" w:hAnsi="Arial" w:cs="Arial"/>
          <w:sz w:val="24"/>
          <w:szCs w:val="24"/>
        </w:rPr>
        <w:lastRenderedPageBreak/>
        <w:t xml:space="preserve">                                                   __________________________________________</w:t>
      </w:r>
    </w:p>
    <w:p w:rsidR="00976CAB" w:rsidRPr="00381AE3" w:rsidRDefault="00976CAB" w:rsidP="00381AE3">
      <w:pPr>
        <w:shd w:val="clear" w:color="auto" w:fill="FFFFFF"/>
        <w:spacing w:line="0" w:lineRule="atLeast"/>
        <w:jc w:val="right"/>
        <w:textAlignment w:val="baseline"/>
        <w:rPr>
          <w:rFonts w:ascii="Arial" w:hAnsi="Arial" w:cs="Arial"/>
          <w:sz w:val="24"/>
          <w:szCs w:val="24"/>
        </w:rPr>
      </w:pPr>
      <w:r w:rsidRPr="00381AE3">
        <w:rPr>
          <w:rFonts w:ascii="Arial" w:hAnsi="Arial" w:cs="Arial"/>
          <w:sz w:val="24"/>
          <w:szCs w:val="24"/>
        </w:rPr>
        <w:t xml:space="preserve">                                                    (наименование органа местного самоуправления)</w:t>
      </w:r>
    </w:p>
    <w:p w:rsidR="00976CAB" w:rsidRPr="00381AE3" w:rsidRDefault="00976CAB" w:rsidP="00381AE3">
      <w:pPr>
        <w:pStyle w:val="ConsPlusNonformat"/>
        <w:spacing w:line="0" w:lineRule="atLeast"/>
        <w:jc w:val="right"/>
        <w:rPr>
          <w:rFonts w:ascii="Arial" w:hAnsi="Arial" w:cs="Arial"/>
          <w:sz w:val="24"/>
          <w:szCs w:val="24"/>
        </w:rPr>
      </w:pPr>
      <w:r w:rsidRPr="00381AE3">
        <w:rPr>
          <w:rFonts w:ascii="Arial" w:hAnsi="Arial" w:cs="Arial"/>
          <w:sz w:val="24"/>
          <w:szCs w:val="24"/>
        </w:rPr>
        <w:t xml:space="preserve">                                                    адрес: ____________________________________</w:t>
      </w:r>
    </w:p>
    <w:p w:rsidR="00976CAB" w:rsidRPr="00381AE3" w:rsidRDefault="00976CAB" w:rsidP="00381AE3">
      <w:pPr>
        <w:pStyle w:val="ConsPlusNonformat"/>
        <w:spacing w:line="0" w:lineRule="atLeast"/>
        <w:jc w:val="right"/>
        <w:rPr>
          <w:rFonts w:ascii="Arial" w:hAnsi="Arial" w:cs="Arial"/>
          <w:sz w:val="24"/>
          <w:szCs w:val="24"/>
        </w:rPr>
      </w:pPr>
    </w:p>
    <w:p w:rsidR="00976CAB" w:rsidRPr="00381AE3" w:rsidRDefault="00976CAB" w:rsidP="00381AE3">
      <w:pPr>
        <w:pStyle w:val="ConsPlusNonformat"/>
        <w:spacing w:line="0" w:lineRule="atLeast"/>
        <w:jc w:val="right"/>
        <w:rPr>
          <w:rFonts w:ascii="Arial" w:hAnsi="Arial" w:cs="Arial"/>
          <w:sz w:val="24"/>
          <w:szCs w:val="24"/>
        </w:rPr>
      </w:pPr>
      <w:r w:rsidRPr="00381AE3">
        <w:rPr>
          <w:rFonts w:ascii="Arial" w:hAnsi="Arial" w:cs="Arial"/>
          <w:sz w:val="24"/>
          <w:szCs w:val="24"/>
        </w:rPr>
        <w:t xml:space="preserve">                                                    от _______________________________________</w:t>
      </w:r>
    </w:p>
    <w:p w:rsidR="00976CAB" w:rsidRPr="00381AE3" w:rsidRDefault="00976CAB" w:rsidP="00381AE3">
      <w:pPr>
        <w:pStyle w:val="ConsPlusNonformat"/>
        <w:spacing w:line="0" w:lineRule="atLeast"/>
        <w:jc w:val="right"/>
        <w:rPr>
          <w:rFonts w:ascii="Arial" w:hAnsi="Arial" w:cs="Arial"/>
          <w:sz w:val="24"/>
          <w:szCs w:val="24"/>
        </w:rPr>
      </w:pPr>
      <w:r w:rsidRPr="00381AE3">
        <w:rPr>
          <w:rFonts w:ascii="Arial" w:hAnsi="Arial" w:cs="Arial"/>
          <w:sz w:val="24"/>
          <w:szCs w:val="24"/>
        </w:rPr>
        <w:t xml:space="preserve">                                                             (наименование или Ф.И.О. арендатора)</w:t>
      </w:r>
    </w:p>
    <w:p w:rsidR="00976CAB" w:rsidRPr="00381AE3" w:rsidRDefault="00976CAB" w:rsidP="00381AE3">
      <w:pPr>
        <w:pStyle w:val="ConsPlusNonformat"/>
        <w:spacing w:line="0" w:lineRule="atLeast"/>
        <w:jc w:val="right"/>
        <w:rPr>
          <w:rFonts w:ascii="Arial" w:hAnsi="Arial" w:cs="Arial"/>
          <w:sz w:val="24"/>
          <w:szCs w:val="24"/>
        </w:rPr>
      </w:pPr>
      <w:r w:rsidRPr="00381AE3">
        <w:rPr>
          <w:rFonts w:ascii="Arial" w:hAnsi="Arial" w:cs="Arial"/>
          <w:sz w:val="24"/>
          <w:szCs w:val="24"/>
        </w:rPr>
        <w:t xml:space="preserve">                                                    адрес: __________________________________,</w:t>
      </w:r>
    </w:p>
    <w:p w:rsidR="00976CAB" w:rsidRPr="00381AE3" w:rsidRDefault="00976CAB" w:rsidP="00381AE3">
      <w:pPr>
        <w:pStyle w:val="ConsPlusNonformat"/>
        <w:spacing w:line="0" w:lineRule="atLeast"/>
        <w:jc w:val="right"/>
        <w:rPr>
          <w:rFonts w:ascii="Arial" w:hAnsi="Arial" w:cs="Arial"/>
          <w:sz w:val="24"/>
          <w:szCs w:val="24"/>
        </w:rPr>
      </w:pPr>
      <w:r w:rsidRPr="00381AE3">
        <w:rPr>
          <w:rFonts w:ascii="Arial" w:hAnsi="Arial" w:cs="Arial"/>
          <w:sz w:val="24"/>
          <w:szCs w:val="24"/>
        </w:rPr>
        <w:t xml:space="preserve">                                                    телефон: _______________, факс: ___________,</w:t>
      </w:r>
    </w:p>
    <w:p w:rsidR="00976CAB" w:rsidRPr="00381AE3" w:rsidRDefault="00976CAB" w:rsidP="00381AE3">
      <w:pPr>
        <w:pStyle w:val="ConsPlusNonformat"/>
        <w:spacing w:line="0" w:lineRule="atLeast"/>
        <w:jc w:val="right"/>
        <w:rPr>
          <w:rFonts w:ascii="Arial" w:hAnsi="Arial" w:cs="Arial"/>
          <w:sz w:val="24"/>
          <w:szCs w:val="24"/>
        </w:rPr>
      </w:pPr>
      <w:r w:rsidRPr="00381AE3">
        <w:rPr>
          <w:rFonts w:ascii="Arial" w:hAnsi="Arial" w:cs="Arial"/>
          <w:sz w:val="24"/>
          <w:szCs w:val="24"/>
        </w:rPr>
        <w:t xml:space="preserve">                                                    адрес электронной почты: 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b/>
          <w:sz w:val="24"/>
          <w:szCs w:val="24"/>
        </w:rPr>
      </w:pPr>
    </w:p>
    <w:p w:rsidR="00976CAB" w:rsidRPr="00381AE3" w:rsidRDefault="00976CAB" w:rsidP="00976CAB">
      <w:pPr>
        <w:shd w:val="clear" w:color="auto" w:fill="FFFFFF"/>
        <w:spacing w:line="0" w:lineRule="atLeast"/>
        <w:jc w:val="center"/>
        <w:textAlignment w:val="baseline"/>
        <w:rPr>
          <w:rFonts w:ascii="Arial" w:hAnsi="Arial" w:cs="Arial"/>
          <w:b/>
          <w:sz w:val="24"/>
          <w:szCs w:val="24"/>
        </w:rPr>
      </w:pPr>
      <w:r w:rsidRPr="00381AE3">
        <w:rPr>
          <w:rFonts w:ascii="Arial" w:hAnsi="Arial" w:cs="Arial"/>
          <w:b/>
          <w:sz w:val="24"/>
          <w:szCs w:val="24"/>
        </w:rPr>
        <w:t xml:space="preserve">ЗАЯВКА </w:t>
      </w:r>
    </w:p>
    <w:p w:rsidR="00976CAB" w:rsidRPr="00381AE3" w:rsidRDefault="00976CAB" w:rsidP="00976CAB">
      <w:pPr>
        <w:shd w:val="clear" w:color="auto" w:fill="FFFFFF"/>
        <w:spacing w:line="0" w:lineRule="atLeast"/>
        <w:jc w:val="center"/>
        <w:textAlignment w:val="baseline"/>
        <w:rPr>
          <w:rFonts w:ascii="Arial" w:hAnsi="Arial" w:cs="Arial"/>
          <w:b/>
          <w:sz w:val="24"/>
          <w:szCs w:val="24"/>
        </w:rPr>
      </w:pPr>
      <w:r w:rsidRPr="00381AE3">
        <w:rPr>
          <w:rFonts w:ascii="Arial" w:hAnsi="Arial" w:cs="Arial"/>
          <w:b/>
          <w:sz w:val="24"/>
          <w:szCs w:val="24"/>
        </w:rPr>
        <w:t>НА УЧАСТИЕ В АУКЦИОНЕ</w:t>
      </w: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381AE3" w:rsidP="00976CAB">
      <w:pPr>
        <w:shd w:val="clear" w:color="auto" w:fill="FFFFFF"/>
        <w:spacing w:line="0" w:lineRule="atLeast"/>
        <w:jc w:val="both"/>
        <w:textAlignment w:val="baseline"/>
        <w:rPr>
          <w:rFonts w:ascii="Arial" w:hAnsi="Arial" w:cs="Arial"/>
          <w:sz w:val="24"/>
          <w:szCs w:val="24"/>
        </w:rPr>
      </w:pPr>
      <w:r>
        <w:rPr>
          <w:rFonts w:ascii="Arial" w:hAnsi="Arial" w:cs="Arial"/>
          <w:sz w:val="24"/>
          <w:szCs w:val="24"/>
        </w:rPr>
        <w:t>______</w:t>
      </w:r>
      <w:r w:rsidR="00976CAB" w:rsidRPr="00381AE3">
        <w:rPr>
          <w:rFonts w:ascii="Arial" w:hAnsi="Arial" w:cs="Arial"/>
          <w:sz w:val="24"/>
          <w:szCs w:val="24"/>
        </w:rPr>
        <w:t>_____________________________________________________________</w:t>
      </w:r>
    </w:p>
    <w:p w:rsidR="00976CAB" w:rsidRPr="00381AE3" w:rsidRDefault="00976CAB" w:rsidP="00976CAB">
      <w:pPr>
        <w:shd w:val="clear" w:color="auto" w:fill="FFFFFF"/>
        <w:spacing w:line="0" w:lineRule="atLeast"/>
        <w:jc w:val="center"/>
        <w:textAlignment w:val="baseline"/>
        <w:rPr>
          <w:rFonts w:ascii="Arial" w:hAnsi="Arial" w:cs="Arial"/>
          <w:sz w:val="24"/>
          <w:szCs w:val="24"/>
        </w:rPr>
      </w:pPr>
      <w:r w:rsidRPr="00381AE3">
        <w:rPr>
          <w:rFonts w:ascii="Arial" w:hAnsi="Arial" w:cs="Arial"/>
          <w:sz w:val="24"/>
          <w:szCs w:val="24"/>
        </w:rPr>
        <w:t>(полное наименование юридического лица)</w:t>
      </w:r>
    </w:p>
    <w:p w:rsidR="00976CAB" w:rsidRPr="00381AE3" w:rsidRDefault="00381AE3" w:rsidP="00976CAB">
      <w:pPr>
        <w:shd w:val="clear" w:color="auto" w:fill="FFFFFF"/>
        <w:spacing w:line="0" w:lineRule="atLeast"/>
        <w:jc w:val="both"/>
        <w:textAlignment w:val="baseline"/>
        <w:rPr>
          <w:rFonts w:ascii="Arial" w:hAnsi="Arial" w:cs="Arial"/>
          <w:sz w:val="24"/>
          <w:szCs w:val="24"/>
        </w:rPr>
      </w:pPr>
      <w:r>
        <w:rPr>
          <w:rFonts w:ascii="Arial" w:hAnsi="Arial" w:cs="Arial"/>
          <w:sz w:val="24"/>
          <w:szCs w:val="24"/>
        </w:rPr>
        <w:t>ОГРН __________</w:t>
      </w:r>
      <w:r w:rsidR="00976CAB" w:rsidRPr="00381AE3">
        <w:rPr>
          <w:rFonts w:ascii="Arial" w:hAnsi="Arial" w:cs="Arial"/>
          <w:sz w:val="24"/>
          <w:szCs w:val="24"/>
        </w:rPr>
        <w:t>_____________</w:t>
      </w:r>
      <w:r>
        <w:rPr>
          <w:rFonts w:ascii="Arial" w:hAnsi="Arial" w:cs="Arial"/>
          <w:sz w:val="24"/>
          <w:szCs w:val="24"/>
        </w:rPr>
        <w:t>_____ ИНН _____________________</w:t>
      </w:r>
      <w:r w:rsidR="00976CAB" w:rsidRPr="00381AE3">
        <w:rPr>
          <w:rFonts w:ascii="Arial" w:hAnsi="Arial" w:cs="Arial"/>
          <w:sz w:val="24"/>
          <w:szCs w:val="24"/>
        </w:rPr>
        <w:t>_______</w:t>
      </w:r>
    </w:p>
    <w:p w:rsidR="00976CAB" w:rsidRPr="00381AE3" w:rsidRDefault="00381AE3" w:rsidP="00976CAB">
      <w:pPr>
        <w:shd w:val="clear" w:color="auto" w:fill="FFFFFF"/>
        <w:spacing w:line="0" w:lineRule="atLeast"/>
        <w:jc w:val="both"/>
        <w:textAlignment w:val="baseline"/>
        <w:rPr>
          <w:rFonts w:ascii="Arial" w:hAnsi="Arial" w:cs="Arial"/>
          <w:sz w:val="24"/>
          <w:szCs w:val="24"/>
        </w:rPr>
      </w:pPr>
      <w:r>
        <w:rPr>
          <w:rFonts w:ascii="Arial" w:hAnsi="Arial" w:cs="Arial"/>
          <w:sz w:val="24"/>
          <w:szCs w:val="24"/>
        </w:rPr>
        <w:t>_____</w:t>
      </w:r>
      <w:r w:rsidR="00976CAB" w:rsidRPr="00381AE3">
        <w:rPr>
          <w:rFonts w:ascii="Arial" w:hAnsi="Arial" w:cs="Arial"/>
          <w:sz w:val="24"/>
          <w:szCs w:val="24"/>
        </w:rPr>
        <w:t>______________________________________________________________</w:t>
      </w:r>
    </w:p>
    <w:p w:rsidR="00976CAB" w:rsidRPr="00381AE3" w:rsidRDefault="00976CAB" w:rsidP="00976CAB">
      <w:pPr>
        <w:shd w:val="clear" w:color="auto" w:fill="FFFFFF"/>
        <w:spacing w:line="0" w:lineRule="atLeast"/>
        <w:jc w:val="center"/>
        <w:textAlignment w:val="baseline"/>
        <w:rPr>
          <w:rFonts w:ascii="Arial" w:hAnsi="Arial" w:cs="Arial"/>
          <w:sz w:val="24"/>
          <w:szCs w:val="24"/>
        </w:rPr>
      </w:pPr>
      <w:r w:rsidRPr="00381AE3">
        <w:rPr>
          <w:rFonts w:ascii="Arial" w:hAnsi="Arial" w:cs="Arial"/>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в лице ________________________________, действующей(ей) на основании</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(полностью должность, ФИО представителя заявителя)</w:t>
      </w:r>
    </w:p>
    <w:p w:rsidR="00976CAB" w:rsidRPr="00381AE3" w:rsidRDefault="00381AE3" w:rsidP="00976CAB">
      <w:pPr>
        <w:shd w:val="clear" w:color="auto" w:fill="FFFFFF"/>
        <w:spacing w:line="0" w:lineRule="atLeast"/>
        <w:jc w:val="both"/>
        <w:textAlignment w:val="baseline"/>
        <w:rPr>
          <w:rFonts w:ascii="Arial" w:hAnsi="Arial" w:cs="Arial"/>
          <w:sz w:val="24"/>
          <w:szCs w:val="24"/>
        </w:rPr>
      </w:pPr>
      <w:r>
        <w:rPr>
          <w:rFonts w:ascii="Arial" w:hAnsi="Arial" w:cs="Arial"/>
          <w:sz w:val="24"/>
          <w:szCs w:val="24"/>
        </w:rPr>
        <w:t>___________</w:t>
      </w:r>
      <w:r w:rsidR="00976CAB" w:rsidRPr="00381AE3">
        <w:rPr>
          <w:rFonts w:ascii="Arial" w:hAnsi="Arial" w:cs="Arial"/>
          <w:sz w:val="24"/>
          <w:szCs w:val="24"/>
        </w:rPr>
        <w:t>_______________________________________________________.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(наименование и реквизиты документа, подтверждающего полномочия представителя заявителя)</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и реквизиты документа, подтверждающего полномочия представителя заявителя)</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 xml:space="preserve">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_____________________________________, </w:t>
      </w:r>
      <w:r w:rsidR="00381AE3">
        <w:rPr>
          <w:rFonts w:ascii="Arial" w:hAnsi="Arial" w:cs="Arial"/>
          <w:sz w:val="24"/>
          <w:szCs w:val="24"/>
        </w:rPr>
        <w:t>площадью ______ кв.м., для ____</w:t>
      </w:r>
      <w:r w:rsidRPr="00381AE3">
        <w:rPr>
          <w:rFonts w:ascii="Arial" w:hAnsi="Arial" w:cs="Arial"/>
          <w:sz w:val="24"/>
          <w:szCs w:val="24"/>
        </w:rPr>
        <w:t>_______________________________________________________________</w:t>
      </w:r>
    </w:p>
    <w:p w:rsidR="00976CAB" w:rsidRPr="00381AE3" w:rsidRDefault="00381AE3" w:rsidP="00976CAB">
      <w:pPr>
        <w:shd w:val="clear" w:color="auto" w:fill="FFFFFF"/>
        <w:spacing w:line="0" w:lineRule="atLeast"/>
        <w:jc w:val="both"/>
        <w:textAlignment w:val="baseline"/>
        <w:rPr>
          <w:rFonts w:ascii="Arial" w:hAnsi="Arial" w:cs="Arial"/>
          <w:sz w:val="24"/>
          <w:szCs w:val="24"/>
        </w:rPr>
      </w:pPr>
      <w:r>
        <w:rPr>
          <w:rFonts w:ascii="Arial" w:hAnsi="Arial" w:cs="Arial"/>
          <w:sz w:val="24"/>
          <w:szCs w:val="24"/>
        </w:rPr>
        <w:t>____</w:t>
      </w:r>
      <w:r w:rsidR="00976CAB" w:rsidRPr="00381AE3">
        <w:rPr>
          <w:rFonts w:ascii="Arial" w:hAnsi="Arial" w:cs="Arial"/>
          <w:sz w:val="24"/>
          <w:szCs w:val="24"/>
        </w:rPr>
        <w:t>_______________________________________________________________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lastRenderedPageBreak/>
        <w:t>обязуюсь:</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1. Соблюдать условия аукциона, содержащиеся в информационном сообщении о проведении аукциона, а также порядок проведения аукциона, установленный действующим законодательством.</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2. В случае признания победителем аукциона подписать в день проведения аукциона протокол об итогах аукциона, который имеет силу договора.</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3. Подписать со своей стороны договор аренды земельного участка в установленный в извещении срок с момента оформления протокола о результатах аукциона.</w:t>
      </w: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настоящим подтверждаю следующее:</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1. С техническими условиями подключения к сетям инженерно-технического обеспечения и платой за подключение ознакомлен(а/о).</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2. Со сведениями, изложенными в извещении о проведении аукциона, ознакомлен(а) и согласен(а).</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3.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4. Что сведения, указанные в настоящей заявке, на дату ее представления достоверны.</w:t>
      </w: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в случае признания победителем аукциона, соглашаюсь с тем, что:</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1. Сумма внесенного задатка в размере ____________ (___________________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___________________) руб. ____ коп. не возвращается в случае уклонения от подписания протокола о результатах аукциона или договора аренды земельного участка.</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Почтовый адрес и банковские реквизиты счета Заявителя для возврата задатка: ИНН ___________________ КПП 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Банк получателя ____________________________________________________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Получатель ________________________________________________________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Расчетный счет _____________________________________________________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Корреспондентский счет _____________________________________________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БИК __________________________.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Предоставляю информаци</w:t>
      </w:r>
      <w:r w:rsidR="00381AE3">
        <w:rPr>
          <w:rFonts w:ascii="Arial" w:hAnsi="Arial" w:cs="Arial"/>
          <w:sz w:val="24"/>
          <w:szCs w:val="24"/>
        </w:rPr>
        <w:t>ю для связи: __________________</w:t>
      </w:r>
      <w:r w:rsidRPr="00381AE3">
        <w:rPr>
          <w:rFonts w:ascii="Arial" w:hAnsi="Arial" w:cs="Arial"/>
          <w:sz w:val="24"/>
          <w:szCs w:val="24"/>
        </w:rPr>
        <w:t>______________,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 xml:space="preserve">                                                                                    (почтовый адрес)</w:t>
      </w:r>
    </w:p>
    <w:p w:rsidR="00976CAB" w:rsidRPr="00381AE3" w:rsidRDefault="00381AE3" w:rsidP="00976CAB">
      <w:pPr>
        <w:shd w:val="clear" w:color="auto" w:fill="FFFFFF"/>
        <w:spacing w:line="0" w:lineRule="atLeast"/>
        <w:jc w:val="both"/>
        <w:textAlignment w:val="baseline"/>
        <w:rPr>
          <w:rFonts w:ascii="Arial" w:hAnsi="Arial" w:cs="Arial"/>
          <w:sz w:val="24"/>
          <w:szCs w:val="24"/>
        </w:rPr>
      </w:pPr>
      <w:r>
        <w:rPr>
          <w:rFonts w:ascii="Arial" w:hAnsi="Arial" w:cs="Arial"/>
          <w:sz w:val="24"/>
          <w:szCs w:val="24"/>
        </w:rPr>
        <w:t>___________________________</w:t>
      </w:r>
      <w:r w:rsidR="00976CAB" w:rsidRPr="00381AE3">
        <w:rPr>
          <w:rFonts w:ascii="Arial" w:hAnsi="Arial" w:cs="Arial"/>
          <w:sz w:val="24"/>
          <w:szCs w:val="24"/>
        </w:rPr>
        <w:t>______________________________________</w:t>
      </w:r>
    </w:p>
    <w:p w:rsidR="00976CAB" w:rsidRPr="00381AE3" w:rsidRDefault="00976CAB" w:rsidP="00976CAB">
      <w:pPr>
        <w:shd w:val="clear" w:color="auto" w:fill="FFFFFF"/>
        <w:spacing w:line="0" w:lineRule="atLeast"/>
        <w:jc w:val="center"/>
        <w:textAlignment w:val="baseline"/>
        <w:rPr>
          <w:rFonts w:ascii="Arial" w:hAnsi="Arial" w:cs="Arial"/>
          <w:sz w:val="24"/>
          <w:szCs w:val="24"/>
        </w:rPr>
      </w:pPr>
      <w:r w:rsidRPr="00381AE3">
        <w:rPr>
          <w:rFonts w:ascii="Arial" w:hAnsi="Arial" w:cs="Arial"/>
          <w:sz w:val="24"/>
          <w:szCs w:val="24"/>
        </w:rPr>
        <w:t>(контактные телефоны) (при наличии адрес электронной почты)</w:t>
      </w: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Настоящая заявка составлена в двух экземплярах, один из которых остается у Организатора аукциона, другой – у Заявителя.</w:t>
      </w: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______________/______________________                       «__» _______ ____ г.</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(подпись заявителя) (Инициалы, фамилия заявителя) (дата подачи заявления)</w:t>
      </w: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МП</w:t>
      </w: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Заявка принята организатором аукциона:</w:t>
      </w: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roofErr w:type="spellStart"/>
      <w:r w:rsidRPr="00381AE3">
        <w:rPr>
          <w:rFonts w:ascii="Arial" w:hAnsi="Arial" w:cs="Arial"/>
          <w:sz w:val="24"/>
          <w:szCs w:val="24"/>
        </w:rPr>
        <w:t>____час.____мин</w:t>
      </w:r>
      <w:proofErr w:type="spellEnd"/>
      <w:r w:rsidRPr="00381AE3">
        <w:rPr>
          <w:rFonts w:ascii="Arial" w:hAnsi="Arial" w:cs="Arial"/>
          <w:sz w:val="24"/>
          <w:szCs w:val="24"/>
        </w:rPr>
        <w:t>. «___» ________ 20____ г. за № ___________</w:t>
      </w: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p>
    <w:p w:rsidR="00976CAB" w:rsidRPr="00381AE3" w:rsidRDefault="00976CAB" w:rsidP="00976CAB">
      <w:pPr>
        <w:shd w:val="clear" w:color="auto" w:fill="FFFFFF"/>
        <w:spacing w:line="0" w:lineRule="atLeast"/>
        <w:jc w:val="both"/>
        <w:textAlignment w:val="baseline"/>
        <w:rPr>
          <w:rFonts w:ascii="Arial" w:hAnsi="Arial" w:cs="Arial"/>
          <w:sz w:val="24"/>
          <w:szCs w:val="24"/>
        </w:rPr>
      </w:pPr>
      <w:r w:rsidRPr="00381AE3">
        <w:rPr>
          <w:rFonts w:ascii="Arial" w:hAnsi="Arial" w:cs="Arial"/>
          <w:sz w:val="24"/>
          <w:szCs w:val="24"/>
        </w:rPr>
        <w:t>Подпись уполномоченного лица организатора аукциона __________________</w:t>
      </w:r>
    </w:p>
    <w:p w:rsidR="00976CAB" w:rsidRPr="00381AE3" w:rsidRDefault="00976CAB" w:rsidP="00976CAB">
      <w:pPr>
        <w:pStyle w:val="a7"/>
        <w:spacing w:line="0" w:lineRule="atLeast"/>
        <w:jc w:val="both"/>
        <w:rPr>
          <w:rFonts w:ascii="Arial" w:hAnsi="Arial" w:cs="Arial"/>
          <w:b/>
          <w:bCs/>
        </w:rPr>
      </w:pPr>
    </w:p>
    <w:p w:rsidR="00976CAB" w:rsidRPr="00381AE3" w:rsidRDefault="00976CAB" w:rsidP="00976CAB">
      <w:pPr>
        <w:pStyle w:val="a7"/>
        <w:spacing w:line="0" w:lineRule="atLeast"/>
        <w:jc w:val="both"/>
        <w:rPr>
          <w:rFonts w:ascii="Arial" w:hAnsi="Arial" w:cs="Arial"/>
          <w:b/>
          <w:bCs/>
        </w:rPr>
      </w:pPr>
    </w:p>
    <w:p w:rsidR="00976CAB" w:rsidRPr="00381AE3" w:rsidRDefault="00976CAB" w:rsidP="00976CAB">
      <w:pPr>
        <w:pStyle w:val="a7"/>
        <w:spacing w:line="0" w:lineRule="atLeast"/>
        <w:jc w:val="both"/>
        <w:rPr>
          <w:rFonts w:ascii="Arial" w:hAnsi="Arial" w:cs="Arial"/>
          <w:b/>
          <w:bCs/>
        </w:rPr>
      </w:pPr>
    </w:p>
    <w:p w:rsidR="00976CAB" w:rsidRPr="00381AE3" w:rsidRDefault="00976CAB" w:rsidP="00976CAB">
      <w:pPr>
        <w:pStyle w:val="a7"/>
        <w:spacing w:line="0" w:lineRule="atLeast"/>
        <w:jc w:val="both"/>
        <w:rPr>
          <w:rFonts w:ascii="Arial" w:hAnsi="Arial" w:cs="Arial"/>
          <w:b/>
          <w:bCs/>
        </w:rPr>
      </w:pPr>
    </w:p>
    <w:p w:rsidR="00976CAB" w:rsidRPr="00381AE3" w:rsidRDefault="00976CAB" w:rsidP="00976CAB">
      <w:pPr>
        <w:pStyle w:val="a7"/>
        <w:spacing w:line="0" w:lineRule="atLeast"/>
        <w:jc w:val="both"/>
        <w:rPr>
          <w:rFonts w:ascii="Arial" w:hAnsi="Arial" w:cs="Arial"/>
          <w:b/>
          <w:bCs/>
        </w:rPr>
      </w:pPr>
    </w:p>
    <w:p w:rsidR="00976CAB" w:rsidRPr="00381AE3" w:rsidRDefault="00976CAB" w:rsidP="00976CAB">
      <w:pPr>
        <w:pStyle w:val="a7"/>
        <w:spacing w:line="0" w:lineRule="atLeast"/>
        <w:jc w:val="both"/>
        <w:rPr>
          <w:rFonts w:ascii="Arial" w:hAnsi="Arial" w:cs="Arial"/>
          <w:b/>
          <w:bCs/>
        </w:rPr>
      </w:pPr>
    </w:p>
    <w:p w:rsidR="00976CAB" w:rsidRPr="00381AE3" w:rsidRDefault="00976CAB" w:rsidP="00976CAB">
      <w:pPr>
        <w:pStyle w:val="a7"/>
        <w:spacing w:line="0" w:lineRule="atLeast"/>
        <w:jc w:val="both"/>
        <w:rPr>
          <w:rFonts w:ascii="Arial" w:hAnsi="Arial" w:cs="Arial"/>
          <w:b/>
          <w:bCs/>
        </w:rPr>
      </w:pPr>
    </w:p>
    <w:p w:rsidR="00976CAB" w:rsidRPr="00381AE3" w:rsidRDefault="00976CAB" w:rsidP="00976CAB">
      <w:pPr>
        <w:pStyle w:val="a7"/>
        <w:spacing w:line="0" w:lineRule="atLeast"/>
        <w:jc w:val="both"/>
        <w:rPr>
          <w:rFonts w:ascii="Arial" w:hAnsi="Arial" w:cs="Arial"/>
          <w:b/>
          <w:bCs/>
        </w:rPr>
      </w:pPr>
    </w:p>
    <w:bookmarkEnd w:id="2"/>
    <w:p w:rsidR="00976CAB" w:rsidRPr="00381AE3" w:rsidRDefault="00976CAB" w:rsidP="00976CAB">
      <w:pPr>
        <w:pStyle w:val="a7"/>
        <w:spacing w:line="0" w:lineRule="atLeast"/>
        <w:jc w:val="both"/>
        <w:rPr>
          <w:rFonts w:ascii="Arial" w:hAnsi="Arial" w:cs="Arial"/>
        </w:rPr>
      </w:pPr>
    </w:p>
    <w:p w:rsidR="00976CAB" w:rsidRPr="00381AE3" w:rsidRDefault="00976CAB" w:rsidP="004D4DA6">
      <w:pPr>
        <w:spacing w:after="0"/>
        <w:jc w:val="both"/>
        <w:rPr>
          <w:rFonts w:ascii="Arial" w:hAnsi="Arial" w:cs="Arial"/>
          <w:bCs/>
          <w:sz w:val="24"/>
          <w:szCs w:val="24"/>
        </w:rPr>
      </w:pPr>
    </w:p>
    <w:p w:rsidR="00976CAB" w:rsidRPr="00381AE3" w:rsidRDefault="00976CAB" w:rsidP="004D4DA6">
      <w:pPr>
        <w:spacing w:after="0"/>
        <w:jc w:val="both"/>
        <w:rPr>
          <w:rFonts w:ascii="Arial" w:hAnsi="Arial" w:cs="Arial"/>
          <w:bCs/>
          <w:sz w:val="24"/>
          <w:szCs w:val="24"/>
        </w:rPr>
      </w:pPr>
    </w:p>
    <w:p w:rsidR="004D4DA6" w:rsidRPr="00381AE3" w:rsidRDefault="004D4DA6" w:rsidP="004D4DA6">
      <w:pPr>
        <w:spacing w:after="0"/>
        <w:jc w:val="both"/>
        <w:rPr>
          <w:rFonts w:ascii="Arial" w:hAnsi="Arial" w:cs="Arial"/>
          <w:bCs/>
          <w:sz w:val="24"/>
          <w:szCs w:val="24"/>
        </w:rPr>
      </w:pPr>
      <w:r w:rsidRPr="00381AE3">
        <w:rPr>
          <w:rFonts w:ascii="Arial" w:hAnsi="Arial" w:cs="Arial"/>
          <w:bCs/>
          <w:sz w:val="24"/>
          <w:szCs w:val="24"/>
        </w:rPr>
        <w:t> </w:t>
      </w:r>
    </w:p>
    <w:p w:rsidR="004D4DA6" w:rsidRPr="00381AE3" w:rsidRDefault="004D4DA6" w:rsidP="004D4DA6">
      <w:pPr>
        <w:spacing w:after="0"/>
        <w:jc w:val="both"/>
        <w:rPr>
          <w:rFonts w:ascii="Arial" w:hAnsi="Arial" w:cs="Arial"/>
          <w:bCs/>
          <w:sz w:val="24"/>
          <w:szCs w:val="24"/>
        </w:rPr>
      </w:pPr>
    </w:p>
    <w:p w:rsidR="009E216E" w:rsidRPr="00381AE3" w:rsidRDefault="009E216E">
      <w:pPr>
        <w:rPr>
          <w:rFonts w:ascii="Arial" w:hAnsi="Arial" w:cs="Arial"/>
          <w:sz w:val="24"/>
          <w:szCs w:val="24"/>
        </w:rPr>
      </w:pPr>
    </w:p>
    <w:sectPr w:rsidR="009E216E" w:rsidRPr="00381AE3" w:rsidSect="00381AE3">
      <w:pgSz w:w="11906" w:h="16838"/>
      <w:pgMar w:top="1134" w:right="1418"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lvl w:ilvl="0">
      <w:start w:val="2"/>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singleLevel"/>
    <w:tmpl w:val="00000003"/>
    <w:name w:val="WW8Num5"/>
    <w:lvl w:ilvl="0">
      <w:start w:val="1"/>
      <w:numFmt w:val="decimal"/>
      <w:lvlText w:val="%1)"/>
      <w:lvlJc w:val="left"/>
      <w:pPr>
        <w:tabs>
          <w:tab w:val="num" w:pos="0"/>
        </w:tabs>
        <w:ind w:left="360" w:hanging="360"/>
      </w:pPr>
      <w:rPr>
        <w:color w:val="auto"/>
      </w:rPr>
    </w:lvl>
  </w:abstractNum>
  <w:abstractNum w:abstractNumId="3">
    <w:nsid w:val="5ACD3475"/>
    <w:multiLevelType w:val="multilevel"/>
    <w:tmpl w:val="AB461A9E"/>
    <w:lvl w:ilvl="0">
      <w:start w:val="2"/>
      <w:numFmt w:val="decimal"/>
      <w:lvlText w:val="6.%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4D4DA6"/>
    <w:rsid w:val="0013205D"/>
    <w:rsid w:val="001E61BA"/>
    <w:rsid w:val="00381AE3"/>
    <w:rsid w:val="004D4DA6"/>
    <w:rsid w:val="006837BC"/>
    <w:rsid w:val="007330D7"/>
    <w:rsid w:val="00784043"/>
    <w:rsid w:val="007C310D"/>
    <w:rsid w:val="00934BFE"/>
    <w:rsid w:val="00976CAB"/>
    <w:rsid w:val="009E216E"/>
    <w:rsid w:val="009E5C2C"/>
    <w:rsid w:val="00AA4CAD"/>
    <w:rsid w:val="00AE14B7"/>
    <w:rsid w:val="00BA5E44"/>
    <w:rsid w:val="00CB55D9"/>
    <w:rsid w:val="00D77873"/>
    <w:rsid w:val="00ED5DA0"/>
    <w:rsid w:val="00F568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4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4D4DA6"/>
  </w:style>
  <w:style w:type="paragraph" w:customStyle="1" w:styleId="10">
    <w:name w:val="Обычный1"/>
    <w:rsid w:val="004D4DA6"/>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character" w:styleId="a3">
    <w:name w:val="Hyperlink"/>
    <w:rsid w:val="00976CAB"/>
    <w:rPr>
      <w:color w:val="000080"/>
      <w:u w:val="single"/>
    </w:rPr>
  </w:style>
  <w:style w:type="character" w:customStyle="1" w:styleId="s1">
    <w:name w:val="s1"/>
    <w:basedOn w:val="a0"/>
    <w:rsid w:val="00976CAB"/>
  </w:style>
  <w:style w:type="paragraph" w:styleId="a4">
    <w:name w:val="Body Text"/>
    <w:basedOn w:val="a"/>
    <w:link w:val="a5"/>
    <w:rsid w:val="00976CAB"/>
    <w:pPr>
      <w:widowControl w:val="0"/>
      <w:suppressAutoHyphens/>
      <w:spacing w:after="120" w:line="240" w:lineRule="auto"/>
    </w:pPr>
    <w:rPr>
      <w:rFonts w:ascii="Arial" w:eastAsia="SimSun" w:hAnsi="Arial" w:cs="Lucida Sans"/>
      <w:kern w:val="1"/>
      <w:sz w:val="20"/>
      <w:szCs w:val="24"/>
      <w:lang w:eastAsia="hi-IN" w:bidi="hi-IN"/>
    </w:rPr>
  </w:style>
  <w:style w:type="character" w:customStyle="1" w:styleId="a5">
    <w:name w:val="Основной текст Знак"/>
    <w:basedOn w:val="a0"/>
    <w:link w:val="a4"/>
    <w:rsid w:val="00976CAB"/>
    <w:rPr>
      <w:rFonts w:ascii="Arial" w:eastAsia="SimSun" w:hAnsi="Arial" w:cs="Lucida Sans"/>
      <w:kern w:val="1"/>
      <w:sz w:val="20"/>
      <w:szCs w:val="24"/>
      <w:lang w:eastAsia="hi-IN" w:bidi="hi-IN"/>
    </w:rPr>
  </w:style>
  <w:style w:type="paragraph" w:styleId="a6">
    <w:name w:val="No Spacing"/>
    <w:uiPriority w:val="1"/>
    <w:qFormat/>
    <w:rsid w:val="00976CAB"/>
    <w:pPr>
      <w:tabs>
        <w:tab w:val="left" w:pos="709"/>
      </w:tabs>
      <w:suppressAutoHyphens/>
      <w:spacing w:after="0" w:line="240" w:lineRule="auto"/>
    </w:pPr>
    <w:rPr>
      <w:rFonts w:ascii="Calibri" w:eastAsia="Arial" w:hAnsi="Calibri" w:cs="Calibri"/>
      <w:color w:val="00000A"/>
      <w:kern w:val="1"/>
      <w:lang w:eastAsia="ar-SA"/>
    </w:rPr>
  </w:style>
  <w:style w:type="paragraph" w:styleId="a7">
    <w:name w:val="header"/>
    <w:basedOn w:val="a"/>
    <w:link w:val="a8"/>
    <w:rsid w:val="00976CAB"/>
    <w:pPr>
      <w:widowControl w:val="0"/>
      <w:suppressLineNumbers/>
      <w:tabs>
        <w:tab w:val="center" w:pos="4677"/>
        <w:tab w:val="right" w:pos="9355"/>
      </w:tabs>
      <w:suppressAutoHyphens/>
      <w:spacing w:after="0" w:line="100" w:lineRule="atLeast"/>
    </w:pPr>
    <w:rPr>
      <w:rFonts w:ascii="Times New Roman" w:eastAsia="SimSun" w:hAnsi="Times New Roman" w:cs="Times New Roman"/>
      <w:kern w:val="1"/>
      <w:sz w:val="24"/>
      <w:szCs w:val="24"/>
      <w:lang w:eastAsia="hi-IN" w:bidi="hi-IN"/>
    </w:rPr>
  </w:style>
  <w:style w:type="character" w:customStyle="1" w:styleId="a8">
    <w:name w:val="Верхний колонтитул Знак"/>
    <w:basedOn w:val="a0"/>
    <w:link w:val="a7"/>
    <w:rsid w:val="00976CAB"/>
    <w:rPr>
      <w:rFonts w:ascii="Times New Roman" w:eastAsia="SimSun" w:hAnsi="Times New Roman" w:cs="Times New Roman"/>
      <w:kern w:val="1"/>
      <w:sz w:val="24"/>
      <w:szCs w:val="24"/>
      <w:lang w:eastAsia="hi-IN" w:bidi="hi-IN"/>
    </w:rPr>
  </w:style>
  <w:style w:type="paragraph" w:customStyle="1" w:styleId="p6">
    <w:name w:val="p6"/>
    <w:basedOn w:val="a"/>
    <w:rsid w:val="00976CAB"/>
    <w:pPr>
      <w:widowControl w:val="0"/>
      <w:suppressAutoHyphens/>
      <w:spacing w:after="0" w:line="240" w:lineRule="auto"/>
    </w:pPr>
    <w:rPr>
      <w:rFonts w:ascii="Arial" w:eastAsia="SimSun" w:hAnsi="Arial" w:cs="Lucida Sans"/>
      <w:kern w:val="1"/>
      <w:sz w:val="20"/>
      <w:szCs w:val="24"/>
      <w:lang w:eastAsia="hi-IN" w:bidi="hi-IN"/>
    </w:rPr>
  </w:style>
  <w:style w:type="paragraph" w:customStyle="1" w:styleId="p7">
    <w:name w:val="p7"/>
    <w:basedOn w:val="a"/>
    <w:rsid w:val="00976CAB"/>
    <w:pPr>
      <w:widowControl w:val="0"/>
      <w:suppressAutoHyphens/>
      <w:spacing w:after="0" w:line="240" w:lineRule="auto"/>
    </w:pPr>
    <w:rPr>
      <w:rFonts w:ascii="Arial" w:eastAsia="SimSun" w:hAnsi="Arial" w:cs="Lucida Sans"/>
      <w:kern w:val="1"/>
      <w:sz w:val="20"/>
      <w:szCs w:val="24"/>
      <w:lang w:eastAsia="hi-IN" w:bidi="hi-IN"/>
    </w:rPr>
  </w:style>
  <w:style w:type="paragraph" w:customStyle="1" w:styleId="p5">
    <w:name w:val="p5"/>
    <w:basedOn w:val="a"/>
    <w:rsid w:val="00976CAB"/>
    <w:pPr>
      <w:widowControl w:val="0"/>
      <w:suppressAutoHyphens/>
      <w:spacing w:after="0" w:line="240" w:lineRule="auto"/>
    </w:pPr>
    <w:rPr>
      <w:rFonts w:ascii="Arial" w:eastAsia="SimSun" w:hAnsi="Arial" w:cs="Lucida Sans"/>
      <w:kern w:val="1"/>
      <w:sz w:val="20"/>
      <w:szCs w:val="24"/>
      <w:lang w:eastAsia="hi-IN" w:bidi="hi-IN"/>
    </w:rPr>
  </w:style>
  <w:style w:type="paragraph" w:customStyle="1" w:styleId="ConsPlusNonformat">
    <w:name w:val="ConsPlusNonformat"/>
    <w:rsid w:val="00976CAB"/>
    <w:pPr>
      <w:widowControl w:val="0"/>
      <w:suppressAutoHyphens/>
      <w:spacing w:after="0" w:line="240" w:lineRule="auto"/>
    </w:pPr>
    <w:rPr>
      <w:rFonts w:ascii="Calibri" w:eastAsia="Arial" w:hAnsi="Calibri" w:cs="Calibri"/>
      <w:kern w:val="1"/>
      <w:sz w:val="20"/>
      <w:szCs w:val="20"/>
      <w:lang w:eastAsia="ar-SA"/>
    </w:rPr>
  </w:style>
  <w:style w:type="paragraph" w:customStyle="1" w:styleId="ConsPlusDocList">
    <w:name w:val="ConsPlusDocList"/>
    <w:rsid w:val="00976CAB"/>
    <w:pPr>
      <w:widowControl w:val="0"/>
      <w:suppressAutoHyphens/>
      <w:spacing w:after="0" w:line="240" w:lineRule="auto"/>
    </w:pPr>
    <w:rPr>
      <w:rFonts w:ascii="Calibri" w:eastAsia="Arial" w:hAnsi="Calibri" w:cs="Calibri"/>
      <w:kern w:val="1"/>
      <w:sz w:val="20"/>
      <w:szCs w:val="20"/>
      <w:lang w:eastAsia="ar-SA"/>
    </w:rPr>
  </w:style>
  <w:style w:type="paragraph" w:customStyle="1" w:styleId="WW-">
    <w:name w:val="WW-Базовый"/>
    <w:rsid w:val="00976CAB"/>
    <w:pPr>
      <w:tabs>
        <w:tab w:val="left" w:pos="709"/>
      </w:tabs>
      <w:suppressAutoHyphens/>
      <w:spacing w:line="276" w:lineRule="atLeast"/>
    </w:pPr>
    <w:rPr>
      <w:rFonts w:ascii="Calibri" w:eastAsia="Arial" w:hAnsi="Calibri" w:cs="Calibri"/>
      <w:color w:val="00000A"/>
      <w:kern w:val="1"/>
      <w:lang w:eastAsia="ar-SA"/>
    </w:rPr>
  </w:style>
  <w:style w:type="paragraph" w:customStyle="1" w:styleId="h-background-2">
    <w:name w:val="h-background-2"/>
    <w:basedOn w:val="a"/>
    <w:rsid w:val="00976CAB"/>
    <w:pPr>
      <w:widowControl w:val="0"/>
      <w:spacing w:before="280" w:after="280" w:line="240" w:lineRule="auto"/>
    </w:pPr>
    <w:rPr>
      <w:rFonts w:ascii="Times New Roman" w:eastAsia="SimSun" w:hAnsi="Times New Roman" w:cs="Times New Roman"/>
      <w:kern w:val="1"/>
      <w:sz w:val="24"/>
      <w:szCs w:val="24"/>
      <w:lang w:eastAsia="hi-IN" w:bidi="hi-IN"/>
    </w:rPr>
  </w:style>
  <w:style w:type="character" w:customStyle="1" w:styleId="2">
    <w:name w:val="Основной текст (2)_"/>
    <w:link w:val="20"/>
    <w:rsid w:val="00976CAB"/>
    <w:rPr>
      <w:sz w:val="28"/>
      <w:szCs w:val="28"/>
      <w:shd w:val="clear" w:color="auto" w:fill="FFFFFF"/>
    </w:rPr>
  </w:style>
  <w:style w:type="character" w:customStyle="1" w:styleId="11">
    <w:name w:val="Заголовок №1_"/>
    <w:link w:val="12"/>
    <w:rsid w:val="00976CAB"/>
    <w:rPr>
      <w:b/>
      <w:bCs/>
      <w:sz w:val="28"/>
      <w:szCs w:val="28"/>
      <w:shd w:val="clear" w:color="auto" w:fill="FFFFFF"/>
    </w:rPr>
  </w:style>
  <w:style w:type="paragraph" w:customStyle="1" w:styleId="20">
    <w:name w:val="Основной текст (2)"/>
    <w:basedOn w:val="a"/>
    <w:link w:val="2"/>
    <w:rsid w:val="00976CAB"/>
    <w:pPr>
      <w:widowControl w:val="0"/>
      <w:shd w:val="clear" w:color="auto" w:fill="FFFFFF"/>
      <w:spacing w:after="420" w:line="0" w:lineRule="atLeast"/>
      <w:jc w:val="right"/>
    </w:pPr>
    <w:rPr>
      <w:sz w:val="28"/>
      <w:szCs w:val="28"/>
    </w:rPr>
  </w:style>
  <w:style w:type="paragraph" w:customStyle="1" w:styleId="12">
    <w:name w:val="Заголовок №1"/>
    <w:basedOn w:val="a"/>
    <w:link w:val="11"/>
    <w:rsid w:val="00976CAB"/>
    <w:pPr>
      <w:widowControl w:val="0"/>
      <w:shd w:val="clear" w:color="auto" w:fill="FFFFFF"/>
      <w:spacing w:before="300" w:after="420" w:line="0" w:lineRule="atLeast"/>
      <w:jc w:val="both"/>
      <w:outlineLvl w:val="0"/>
    </w:pPr>
    <w:rPr>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D3C9F0AB856CA4C87440E4115F05D75CB278CF34BC20E2ABA9B98557261F9A44C2D40FF017FAE6SEQDL" TargetMode="External"/><Relationship Id="rId13" Type="http://schemas.openxmlformats.org/officeDocument/2006/relationships/hyperlink" Target="http://gosuslugi.ru/" TargetMode="External"/><Relationship Id="rId3" Type="http://schemas.openxmlformats.org/officeDocument/2006/relationships/settings" Target="settings.xml"/><Relationship Id="rId7" Type="http://schemas.openxmlformats.org/officeDocument/2006/relationships/hyperlink" Target="consultantplus://offline/ref=93D3C9F0AB856CA4C87440E4115F05D75FB77CCE3CB920E2ABA9B98557S2Q6L" TargetMode="External"/><Relationship Id="rId12"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onsultant.ru/document/cons_doc_LAW_461102/" TargetMode="External"/><Relationship Id="rId11" Type="http://schemas.openxmlformats.org/officeDocument/2006/relationships/hyperlink" Target="https://torgi.gov.ru/" TargetMode="External"/><Relationship Id="rId5" Type="http://schemas.openxmlformats.org/officeDocument/2006/relationships/hyperlink" Target="https://torgi.gov.ru/" TargetMode="External"/><Relationship Id="rId15" Type="http://schemas.openxmlformats.org/officeDocument/2006/relationships/fontTable" Target="fontTable.xml"/><Relationship Id="rId10" Type="http://schemas.openxmlformats.org/officeDocument/2006/relationships/hyperlink" Target="consultantplus://offline/ref=8534D0331EB3F572DD64B028383BD6CC4991EB2DED3B54695F936A84203CDA199422A57169D3EE8Eq8lEM" TargetMode="External"/><Relationship Id="rId4" Type="http://schemas.openxmlformats.org/officeDocument/2006/relationships/webSettings" Target="webSettings.xml"/><Relationship Id="rId9" Type="http://schemas.openxmlformats.org/officeDocument/2006/relationships/hyperlink" Target="consultantplus://offline/ref=93D3C9F0AB856CA4C87440E4115F05D75FBF7DC93FBC20E2ABA9B98557261F9A44C2D40FF017FAE6SEQCL" TargetMode="External"/><Relationship Id="rId14" Type="http://schemas.openxmlformats.org/officeDocument/2006/relationships/hyperlink" Target="http://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o/6FZFzoCICN125ngupwsZZGV6ge/0Uyjukg4SL8iY4=</DigestValue>
    </Reference>
    <Reference URI="#idOfficeObject" Type="http://www.w3.org/2000/09/xmldsig#Object">
      <DigestMethod Algorithm="urn:ietf:params:xml:ns:cpxmlsec:algorithms:gostr34112012-256"/>
      <DigestValue>P+H9g8iwfkoqH/5N3ofRJgHVqHbBarECw0zWIOcJQCg=</DigestValue>
    </Reference>
  </SignedInfo>
  <SignatureValue>O5/TZH5EcG5Hrl6w+FEYbjGYWMYrAF27j+oud8pqXfVnSryJwLj4Oa5kyYyGL75c
R45SsUvZquPdUe8V7gLS5w==</SignatureValue>
  <KeyInfo>
    <X509Data>
      <X509Certificate>MIII/jCCCKugAwIBAgIRAIAVs4Vc+TJ97lQAjJyA6ngwCgYIKoUDBwEBAwIwggFh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gdGB0LjQuDE4MDYGA1UEAwwv0KTQtdC00LXRgNCw0LvRjNC90L7QtSDQutCw0LfQ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</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6"/>
            <mdssi:RelationshipReference SourceId="rId1"/>
            <mdssi:RelationshipReference SourceId="rId15"/>
            <mdssi:RelationshipReference SourceId="rId4"/>
          </Transform>
          <Transform Algorithm="http://www.w3.org/TR/2001/REC-xml-c14n-20010315"/>
        </Transforms>
        <DigestMethod Algorithm="http://www.w3.org/2000/09/xmldsig#sha1"/>
        <DigestValue>807gJZ4BO3a2T2SFR4oxx1OybtM=</DigestValue>
      </Reference>
      <Reference URI="/word/document.xml?ContentType=application/vnd.openxmlformats-officedocument.wordprocessingml.document.main+xml">
        <DigestMethod Algorithm="http://www.w3.org/2000/09/xmldsig#sha1"/>
        <DigestValue>l8QT6AZXmXgMqF1S1Q20Y+qDUKA=</DigestValue>
      </Reference>
      <Reference URI="/word/fontTable.xml?ContentType=application/vnd.openxmlformats-officedocument.wordprocessingml.fontTable+xml">
        <DigestMethod Algorithm="http://www.w3.org/2000/09/xmldsig#sha1"/>
        <DigestValue>DxvQWmhP8sXr2If1YeRW354066I=</DigestValue>
      </Reference>
      <Reference URI="/word/numbering.xml?ContentType=application/vnd.openxmlformats-officedocument.wordprocessingml.numbering+xml">
        <DigestMethod Algorithm="http://www.w3.org/2000/09/xmldsig#sha1"/>
        <DigestValue>nT/MIz1vy37axx+FIjUhAuhwO4s=</DigestValue>
      </Reference>
      <Reference URI="/word/settings.xml?ContentType=application/vnd.openxmlformats-officedocument.wordprocessingml.settings+xml">
        <DigestMethod Algorithm="http://www.w3.org/2000/09/xmldsig#sha1"/>
        <DigestValue>20o8TsQh+jaQWnDbYYtGxiX75zE=</DigestValue>
      </Reference>
      <Reference URI="/word/styles.xml?ContentType=application/vnd.openxmlformats-officedocument.wordprocessingml.styles+xml">
        <DigestMethod Algorithm="http://www.w3.org/2000/09/xmldsig#sha1"/>
        <DigestValue>32uCrqRXRckIkIL+My7B0Fd+D6I=</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2025-04-04T09:09:18Z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55</TotalTime>
  <Pages>48</Pages>
  <Words>15493</Words>
  <Characters>88316</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10</cp:revision>
  <dcterms:created xsi:type="dcterms:W3CDTF">2023-05-17T07:11:00Z</dcterms:created>
  <dcterms:modified xsi:type="dcterms:W3CDTF">2025-04-04T09:08:00Z</dcterms:modified>
</cp:coreProperties>
</file>