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00" w:rsidRPr="00842481" w:rsidRDefault="00842481" w:rsidP="00B8060F">
      <w:pPr>
        <w:ind w:right="-566" w:firstLine="851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                            </w:t>
      </w:r>
      <w:r w:rsidR="00192C00" w:rsidRPr="00842481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192C00" w:rsidRPr="00842481" w:rsidRDefault="00192C00" w:rsidP="00B8060F">
      <w:pPr>
        <w:pStyle w:val="1"/>
        <w:ind w:firstLine="0"/>
        <w:rPr>
          <w:rFonts w:ascii="Arial" w:hAnsi="Arial" w:cs="Arial"/>
          <w:sz w:val="32"/>
          <w:szCs w:val="32"/>
        </w:rPr>
      </w:pPr>
      <w:r w:rsidRPr="00842481">
        <w:rPr>
          <w:rFonts w:ascii="Arial" w:hAnsi="Arial" w:cs="Arial"/>
          <w:sz w:val="32"/>
          <w:szCs w:val="32"/>
        </w:rPr>
        <w:t>КЛЮКВИНСКОГО СЕЛЬСОВЕТА</w:t>
      </w:r>
    </w:p>
    <w:p w:rsidR="00192C00" w:rsidRPr="00842481" w:rsidRDefault="00192C00" w:rsidP="00B8060F">
      <w:pPr>
        <w:pStyle w:val="1"/>
        <w:ind w:firstLine="0"/>
        <w:rPr>
          <w:rFonts w:ascii="Arial" w:hAnsi="Arial" w:cs="Arial"/>
          <w:sz w:val="32"/>
          <w:szCs w:val="32"/>
        </w:rPr>
      </w:pPr>
      <w:r w:rsidRPr="00842481">
        <w:rPr>
          <w:rFonts w:ascii="Arial" w:hAnsi="Arial" w:cs="Arial"/>
          <w:sz w:val="32"/>
          <w:szCs w:val="32"/>
        </w:rPr>
        <w:t>КУРСКОГО РАЙОНА</w:t>
      </w:r>
    </w:p>
    <w:p w:rsidR="00192C00" w:rsidRPr="00842481" w:rsidRDefault="00192C00" w:rsidP="00192C00">
      <w:pPr>
        <w:ind w:right="-566"/>
        <w:rPr>
          <w:rFonts w:ascii="Arial" w:hAnsi="Arial" w:cs="Arial"/>
          <w:b/>
          <w:bCs/>
          <w:color w:val="auto"/>
        </w:rPr>
      </w:pPr>
      <w:r w:rsidRPr="00842481">
        <w:rPr>
          <w:rFonts w:ascii="Arial" w:hAnsi="Arial" w:cs="Arial"/>
          <w:bCs/>
          <w:color w:val="auto"/>
        </w:rPr>
        <w:t xml:space="preserve">                                                                                </w:t>
      </w:r>
    </w:p>
    <w:p w:rsidR="00192C00" w:rsidRPr="00842481" w:rsidRDefault="00192C00" w:rsidP="00192C00">
      <w:pPr>
        <w:pStyle w:val="ConsPlusTitle"/>
        <w:widowControl/>
        <w:tabs>
          <w:tab w:val="left" w:pos="0"/>
          <w:tab w:val="center" w:pos="4819"/>
        </w:tabs>
        <w:ind w:right="-566"/>
        <w:rPr>
          <w:rFonts w:ascii="Arial" w:hAnsi="Arial" w:cs="Arial"/>
          <w:b w:val="0"/>
          <w:bCs w:val="0"/>
          <w:sz w:val="22"/>
          <w:szCs w:val="28"/>
        </w:rPr>
      </w:pPr>
      <w:r w:rsidRPr="00842481">
        <w:rPr>
          <w:rFonts w:ascii="Arial" w:hAnsi="Arial" w:cs="Arial"/>
          <w:b w:val="0"/>
          <w:sz w:val="22"/>
        </w:rPr>
        <w:t xml:space="preserve">                             </w:t>
      </w:r>
      <w:r w:rsidRPr="00842481">
        <w:rPr>
          <w:rFonts w:ascii="Arial" w:hAnsi="Arial" w:cs="Arial"/>
          <w:b w:val="0"/>
          <w:sz w:val="22"/>
        </w:rPr>
        <w:tab/>
        <w:t xml:space="preserve">                                                            </w:t>
      </w:r>
    </w:p>
    <w:p w:rsidR="00192C00" w:rsidRPr="00842481" w:rsidRDefault="00447101" w:rsidP="00192C00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2"/>
          <w:szCs w:val="32"/>
        </w:rPr>
      </w:pPr>
      <w:r w:rsidRPr="00842481">
        <w:rPr>
          <w:rFonts w:ascii="Arial" w:hAnsi="Arial" w:cs="Arial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left:0;text-align:left;margin-left:451.9pt;margin-top:1.6pt;width:20.05pt;height:3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SXgwIAAA0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" stroked="f">
            <v:textbox>
              <w:txbxContent>
                <w:p w:rsidR="00192C00" w:rsidRDefault="00192C00" w:rsidP="00192C00">
                  <w:pPr>
                    <w:rPr>
                      <w:szCs w:val="28"/>
                    </w:rPr>
                  </w:pPr>
                </w:p>
                <w:p w:rsidR="00192C00" w:rsidRDefault="00192C00" w:rsidP="00192C00">
                  <w:pPr>
                    <w:jc w:val="both"/>
                    <w:rPr>
                      <w:szCs w:val="28"/>
                    </w:rPr>
                  </w:pPr>
                </w:p>
                <w:p w:rsidR="00192C00" w:rsidRDefault="00192C00" w:rsidP="00192C00">
                  <w:pPr>
                    <w:jc w:val="both"/>
                    <w:rPr>
                      <w:szCs w:val="28"/>
                    </w:rPr>
                  </w:pPr>
                </w:p>
                <w:p w:rsidR="00192C00" w:rsidRDefault="00192C00" w:rsidP="00192C00">
                  <w:pPr>
                    <w:jc w:val="both"/>
                    <w:rPr>
                      <w:szCs w:val="28"/>
                    </w:rPr>
                  </w:pPr>
                </w:p>
                <w:p w:rsidR="00192C00" w:rsidRDefault="00192C00" w:rsidP="00192C00">
                  <w:pPr>
                    <w:jc w:val="both"/>
                    <w:rPr>
                      <w:szCs w:val="28"/>
                    </w:rPr>
                  </w:pPr>
                </w:p>
                <w:p w:rsidR="00192C00" w:rsidRDefault="00192C00" w:rsidP="00192C00">
                  <w:pPr>
                    <w:jc w:val="both"/>
                  </w:pPr>
                </w:p>
              </w:txbxContent>
            </v:textbox>
          </v:shape>
        </w:pict>
      </w:r>
      <w:r w:rsidR="00192C00" w:rsidRPr="00842481">
        <w:rPr>
          <w:rFonts w:ascii="Arial" w:hAnsi="Arial" w:cs="Arial"/>
          <w:bCs w:val="0"/>
          <w:sz w:val="32"/>
          <w:szCs w:val="32"/>
        </w:rPr>
        <w:t xml:space="preserve">ПОСТАНОВЛЕНИЕ  </w:t>
      </w:r>
    </w:p>
    <w:p w:rsidR="00192C00" w:rsidRPr="00842481" w:rsidRDefault="00192C00" w:rsidP="00192C00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2"/>
          <w:szCs w:val="32"/>
        </w:rPr>
      </w:pPr>
    </w:p>
    <w:p w:rsidR="00192C00" w:rsidRPr="00842481" w:rsidRDefault="00CA5AC7" w:rsidP="00192C00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2"/>
          <w:szCs w:val="32"/>
        </w:rPr>
      </w:pPr>
      <w:r w:rsidRPr="00842481">
        <w:rPr>
          <w:rFonts w:ascii="Arial" w:hAnsi="Arial" w:cs="Arial"/>
          <w:bCs w:val="0"/>
          <w:sz w:val="32"/>
          <w:szCs w:val="32"/>
        </w:rPr>
        <w:t>о</w:t>
      </w:r>
      <w:r w:rsidR="00192C00" w:rsidRPr="00842481">
        <w:rPr>
          <w:rFonts w:ascii="Arial" w:hAnsi="Arial" w:cs="Arial"/>
          <w:bCs w:val="0"/>
          <w:sz w:val="32"/>
          <w:szCs w:val="32"/>
        </w:rPr>
        <w:t>т</w:t>
      </w:r>
      <w:r w:rsidRPr="00842481">
        <w:rPr>
          <w:rFonts w:ascii="Arial" w:hAnsi="Arial" w:cs="Arial"/>
          <w:bCs w:val="0"/>
          <w:sz w:val="32"/>
          <w:szCs w:val="32"/>
        </w:rPr>
        <w:t xml:space="preserve"> </w:t>
      </w:r>
      <w:r w:rsidR="00844462" w:rsidRPr="00842481">
        <w:rPr>
          <w:rFonts w:ascii="Arial" w:hAnsi="Arial" w:cs="Arial"/>
          <w:bCs w:val="0"/>
          <w:sz w:val="32"/>
          <w:szCs w:val="32"/>
        </w:rPr>
        <w:t>25 мая 2020</w:t>
      </w:r>
      <w:r w:rsidRPr="00842481">
        <w:rPr>
          <w:rFonts w:ascii="Arial" w:hAnsi="Arial" w:cs="Arial"/>
          <w:bCs w:val="0"/>
          <w:sz w:val="32"/>
          <w:szCs w:val="32"/>
        </w:rPr>
        <w:t xml:space="preserve"> года</w:t>
      </w:r>
      <w:r w:rsidR="00B8060F" w:rsidRPr="00842481">
        <w:rPr>
          <w:rFonts w:ascii="Arial" w:hAnsi="Arial" w:cs="Arial"/>
          <w:bCs w:val="0"/>
          <w:sz w:val="32"/>
          <w:szCs w:val="32"/>
        </w:rPr>
        <w:t xml:space="preserve"> </w:t>
      </w:r>
      <w:r w:rsidR="00192C00" w:rsidRPr="00842481">
        <w:rPr>
          <w:rFonts w:ascii="Arial" w:hAnsi="Arial" w:cs="Arial"/>
          <w:bCs w:val="0"/>
          <w:sz w:val="32"/>
          <w:szCs w:val="32"/>
        </w:rPr>
        <w:t xml:space="preserve">№ </w:t>
      </w:r>
      <w:r w:rsidR="00844462" w:rsidRPr="00842481">
        <w:rPr>
          <w:rFonts w:ascii="Arial" w:hAnsi="Arial" w:cs="Arial"/>
          <w:bCs w:val="0"/>
          <w:sz w:val="32"/>
          <w:szCs w:val="32"/>
        </w:rPr>
        <w:t>64</w:t>
      </w:r>
    </w:p>
    <w:p w:rsidR="0005720A" w:rsidRPr="00842481" w:rsidRDefault="0005720A" w:rsidP="0005720A">
      <w:pPr>
        <w:autoSpaceDE w:val="0"/>
        <w:rPr>
          <w:rFonts w:ascii="Arial" w:hAnsi="Arial" w:cs="Arial"/>
          <w:color w:val="auto"/>
          <w:sz w:val="32"/>
          <w:szCs w:val="32"/>
        </w:rPr>
      </w:pPr>
    </w:p>
    <w:p w:rsidR="00842481" w:rsidRDefault="004D4FDB" w:rsidP="001047E1">
      <w:pPr>
        <w:autoSpaceDE w:val="0"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842481">
        <w:rPr>
          <w:rFonts w:ascii="Arial" w:eastAsia="Times New Roman" w:hAnsi="Arial" w:cs="Arial"/>
          <w:b/>
          <w:color w:val="auto"/>
          <w:sz w:val="32"/>
          <w:szCs w:val="32"/>
        </w:rPr>
        <w:t xml:space="preserve">О внесении изменений в постановление Администрации Клюквинского сельсовета Курского района </w:t>
      </w:r>
    </w:p>
    <w:p w:rsidR="00842481" w:rsidRDefault="00FF1C49" w:rsidP="001047E1">
      <w:pPr>
        <w:autoSpaceDE w:val="0"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842481">
        <w:rPr>
          <w:rFonts w:ascii="Arial" w:eastAsia="Times New Roman" w:hAnsi="Arial" w:cs="Arial"/>
          <w:b/>
          <w:color w:val="auto"/>
          <w:sz w:val="32"/>
          <w:szCs w:val="32"/>
        </w:rPr>
        <w:t xml:space="preserve">от 16.01.2019 года № 02 </w:t>
      </w:r>
      <w:r w:rsidR="0005720A" w:rsidRPr="00842481">
        <w:rPr>
          <w:rFonts w:ascii="Arial" w:eastAsia="Times New Roman" w:hAnsi="Arial" w:cs="Arial"/>
          <w:b/>
          <w:color w:val="auto"/>
          <w:sz w:val="32"/>
          <w:szCs w:val="32"/>
        </w:rPr>
        <w:t xml:space="preserve">«О создании муниципального казенного </w:t>
      </w:r>
      <w:r w:rsidR="00A95418" w:rsidRPr="00842481">
        <w:rPr>
          <w:rFonts w:ascii="Arial" w:eastAsia="Times New Roman" w:hAnsi="Arial" w:cs="Arial"/>
          <w:b/>
          <w:color w:val="auto"/>
          <w:sz w:val="32"/>
          <w:szCs w:val="32"/>
        </w:rPr>
        <w:t>учреждения</w:t>
      </w:r>
      <w:r w:rsidR="00842481"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 w:rsidR="0005720A" w:rsidRPr="00842481">
        <w:rPr>
          <w:rFonts w:ascii="Arial" w:eastAsia="Times New Roman" w:hAnsi="Arial" w:cs="Arial"/>
          <w:b/>
          <w:color w:val="auto"/>
          <w:sz w:val="32"/>
          <w:szCs w:val="32"/>
        </w:rPr>
        <w:t xml:space="preserve">«Специализированная служба </w:t>
      </w:r>
    </w:p>
    <w:p w:rsidR="0005720A" w:rsidRPr="00842481" w:rsidRDefault="0005720A" w:rsidP="001047E1">
      <w:pPr>
        <w:autoSpaceDE w:val="0"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842481">
        <w:rPr>
          <w:rFonts w:ascii="Arial" w:eastAsia="Times New Roman" w:hAnsi="Arial" w:cs="Arial"/>
          <w:b/>
          <w:color w:val="auto"/>
          <w:sz w:val="32"/>
          <w:szCs w:val="32"/>
        </w:rPr>
        <w:t xml:space="preserve">по вопросам похоронного дела </w:t>
      </w:r>
      <w:r w:rsidR="001047E1" w:rsidRPr="00842481">
        <w:rPr>
          <w:rFonts w:ascii="Arial" w:eastAsia="Times New Roman" w:hAnsi="Arial" w:cs="Arial"/>
          <w:b/>
          <w:color w:val="auto"/>
          <w:sz w:val="32"/>
          <w:szCs w:val="32"/>
        </w:rPr>
        <w:t xml:space="preserve">на территории </w:t>
      </w:r>
      <w:r w:rsidRPr="00842481">
        <w:rPr>
          <w:rFonts w:ascii="Arial" w:eastAsia="Times New Roman" w:hAnsi="Arial" w:cs="Arial"/>
          <w:b/>
          <w:color w:val="auto"/>
          <w:sz w:val="32"/>
          <w:szCs w:val="32"/>
        </w:rPr>
        <w:t>муниципального образования «Клюквинский сельсовет»</w:t>
      </w:r>
      <w:r w:rsidR="001047E1" w:rsidRPr="00842481"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 w:rsidRPr="00842481">
        <w:rPr>
          <w:rFonts w:ascii="Arial" w:eastAsia="Times New Roman" w:hAnsi="Arial" w:cs="Arial"/>
          <w:b/>
          <w:color w:val="auto"/>
          <w:sz w:val="32"/>
          <w:szCs w:val="32"/>
        </w:rPr>
        <w:t>Курского района Курской области»</w:t>
      </w:r>
    </w:p>
    <w:p w:rsidR="0005720A" w:rsidRPr="00842481" w:rsidRDefault="0005720A" w:rsidP="001047E1">
      <w:pPr>
        <w:autoSpaceDE w:val="0"/>
        <w:ind w:firstLine="540"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192C00" w:rsidRPr="00842481" w:rsidRDefault="0005720A" w:rsidP="00842481">
      <w:pPr>
        <w:autoSpaceDE w:val="0"/>
        <w:ind w:firstLine="567"/>
        <w:jc w:val="both"/>
        <w:rPr>
          <w:rFonts w:ascii="Arial" w:eastAsia="Times New Roman" w:hAnsi="Arial" w:cs="Arial"/>
          <w:color w:val="auto"/>
        </w:rPr>
      </w:pPr>
      <w:r w:rsidRPr="00842481">
        <w:rPr>
          <w:rFonts w:ascii="Arial" w:eastAsia="Times New Roman" w:hAnsi="Arial" w:cs="Arial"/>
          <w:color w:val="auto"/>
        </w:rPr>
        <w:t xml:space="preserve">Руководствуясь, </w:t>
      </w:r>
      <w:r w:rsidR="00A727E1" w:rsidRPr="00842481">
        <w:rPr>
          <w:rFonts w:ascii="Arial" w:eastAsia="Times New Roman" w:hAnsi="Arial" w:cs="Arial"/>
          <w:color w:val="auto"/>
        </w:rPr>
        <w:t xml:space="preserve">Федеральным законом № 8-ФЗ от 12.01.1996 «О погребении и похоронном деле», </w:t>
      </w:r>
      <w:r w:rsidRPr="00842481">
        <w:rPr>
          <w:rFonts w:ascii="Arial" w:eastAsia="Times New Roman" w:hAnsi="Arial" w:cs="Arial"/>
          <w:color w:val="auto"/>
        </w:rPr>
        <w:t>Федеральным законом № 131-ФЗ от 06.10.2003</w:t>
      </w:r>
      <w:r w:rsidR="00A727E1" w:rsidRPr="00842481">
        <w:rPr>
          <w:rFonts w:ascii="Arial" w:eastAsia="Times New Roman" w:hAnsi="Arial" w:cs="Arial"/>
          <w:color w:val="auto"/>
        </w:rPr>
        <w:t xml:space="preserve"> </w:t>
      </w:r>
      <w:r w:rsidRPr="00842481">
        <w:rPr>
          <w:rFonts w:ascii="Arial" w:eastAsia="Times New Roman" w:hAnsi="Arial" w:cs="Arial"/>
          <w:color w:val="auto"/>
        </w:rPr>
        <w:t xml:space="preserve">"Об общих принципах организации местного самоуправления в Российской Федерации", </w:t>
      </w:r>
      <w:r w:rsidR="00A95418" w:rsidRPr="00842481">
        <w:rPr>
          <w:rFonts w:ascii="Arial" w:eastAsia="Times New Roman" w:hAnsi="Arial" w:cs="Arial"/>
          <w:color w:val="auto"/>
        </w:rPr>
        <w:t xml:space="preserve">на основании </w:t>
      </w:r>
      <w:r w:rsidR="00A727E1" w:rsidRPr="00842481">
        <w:rPr>
          <w:rFonts w:ascii="Arial" w:eastAsia="Times New Roman" w:hAnsi="Arial" w:cs="Arial"/>
          <w:color w:val="auto"/>
        </w:rPr>
        <w:t>Устава</w:t>
      </w:r>
      <w:r w:rsidR="004D4FDB" w:rsidRPr="00842481">
        <w:rPr>
          <w:rFonts w:ascii="Arial" w:eastAsia="Times New Roman" w:hAnsi="Arial" w:cs="Arial"/>
          <w:color w:val="auto"/>
        </w:rPr>
        <w:t xml:space="preserve"> м</w:t>
      </w:r>
      <w:r w:rsidR="00A727E1" w:rsidRPr="00842481">
        <w:rPr>
          <w:rFonts w:ascii="Arial" w:eastAsia="Times New Roman" w:hAnsi="Arial" w:cs="Arial"/>
          <w:color w:val="auto"/>
        </w:rPr>
        <w:t xml:space="preserve">униципального образования «Клюквинский сельсовет» Курского района Курской области, </w:t>
      </w:r>
      <w:r w:rsidRPr="00842481">
        <w:rPr>
          <w:rFonts w:ascii="Arial" w:eastAsia="Times New Roman" w:hAnsi="Arial" w:cs="Arial"/>
          <w:color w:val="auto"/>
        </w:rPr>
        <w:t xml:space="preserve"> </w:t>
      </w:r>
      <w:r w:rsidR="00192C00" w:rsidRPr="00842481">
        <w:rPr>
          <w:rFonts w:ascii="Arial" w:eastAsia="Times New Roman" w:hAnsi="Arial" w:cs="Arial"/>
          <w:color w:val="auto"/>
        </w:rPr>
        <w:t xml:space="preserve">Администрация Клюквинского сельсовета Курского района </w:t>
      </w:r>
    </w:p>
    <w:p w:rsidR="0005720A" w:rsidRPr="00842481" w:rsidRDefault="00192C00" w:rsidP="00842481">
      <w:pPr>
        <w:autoSpaceDE w:val="0"/>
        <w:ind w:firstLine="567"/>
        <w:jc w:val="both"/>
        <w:rPr>
          <w:rFonts w:ascii="Arial" w:eastAsia="Times New Roman" w:hAnsi="Arial" w:cs="Arial"/>
          <w:b/>
          <w:color w:val="auto"/>
        </w:rPr>
      </w:pPr>
      <w:r w:rsidRPr="00842481">
        <w:rPr>
          <w:rFonts w:ascii="Arial" w:eastAsia="Times New Roman" w:hAnsi="Arial" w:cs="Arial"/>
          <w:b/>
          <w:color w:val="auto"/>
        </w:rPr>
        <w:t>ПОСТАН</w:t>
      </w:r>
      <w:r w:rsidR="00050E9C" w:rsidRPr="00842481">
        <w:rPr>
          <w:rFonts w:ascii="Arial" w:eastAsia="Times New Roman" w:hAnsi="Arial" w:cs="Arial"/>
          <w:b/>
          <w:color w:val="auto"/>
        </w:rPr>
        <w:t>ОВЛЯЕТ</w:t>
      </w:r>
      <w:r w:rsidR="0005720A" w:rsidRPr="00842481">
        <w:rPr>
          <w:rFonts w:ascii="Arial" w:eastAsia="Times New Roman" w:hAnsi="Arial" w:cs="Arial"/>
          <w:b/>
          <w:color w:val="auto"/>
        </w:rPr>
        <w:t>:</w:t>
      </w:r>
    </w:p>
    <w:p w:rsidR="00192C00" w:rsidRPr="00842481" w:rsidRDefault="00192C00" w:rsidP="00842481">
      <w:pPr>
        <w:autoSpaceDE w:val="0"/>
        <w:ind w:firstLine="567"/>
        <w:jc w:val="both"/>
        <w:rPr>
          <w:rFonts w:ascii="Arial" w:eastAsia="Times New Roman" w:hAnsi="Arial" w:cs="Arial"/>
          <w:color w:val="auto"/>
        </w:rPr>
      </w:pPr>
    </w:p>
    <w:p w:rsidR="008D32A9" w:rsidRPr="00842481" w:rsidRDefault="004D4FDB" w:rsidP="00842481">
      <w:pPr>
        <w:numPr>
          <w:ilvl w:val="0"/>
          <w:numId w:val="7"/>
        </w:numPr>
        <w:autoSpaceDE w:val="0"/>
        <w:ind w:left="0" w:firstLine="567"/>
        <w:jc w:val="both"/>
        <w:rPr>
          <w:rFonts w:ascii="Arial" w:eastAsia="Times New Roman" w:hAnsi="Arial" w:cs="Arial"/>
          <w:color w:val="auto"/>
        </w:rPr>
      </w:pPr>
      <w:r w:rsidRPr="00842481">
        <w:rPr>
          <w:rFonts w:ascii="Arial" w:eastAsia="Times New Roman" w:hAnsi="Arial" w:cs="Arial"/>
          <w:color w:val="auto"/>
        </w:rPr>
        <w:t xml:space="preserve">Внести </w:t>
      </w:r>
      <w:r w:rsidR="008D32A9" w:rsidRPr="00842481">
        <w:rPr>
          <w:rFonts w:ascii="Arial" w:eastAsia="Times New Roman" w:hAnsi="Arial" w:cs="Arial"/>
          <w:color w:val="auto"/>
        </w:rPr>
        <w:t>изменения в постановление Администрации Клюквинского сельсовета Курского района</w:t>
      </w:r>
      <w:r w:rsidR="00B8060F" w:rsidRPr="00842481">
        <w:rPr>
          <w:rFonts w:ascii="Arial" w:eastAsia="Times New Roman" w:hAnsi="Arial" w:cs="Arial"/>
          <w:color w:val="auto"/>
        </w:rPr>
        <w:t xml:space="preserve"> от 16.01.2019 года  № 02 </w:t>
      </w:r>
      <w:r w:rsidR="008D32A9" w:rsidRPr="00842481">
        <w:rPr>
          <w:rFonts w:ascii="Arial" w:eastAsia="Times New Roman" w:hAnsi="Arial" w:cs="Arial"/>
          <w:color w:val="auto"/>
        </w:rPr>
        <w:t>«О создании муниципального казенного учреждения «Специализированная служба по вопросам похоронного дела на территории муниципального образования «Клюквинский сельсовет» Курского района Курской области»:</w:t>
      </w:r>
    </w:p>
    <w:p w:rsidR="008D32A9" w:rsidRPr="00842481" w:rsidRDefault="00497B0F" w:rsidP="00842481">
      <w:pPr>
        <w:autoSpaceDE w:val="0"/>
        <w:ind w:firstLine="567"/>
        <w:jc w:val="both"/>
        <w:rPr>
          <w:rFonts w:ascii="Arial" w:eastAsia="Times New Roman" w:hAnsi="Arial" w:cs="Arial"/>
          <w:color w:val="auto"/>
        </w:rPr>
      </w:pPr>
      <w:r w:rsidRPr="00842481">
        <w:rPr>
          <w:rFonts w:ascii="Arial" w:eastAsia="Times New Roman" w:hAnsi="Arial" w:cs="Arial"/>
          <w:color w:val="auto"/>
        </w:rPr>
        <w:t xml:space="preserve">1.1. </w:t>
      </w:r>
      <w:r w:rsidR="008D32A9" w:rsidRPr="00842481">
        <w:rPr>
          <w:rFonts w:ascii="Arial" w:eastAsia="Times New Roman" w:hAnsi="Arial" w:cs="Arial"/>
          <w:color w:val="auto"/>
        </w:rPr>
        <w:t>Подпункт 2 пункта 2.2. Устава муниципального казенного учреждения «Специализированная служба по вопросам похоронного дела  на территории муниципального образования «Клюквинский сельсовет» Курского района Курской области» изложить в следующей редакции:</w:t>
      </w:r>
    </w:p>
    <w:p w:rsidR="0005720A" w:rsidRPr="00842481" w:rsidRDefault="008D32A9" w:rsidP="00842481">
      <w:pPr>
        <w:autoSpaceDE w:val="0"/>
        <w:ind w:firstLine="567"/>
        <w:jc w:val="both"/>
        <w:rPr>
          <w:rFonts w:ascii="Arial" w:eastAsia="Times New Roman" w:hAnsi="Arial" w:cs="Arial"/>
          <w:color w:val="auto"/>
        </w:rPr>
      </w:pPr>
      <w:r w:rsidRPr="00842481">
        <w:rPr>
          <w:rFonts w:ascii="Arial" w:eastAsia="Times New Roman" w:hAnsi="Arial" w:cs="Arial"/>
          <w:color w:val="auto"/>
        </w:rPr>
        <w:t xml:space="preserve">« 2) </w:t>
      </w:r>
      <w:r w:rsidR="00844462" w:rsidRPr="00842481">
        <w:rPr>
          <w:rFonts w:ascii="Arial" w:eastAsia="Times New Roman" w:hAnsi="Arial" w:cs="Arial"/>
          <w:color w:val="auto"/>
        </w:rPr>
        <w:t>содержание</w:t>
      </w:r>
      <w:r w:rsidR="00172262" w:rsidRPr="00842481">
        <w:rPr>
          <w:rFonts w:ascii="Arial" w:eastAsia="Times New Roman" w:hAnsi="Arial" w:cs="Arial"/>
          <w:color w:val="auto"/>
        </w:rPr>
        <w:t xml:space="preserve"> мест захоронения;</w:t>
      </w:r>
      <w:r w:rsidRPr="00842481">
        <w:rPr>
          <w:rFonts w:ascii="Arial" w:eastAsia="Times New Roman" w:hAnsi="Arial" w:cs="Arial"/>
          <w:color w:val="auto"/>
        </w:rPr>
        <w:t xml:space="preserve"> транспортировка в морг тел умерших с мест обнаружения или происшествия для производства судебно-медицинской экспертизы, паталогоанатомического вскрытия; организация перезахоронений останков погибших при обнаружении старых военных и ранее неизвестных захоронений и обеспечение обозначения и регистрации места захоронения; реализация мероприятий по созданию новых, а также эксплуатации, реконструкции (расширению), ремонту (текущему, капитальному), закрытию или переносу действующих кладбищ, а также проведение комплекса мероприятий (нормативные гидротехнические и другие работы) в целях обеспечения экологической и биологической безопасности территорий захоронений для населения, для  оптимизации сроков биодеградации и минерализации останков и предотвращения миграции загрязнений в почво-грунты и грунтовые воды, осуществление текущего контроля за использованием кладбищ и иных объектов </w:t>
      </w:r>
      <w:r w:rsidRPr="00842481">
        <w:rPr>
          <w:rFonts w:ascii="Arial" w:eastAsia="Times New Roman" w:hAnsi="Arial" w:cs="Arial"/>
          <w:color w:val="auto"/>
        </w:rPr>
        <w:lastRenderedPageBreak/>
        <w:t>похоронного назначения исключительно по целевому назначению; обеспечение сохранности мест захоронений,  обеспечение сопровождения как новых, так и существующих захоронений, мероприятиями, оптимизирующими срок кладбищенского периода (сроки биодеградации и минерализации останков); содержание, текущий ремонт и капитальный ремонт объектов похоронного назначения,  и иные виды в соответствии законодательством Российской Федерации и Курской области, муниципальными правовыми актами в сфере организации ритуальных услуг и содержания мест захоронения»</w:t>
      </w:r>
      <w:r w:rsidR="00497B0F" w:rsidRPr="00842481">
        <w:rPr>
          <w:rFonts w:ascii="Arial" w:eastAsia="Times New Roman" w:hAnsi="Arial" w:cs="Arial"/>
          <w:color w:val="auto"/>
        </w:rPr>
        <w:t>;</w:t>
      </w:r>
    </w:p>
    <w:p w:rsidR="00340369" w:rsidRPr="00842481" w:rsidRDefault="00340369" w:rsidP="00842481">
      <w:pPr>
        <w:autoSpaceDE w:val="0"/>
        <w:ind w:firstLine="567"/>
        <w:jc w:val="both"/>
        <w:rPr>
          <w:rFonts w:ascii="Arial" w:eastAsia="Times New Roman" w:hAnsi="Arial" w:cs="Arial"/>
          <w:color w:val="auto"/>
        </w:rPr>
      </w:pPr>
    </w:p>
    <w:p w:rsidR="0005720A" w:rsidRPr="00842481" w:rsidRDefault="00340369" w:rsidP="00842481">
      <w:pPr>
        <w:autoSpaceDE w:val="0"/>
        <w:ind w:firstLine="567"/>
        <w:jc w:val="both"/>
        <w:rPr>
          <w:rFonts w:ascii="Arial" w:eastAsia="Times New Roman" w:hAnsi="Arial" w:cs="Arial"/>
          <w:color w:val="auto"/>
        </w:rPr>
      </w:pPr>
      <w:r w:rsidRPr="00842481">
        <w:rPr>
          <w:rFonts w:ascii="Arial" w:eastAsia="Times New Roman" w:hAnsi="Arial" w:cs="Arial"/>
          <w:color w:val="auto"/>
        </w:rPr>
        <w:t>2</w:t>
      </w:r>
      <w:r w:rsidR="0005720A" w:rsidRPr="00842481">
        <w:rPr>
          <w:rFonts w:ascii="Arial" w:eastAsia="Times New Roman" w:hAnsi="Arial" w:cs="Arial"/>
          <w:color w:val="auto"/>
        </w:rPr>
        <w:t xml:space="preserve">. Настоящее </w:t>
      </w:r>
      <w:r w:rsidR="00192C00" w:rsidRPr="00842481">
        <w:rPr>
          <w:rFonts w:ascii="Arial" w:eastAsia="Times New Roman" w:hAnsi="Arial" w:cs="Arial"/>
          <w:color w:val="auto"/>
        </w:rPr>
        <w:t>постановление</w:t>
      </w:r>
      <w:r w:rsidR="0005720A" w:rsidRPr="00842481">
        <w:rPr>
          <w:rFonts w:ascii="Arial" w:eastAsia="Times New Roman" w:hAnsi="Arial" w:cs="Arial"/>
          <w:color w:val="auto"/>
        </w:rPr>
        <w:t xml:space="preserve"> вступает в силу со дня его подписания.</w:t>
      </w:r>
    </w:p>
    <w:p w:rsidR="0005720A" w:rsidRPr="00842481" w:rsidRDefault="0005720A" w:rsidP="00842481">
      <w:pPr>
        <w:autoSpaceDE w:val="0"/>
        <w:ind w:left="567" w:firstLine="567"/>
        <w:jc w:val="both"/>
        <w:rPr>
          <w:rFonts w:ascii="Arial" w:eastAsia="Times New Roman" w:hAnsi="Arial" w:cs="Arial"/>
          <w:color w:val="auto"/>
        </w:rPr>
      </w:pPr>
    </w:p>
    <w:p w:rsidR="0005720A" w:rsidRPr="00842481" w:rsidRDefault="00192C00" w:rsidP="00842481">
      <w:pPr>
        <w:autoSpaceDE w:val="0"/>
        <w:ind w:firstLine="567"/>
        <w:jc w:val="both"/>
        <w:rPr>
          <w:rFonts w:ascii="Arial" w:eastAsia="Times New Roman" w:hAnsi="Arial" w:cs="Arial"/>
          <w:color w:val="auto"/>
        </w:rPr>
      </w:pPr>
      <w:r w:rsidRPr="00842481">
        <w:rPr>
          <w:rFonts w:ascii="Arial" w:eastAsia="Times New Roman" w:hAnsi="Arial" w:cs="Arial"/>
          <w:color w:val="auto"/>
        </w:rPr>
        <w:t>Глава Клюквинского сельсовета</w:t>
      </w:r>
    </w:p>
    <w:p w:rsidR="00192C00" w:rsidRPr="00842481" w:rsidRDefault="00192C00" w:rsidP="00842481">
      <w:pPr>
        <w:autoSpaceDE w:val="0"/>
        <w:ind w:firstLine="567"/>
        <w:jc w:val="both"/>
        <w:rPr>
          <w:rFonts w:ascii="Arial" w:eastAsia="Times New Roman" w:hAnsi="Arial" w:cs="Arial"/>
          <w:color w:val="auto"/>
        </w:rPr>
      </w:pPr>
      <w:r w:rsidRPr="00842481">
        <w:rPr>
          <w:rFonts w:ascii="Arial" w:eastAsia="Times New Roman" w:hAnsi="Arial" w:cs="Arial"/>
          <w:color w:val="auto"/>
        </w:rPr>
        <w:t xml:space="preserve">Курского района                                                     </w:t>
      </w:r>
      <w:r w:rsidR="008D32A9" w:rsidRPr="00842481">
        <w:rPr>
          <w:rFonts w:ascii="Arial" w:eastAsia="Times New Roman" w:hAnsi="Arial" w:cs="Arial"/>
          <w:color w:val="auto"/>
        </w:rPr>
        <w:t xml:space="preserve">                         </w:t>
      </w:r>
      <w:r w:rsidRPr="00842481">
        <w:rPr>
          <w:rFonts w:ascii="Arial" w:eastAsia="Times New Roman" w:hAnsi="Arial" w:cs="Arial"/>
          <w:color w:val="auto"/>
        </w:rPr>
        <w:t xml:space="preserve"> В.Л. Лыков</w:t>
      </w:r>
    </w:p>
    <w:p w:rsidR="0005720A" w:rsidRPr="00842481" w:rsidRDefault="00A95418" w:rsidP="00842481">
      <w:pPr>
        <w:tabs>
          <w:tab w:val="left" w:pos="1483"/>
        </w:tabs>
        <w:ind w:firstLine="567"/>
        <w:jc w:val="both"/>
        <w:rPr>
          <w:rFonts w:ascii="Arial" w:hAnsi="Arial" w:cs="Arial"/>
          <w:b/>
          <w:bCs/>
          <w:color w:val="auto"/>
          <w:lang w:eastAsia="en-US" w:bidi="en-US"/>
        </w:rPr>
      </w:pPr>
      <w:r w:rsidRPr="00842481">
        <w:rPr>
          <w:rFonts w:ascii="Arial" w:hAnsi="Arial" w:cs="Arial"/>
          <w:b/>
          <w:bCs/>
          <w:color w:val="auto"/>
          <w:lang w:eastAsia="en-US" w:bidi="en-US"/>
        </w:rPr>
        <w:t xml:space="preserve">            </w:t>
      </w:r>
    </w:p>
    <w:p w:rsidR="0079163E" w:rsidRPr="00842481" w:rsidRDefault="0079163E">
      <w:pPr>
        <w:jc w:val="right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jc w:val="right"/>
        <w:rPr>
          <w:rFonts w:ascii="Arial" w:hAnsi="Arial" w:cs="Arial"/>
          <w:color w:val="auto"/>
          <w:lang w:eastAsia="en-US" w:bidi="en-US"/>
        </w:rPr>
      </w:pPr>
    </w:p>
    <w:p w:rsidR="00192C00" w:rsidRPr="00842481" w:rsidRDefault="0005720A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  <w:r w:rsidRPr="00842481"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  <w:t xml:space="preserve">                                                                        </w:t>
      </w: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192C0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EA4BD0" w:rsidRPr="00842481" w:rsidRDefault="00EA4BD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390C1C" w:rsidRPr="00842481" w:rsidRDefault="00390C1C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390C1C" w:rsidRPr="00842481" w:rsidRDefault="00390C1C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390C1C" w:rsidRPr="00842481" w:rsidRDefault="00390C1C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EA4BD0" w:rsidRPr="00842481" w:rsidRDefault="00192C0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  <w:r w:rsidRPr="00842481"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  <w:t xml:space="preserve">                                                    </w:t>
      </w:r>
      <w:r w:rsidR="0005720A" w:rsidRPr="00842481"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  <w:t xml:space="preserve"> </w:t>
      </w:r>
      <w:r w:rsidRPr="00842481"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  <w:t xml:space="preserve">                    </w:t>
      </w:r>
    </w:p>
    <w:p w:rsidR="00CA5AC7" w:rsidRPr="00842481" w:rsidRDefault="00EA4BD0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  <w:r w:rsidRPr="00842481"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  <w:t xml:space="preserve">                                                                  </w:t>
      </w:r>
      <w:r w:rsidR="00192C00" w:rsidRPr="00842481"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  <w:t xml:space="preserve">      </w:t>
      </w:r>
    </w:p>
    <w:p w:rsidR="00CA5AC7" w:rsidRPr="00842481" w:rsidRDefault="00CA5AC7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  <w:r w:rsidRPr="00842481"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  <w:t xml:space="preserve">                                                     </w:t>
      </w:r>
    </w:p>
    <w:p w:rsidR="00844462" w:rsidRPr="00842481" w:rsidRDefault="00CA5AC7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  <w:r w:rsidRPr="00842481"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  <w:t xml:space="preserve">                                                       </w:t>
      </w:r>
    </w:p>
    <w:p w:rsidR="00844462" w:rsidRPr="00842481" w:rsidRDefault="00844462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844462" w:rsidRDefault="00844462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842481" w:rsidRPr="00842481" w:rsidRDefault="00842481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844462" w:rsidRPr="00842481" w:rsidRDefault="00844462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844462" w:rsidRPr="00842481" w:rsidRDefault="00844462" w:rsidP="0005720A">
      <w:pPr>
        <w:jc w:val="center"/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</w:pPr>
    </w:p>
    <w:p w:rsidR="0005720A" w:rsidRPr="00842481" w:rsidRDefault="00844462" w:rsidP="0005720A">
      <w:pPr>
        <w:jc w:val="center"/>
        <w:rPr>
          <w:rFonts w:ascii="Arial" w:hAnsi="Arial" w:cs="Arial"/>
          <w:bCs/>
          <w:color w:val="auto"/>
          <w:sz w:val="22"/>
          <w:szCs w:val="22"/>
          <w:lang w:eastAsia="en-US" w:bidi="en-US"/>
        </w:rPr>
      </w:pPr>
      <w:r w:rsidRPr="00842481">
        <w:rPr>
          <w:rFonts w:ascii="Arial" w:hAnsi="Arial" w:cs="Arial"/>
          <w:b/>
          <w:bCs/>
          <w:color w:val="auto"/>
          <w:sz w:val="22"/>
          <w:szCs w:val="22"/>
          <w:lang w:eastAsia="en-US" w:bidi="en-US"/>
        </w:rPr>
        <w:lastRenderedPageBreak/>
        <w:t xml:space="preserve">                                                         </w:t>
      </w:r>
      <w:r w:rsidR="00842481">
        <w:rPr>
          <w:rFonts w:ascii="Arial" w:hAnsi="Arial" w:cs="Arial"/>
          <w:bCs/>
          <w:color w:val="auto"/>
          <w:sz w:val="22"/>
          <w:szCs w:val="22"/>
          <w:lang w:eastAsia="en-US" w:bidi="en-US"/>
        </w:rPr>
        <w:t xml:space="preserve">                          </w:t>
      </w:r>
      <w:r w:rsidR="0005720A" w:rsidRPr="00842481">
        <w:rPr>
          <w:rFonts w:ascii="Arial" w:hAnsi="Arial" w:cs="Arial"/>
          <w:bCs/>
          <w:color w:val="auto"/>
          <w:sz w:val="22"/>
          <w:szCs w:val="22"/>
          <w:lang w:eastAsia="en-US" w:bidi="en-US"/>
        </w:rPr>
        <w:t>«УТВЕРЖДЕН»</w:t>
      </w:r>
    </w:p>
    <w:p w:rsidR="0005720A" w:rsidRPr="00842481" w:rsidRDefault="0005720A" w:rsidP="00904645">
      <w:pPr>
        <w:tabs>
          <w:tab w:val="left" w:pos="5954"/>
        </w:tabs>
        <w:jc w:val="center"/>
        <w:rPr>
          <w:rFonts w:ascii="Arial" w:hAnsi="Arial" w:cs="Arial"/>
          <w:color w:val="auto"/>
          <w:sz w:val="22"/>
          <w:szCs w:val="22"/>
          <w:lang w:eastAsia="en-US" w:bidi="en-US"/>
        </w:rPr>
      </w:pPr>
      <w:r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                                                                                 </w:t>
      </w:r>
      <w:r w:rsidR="00192C00"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   </w:t>
      </w:r>
      <w:r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 </w:t>
      </w:r>
      <w:r w:rsidR="00192C00"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>Постановлением Администрации</w:t>
      </w:r>
    </w:p>
    <w:p w:rsidR="0005720A" w:rsidRPr="00842481" w:rsidRDefault="0005720A" w:rsidP="00904645">
      <w:pPr>
        <w:tabs>
          <w:tab w:val="left" w:pos="5954"/>
        </w:tabs>
        <w:rPr>
          <w:rFonts w:ascii="Arial" w:hAnsi="Arial" w:cs="Arial"/>
          <w:color w:val="auto"/>
          <w:sz w:val="22"/>
          <w:szCs w:val="22"/>
          <w:lang w:eastAsia="en-US" w:bidi="en-US"/>
        </w:rPr>
      </w:pPr>
      <w:r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                                                                                                   Клюквинского сельсовета</w:t>
      </w:r>
    </w:p>
    <w:p w:rsidR="0005720A" w:rsidRPr="00842481" w:rsidRDefault="0005720A" w:rsidP="00904645">
      <w:pPr>
        <w:tabs>
          <w:tab w:val="left" w:pos="5954"/>
        </w:tabs>
        <w:jc w:val="center"/>
        <w:rPr>
          <w:rFonts w:ascii="Arial" w:hAnsi="Arial" w:cs="Arial"/>
          <w:color w:val="auto"/>
          <w:sz w:val="22"/>
          <w:szCs w:val="22"/>
          <w:lang w:eastAsia="en-US" w:bidi="en-US"/>
        </w:rPr>
      </w:pPr>
      <w:r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                                                           </w:t>
      </w:r>
      <w:r w:rsid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                      </w:t>
      </w:r>
      <w:r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Курского района  </w:t>
      </w:r>
    </w:p>
    <w:p w:rsidR="0005720A" w:rsidRPr="00842481" w:rsidRDefault="0005720A" w:rsidP="00904645">
      <w:pPr>
        <w:tabs>
          <w:tab w:val="left" w:pos="5954"/>
        </w:tabs>
        <w:jc w:val="center"/>
        <w:rPr>
          <w:rFonts w:ascii="Arial" w:hAnsi="Arial" w:cs="Arial"/>
          <w:color w:val="auto"/>
          <w:sz w:val="22"/>
          <w:szCs w:val="22"/>
          <w:lang w:eastAsia="en-US" w:bidi="en-US"/>
        </w:rPr>
      </w:pPr>
      <w:r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                                                             </w:t>
      </w:r>
      <w:r w:rsidR="008D32A9"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                      </w:t>
      </w:r>
      <w:r w:rsid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  </w:t>
      </w:r>
      <w:r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№  </w:t>
      </w:r>
      <w:r w:rsidR="008D32A9"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>02</w:t>
      </w:r>
      <w:r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 от «</w:t>
      </w:r>
      <w:r w:rsidR="008D32A9"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>16</w:t>
      </w:r>
      <w:r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» </w:t>
      </w:r>
      <w:r w:rsidR="008D32A9"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>января</w:t>
      </w:r>
      <w:r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 201</w:t>
      </w:r>
      <w:r w:rsidR="008D32A9"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>9</w:t>
      </w:r>
      <w:r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 года</w:t>
      </w:r>
    </w:p>
    <w:p w:rsidR="008D32A9" w:rsidRPr="00842481" w:rsidRDefault="008D32A9" w:rsidP="00904645">
      <w:pPr>
        <w:tabs>
          <w:tab w:val="left" w:pos="5954"/>
        </w:tabs>
        <w:jc w:val="center"/>
        <w:rPr>
          <w:rFonts w:ascii="Arial" w:hAnsi="Arial" w:cs="Arial"/>
          <w:color w:val="auto"/>
          <w:lang w:eastAsia="en-US" w:bidi="en-US"/>
        </w:rPr>
      </w:pPr>
      <w:r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                                                                            </w:t>
      </w:r>
      <w:r w:rsid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         </w:t>
      </w:r>
      <w:r w:rsidR="00390C1C"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>(в ред. от «</w:t>
      </w:r>
      <w:r w:rsidR="00844462"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>25</w:t>
      </w:r>
      <w:r w:rsidR="00390C1C"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» </w:t>
      </w:r>
      <w:r w:rsidR="00844462"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>мая 2020</w:t>
      </w:r>
      <w:r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 № </w:t>
      </w:r>
      <w:r w:rsidR="00844462"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>64</w:t>
      </w:r>
      <w:r w:rsidRPr="00842481">
        <w:rPr>
          <w:rFonts w:ascii="Arial" w:hAnsi="Arial" w:cs="Arial"/>
          <w:color w:val="auto"/>
          <w:sz w:val="22"/>
          <w:szCs w:val="22"/>
          <w:lang w:eastAsia="en-US" w:bidi="en-US"/>
        </w:rPr>
        <w:t>)</w:t>
      </w:r>
    </w:p>
    <w:p w:rsidR="0005720A" w:rsidRPr="00842481" w:rsidRDefault="0005720A" w:rsidP="00904645">
      <w:pPr>
        <w:tabs>
          <w:tab w:val="left" w:pos="5954"/>
        </w:tabs>
        <w:jc w:val="right"/>
        <w:rPr>
          <w:rFonts w:ascii="Arial" w:hAnsi="Arial" w:cs="Arial"/>
          <w:color w:val="auto"/>
          <w:lang w:eastAsia="en-US" w:bidi="en-US"/>
        </w:rPr>
      </w:pPr>
    </w:p>
    <w:p w:rsidR="0005720A" w:rsidRPr="00842481" w:rsidRDefault="0005720A" w:rsidP="0005720A">
      <w:pPr>
        <w:jc w:val="right"/>
        <w:rPr>
          <w:rFonts w:ascii="Arial" w:hAnsi="Arial" w:cs="Arial"/>
          <w:color w:val="auto"/>
          <w:lang w:eastAsia="en-US" w:bidi="en-US"/>
        </w:rPr>
      </w:pPr>
    </w:p>
    <w:p w:rsidR="00B91BE6" w:rsidRPr="00842481" w:rsidRDefault="00B91BE6">
      <w:pPr>
        <w:jc w:val="right"/>
        <w:rPr>
          <w:rFonts w:ascii="Arial" w:hAnsi="Arial" w:cs="Arial"/>
          <w:color w:val="auto"/>
          <w:lang w:eastAsia="en-US" w:bidi="en-US"/>
        </w:rPr>
      </w:pPr>
    </w:p>
    <w:p w:rsidR="00842481" w:rsidRDefault="00842481">
      <w:pPr>
        <w:jc w:val="center"/>
        <w:rPr>
          <w:rFonts w:ascii="Arial" w:hAnsi="Arial" w:cs="Arial"/>
          <w:b/>
          <w:bCs/>
          <w:color w:val="auto"/>
          <w:sz w:val="32"/>
          <w:szCs w:val="32"/>
          <w:lang w:eastAsia="en-US" w:bidi="en-US"/>
        </w:rPr>
      </w:pPr>
    </w:p>
    <w:p w:rsidR="00B91BE6" w:rsidRPr="00842481" w:rsidRDefault="00B91BE6">
      <w:pPr>
        <w:jc w:val="center"/>
        <w:rPr>
          <w:rFonts w:ascii="Arial" w:hAnsi="Arial" w:cs="Arial"/>
          <w:b/>
          <w:bCs/>
          <w:color w:val="auto"/>
          <w:sz w:val="32"/>
          <w:szCs w:val="32"/>
          <w:lang w:eastAsia="en-US" w:bidi="en-US"/>
        </w:rPr>
      </w:pPr>
      <w:r w:rsidRPr="00842481">
        <w:rPr>
          <w:rFonts w:ascii="Arial" w:hAnsi="Arial" w:cs="Arial"/>
          <w:b/>
          <w:bCs/>
          <w:color w:val="auto"/>
          <w:sz w:val="32"/>
          <w:szCs w:val="32"/>
          <w:lang w:eastAsia="en-US" w:bidi="en-US"/>
        </w:rPr>
        <w:t>УСТАВ</w:t>
      </w:r>
    </w:p>
    <w:p w:rsidR="00B91BE6" w:rsidRPr="00842481" w:rsidRDefault="00B91BE6">
      <w:pPr>
        <w:jc w:val="center"/>
        <w:rPr>
          <w:rFonts w:ascii="Arial" w:hAnsi="Arial" w:cs="Arial"/>
          <w:color w:val="auto"/>
          <w:lang w:eastAsia="en-US" w:bidi="en-US"/>
        </w:rPr>
      </w:pPr>
    </w:p>
    <w:p w:rsidR="00B91BE6" w:rsidRPr="00842481" w:rsidRDefault="00B91BE6">
      <w:pPr>
        <w:jc w:val="center"/>
        <w:rPr>
          <w:rFonts w:ascii="Arial" w:hAnsi="Arial" w:cs="Arial"/>
          <w:color w:val="auto"/>
          <w:lang w:eastAsia="en-US" w:bidi="en-US"/>
        </w:rPr>
      </w:pPr>
    </w:p>
    <w:p w:rsidR="00B91BE6" w:rsidRPr="00842481" w:rsidRDefault="00B91BE6" w:rsidP="004D331F">
      <w:pPr>
        <w:spacing w:line="100" w:lineRule="atLeast"/>
        <w:jc w:val="center"/>
        <w:rPr>
          <w:rFonts w:ascii="Arial" w:hAnsi="Arial" w:cs="Arial"/>
          <w:b/>
          <w:bCs/>
          <w:color w:val="auto"/>
          <w:sz w:val="32"/>
          <w:szCs w:val="32"/>
          <w:lang w:eastAsia="en-US" w:bidi="en-US"/>
        </w:rPr>
      </w:pPr>
      <w:r w:rsidRPr="00842481">
        <w:rPr>
          <w:rFonts w:ascii="Arial" w:hAnsi="Arial" w:cs="Arial"/>
          <w:b/>
          <w:bCs/>
          <w:color w:val="auto"/>
          <w:sz w:val="32"/>
          <w:szCs w:val="32"/>
          <w:lang w:eastAsia="en-US" w:bidi="en-US"/>
        </w:rPr>
        <w:t xml:space="preserve">Муниципального </w:t>
      </w:r>
      <w:r w:rsidR="004D331F" w:rsidRPr="00842481">
        <w:rPr>
          <w:rFonts w:ascii="Arial" w:hAnsi="Arial" w:cs="Arial"/>
          <w:b/>
          <w:bCs/>
          <w:color w:val="auto"/>
          <w:sz w:val="32"/>
          <w:szCs w:val="32"/>
          <w:lang w:eastAsia="en-US" w:bidi="en-US"/>
        </w:rPr>
        <w:t>казенного</w:t>
      </w:r>
      <w:r w:rsidRPr="00842481">
        <w:rPr>
          <w:rFonts w:ascii="Arial" w:hAnsi="Arial" w:cs="Arial"/>
          <w:b/>
          <w:bCs/>
          <w:color w:val="auto"/>
          <w:sz w:val="32"/>
          <w:szCs w:val="32"/>
          <w:lang w:eastAsia="en-US" w:bidi="en-US"/>
        </w:rPr>
        <w:t xml:space="preserve"> </w:t>
      </w:r>
      <w:r w:rsidR="000C01FB" w:rsidRPr="00842481">
        <w:rPr>
          <w:rFonts w:ascii="Arial" w:hAnsi="Arial" w:cs="Arial"/>
          <w:b/>
          <w:bCs/>
          <w:color w:val="auto"/>
          <w:sz w:val="32"/>
          <w:szCs w:val="32"/>
          <w:lang w:eastAsia="en-US" w:bidi="en-US"/>
        </w:rPr>
        <w:t>учреждения</w:t>
      </w:r>
    </w:p>
    <w:p w:rsidR="004D331F" w:rsidRPr="00842481" w:rsidRDefault="004D331F" w:rsidP="004D331F">
      <w:pPr>
        <w:autoSpaceDE w:val="0"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842481">
        <w:rPr>
          <w:rFonts w:ascii="Arial" w:eastAsia="Times New Roman" w:hAnsi="Arial" w:cs="Arial"/>
          <w:b/>
          <w:color w:val="auto"/>
          <w:sz w:val="32"/>
          <w:szCs w:val="32"/>
        </w:rPr>
        <w:t xml:space="preserve">«Специализированная служба по вопросам похоронного дела </w:t>
      </w:r>
      <w:r w:rsidR="001047E1" w:rsidRPr="00842481">
        <w:rPr>
          <w:rFonts w:ascii="Arial" w:eastAsia="Times New Roman" w:hAnsi="Arial" w:cs="Arial"/>
          <w:b/>
          <w:color w:val="auto"/>
          <w:sz w:val="32"/>
          <w:szCs w:val="32"/>
        </w:rPr>
        <w:t xml:space="preserve">на территории </w:t>
      </w:r>
      <w:r w:rsidR="00A95418" w:rsidRPr="00842481"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 w:rsidR="001047E1" w:rsidRPr="00842481">
        <w:rPr>
          <w:rFonts w:ascii="Arial" w:eastAsia="Times New Roman" w:hAnsi="Arial" w:cs="Arial"/>
          <w:b/>
          <w:color w:val="auto"/>
          <w:sz w:val="32"/>
          <w:szCs w:val="32"/>
        </w:rPr>
        <w:t>муниципального образования</w:t>
      </w:r>
      <w:r w:rsidRPr="00842481">
        <w:rPr>
          <w:rFonts w:ascii="Arial" w:eastAsia="Times New Roman" w:hAnsi="Arial" w:cs="Arial"/>
          <w:b/>
          <w:color w:val="auto"/>
          <w:sz w:val="32"/>
          <w:szCs w:val="32"/>
        </w:rPr>
        <w:t xml:space="preserve"> «Клюквинский сельсовет»</w:t>
      </w:r>
      <w:r w:rsidR="00A95418" w:rsidRPr="00842481"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 w:rsidRPr="00842481">
        <w:rPr>
          <w:rFonts w:ascii="Arial" w:eastAsia="Times New Roman" w:hAnsi="Arial" w:cs="Arial"/>
          <w:b/>
          <w:color w:val="auto"/>
          <w:sz w:val="32"/>
          <w:szCs w:val="32"/>
        </w:rPr>
        <w:t>Курского района Курской области»</w:t>
      </w:r>
    </w:p>
    <w:p w:rsidR="00B91BE6" w:rsidRPr="00842481" w:rsidRDefault="00B91BE6">
      <w:pPr>
        <w:spacing w:line="100" w:lineRule="atLeast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spacing w:line="100" w:lineRule="atLeast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spacing w:line="100" w:lineRule="atLeast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spacing w:line="100" w:lineRule="atLeast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spacing w:line="100" w:lineRule="atLeast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spacing w:line="100" w:lineRule="atLeast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spacing w:line="100" w:lineRule="atLeast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spacing w:line="100" w:lineRule="atLeast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spacing w:line="100" w:lineRule="atLeast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tabs>
          <w:tab w:val="left" w:pos="1080"/>
        </w:tabs>
        <w:spacing w:line="100" w:lineRule="atLeast"/>
        <w:ind w:left="360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tabs>
          <w:tab w:val="left" w:pos="1080"/>
        </w:tabs>
        <w:spacing w:line="100" w:lineRule="atLeast"/>
        <w:ind w:left="360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tabs>
          <w:tab w:val="left" w:pos="1080"/>
        </w:tabs>
        <w:spacing w:line="100" w:lineRule="atLeast"/>
        <w:ind w:left="360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tabs>
          <w:tab w:val="left" w:pos="1080"/>
        </w:tabs>
        <w:spacing w:line="100" w:lineRule="atLeast"/>
        <w:ind w:left="360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tabs>
          <w:tab w:val="left" w:pos="1080"/>
        </w:tabs>
        <w:spacing w:line="100" w:lineRule="atLeast"/>
        <w:ind w:left="360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tabs>
          <w:tab w:val="left" w:pos="1080"/>
        </w:tabs>
        <w:spacing w:line="100" w:lineRule="atLeast"/>
        <w:ind w:left="360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tabs>
          <w:tab w:val="left" w:pos="1080"/>
        </w:tabs>
        <w:spacing w:line="100" w:lineRule="atLeast"/>
        <w:ind w:left="360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tabs>
          <w:tab w:val="left" w:pos="1080"/>
        </w:tabs>
        <w:spacing w:line="100" w:lineRule="atLeast"/>
        <w:ind w:left="360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tabs>
          <w:tab w:val="left" w:pos="1080"/>
        </w:tabs>
        <w:spacing w:line="100" w:lineRule="atLeast"/>
        <w:ind w:left="360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tabs>
          <w:tab w:val="left" w:pos="1080"/>
        </w:tabs>
        <w:spacing w:line="100" w:lineRule="atLeast"/>
        <w:ind w:left="360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tabs>
          <w:tab w:val="left" w:pos="1080"/>
        </w:tabs>
        <w:spacing w:line="100" w:lineRule="atLeast"/>
        <w:ind w:left="360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B91BE6" w:rsidRPr="00842481" w:rsidRDefault="00B91BE6">
      <w:pPr>
        <w:tabs>
          <w:tab w:val="left" w:pos="1080"/>
        </w:tabs>
        <w:spacing w:line="100" w:lineRule="atLeast"/>
        <w:ind w:left="360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4D331F" w:rsidRPr="00842481" w:rsidRDefault="004D331F">
      <w:pPr>
        <w:tabs>
          <w:tab w:val="left" w:pos="1080"/>
        </w:tabs>
        <w:spacing w:line="100" w:lineRule="atLeast"/>
        <w:ind w:left="360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4D331F" w:rsidRPr="00842481" w:rsidRDefault="004D331F">
      <w:pPr>
        <w:tabs>
          <w:tab w:val="left" w:pos="1080"/>
        </w:tabs>
        <w:spacing w:line="100" w:lineRule="atLeast"/>
        <w:ind w:left="360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4D331F" w:rsidRPr="00842481" w:rsidRDefault="004D331F">
      <w:pPr>
        <w:tabs>
          <w:tab w:val="left" w:pos="1080"/>
        </w:tabs>
        <w:spacing w:line="100" w:lineRule="atLeast"/>
        <w:ind w:left="360"/>
        <w:jc w:val="center"/>
        <w:rPr>
          <w:rFonts w:ascii="Arial" w:hAnsi="Arial" w:cs="Arial"/>
          <w:b/>
          <w:bCs/>
          <w:color w:val="auto"/>
          <w:lang w:eastAsia="en-US" w:bidi="en-US"/>
        </w:rPr>
      </w:pPr>
    </w:p>
    <w:p w:rsidR="000C01FB" w:rsidRPr="00842481" w:rsidRDefault="000C01FB" w:rsidP="000C01FB">
      <w:pPr>
        <w:jc w:val="both"/>
        <w:rPr>
          <w:rFonts w:ascii="Arial" w:hAnsi="Arial" w:cs="Arial"/>
          <w:b/>
          <w:bCs/>
          <w:color w:val="auto"/>
          <w:lang w:eastAsia="en-US" w:bidi="en-US"/>
        </w:rPr>
      </w:pPr>
    </w:p>
    <w:p w:rsidR="0059771B" w:rsidRPr="00842481" w:rsidRDefault="0059771B" w:rsidP="000C01FB">
      <w:pPr>
        <w:jc w:val="both"/>
        <w:rPr>
          <w:rFonts w:ascii="Arial" w:hAnsi="Arial" w:cs="Arial"/>
          <w:color w:val="auto"/>
        </w:rPr>
      </w:pPr>
    </w:p>
    <w:p w:rsidR="00A95418" w:rsidRPr="00842481" w:rsidRDefault="00A95418" w:rsidP="000C01FB">
      <w:pPr>
        <w:jc w:val="center"/>
        <w:rPr>
          <w:rFonts w:ascii="Arial" w:hAnsi="Arial" w:cs="Arial"/>
          <w:b/>
          <w:color w:val="auto"/>
        </w:rPr>
      </w:pPr>
    </w:p>
    <w:p w:rsidR="00A95418" w:rsidRPr="00842481" w:rsidRDefault="00A95418" w:rsidP="000C01FB">
      <w:pPr>
        <w:jc w:val="center"/>
        <w:rPr>
          <w:rFonts w:ascii="Arial" w:hAnsi="Arial" w:cs="Arial"/>
          <w:b/>
          <w:color w:val="auto"/>
        </w:rPr>
      </w:pPr>
    </w:p>
    <w:p w:rsidR="00A95418" w:rsidRPr="00842481" w:rsidRDefault="00A95418" w:rsidP="000C01FB">
      <w:pPr>
        <w:jc w:val="center"/>
        <w:rPr>
          <w:rFonts w:ascii="Arial" w:hAnsi="Arial" w:cs="Arial"/>
          <w:b/>
          <w:color w:val="auto"/>
        </w:rPr>
      </w:pPr>
    </w:p>
    <w:p w:rsidR="00A95418" w:rsidRPr="00842481" w:rsidRDefault="00A95418" w:rsidP="000C01FB">
      <w:pPr>
        <w:jc w:val="center"/>
        <w:rPr>
          <w:rFonts w:ascii="Arial" w:hAnsi="Arial" w:cs="Arial"/>
          <w:b/>
          <w:color w:val="auto"/>
        </w:rPr>
      </w:pPr>
    </w:p>
    <w:p w:rsidR="00A95418" w:rsidRPr="00842481" w:rsidRDefault="00A95418" w:rsidP="000C01FB">
      <w:pPr>
        <w:jc w:val="center"/>
        <w:rPr>
          <w:rFonts w:ascii="Arial" w:hAnsi="Arial" w:cs="Arial"/>
          <w:b/>
          <w:color w:val="auto"/>
        </w:rPr>
      </w:pPr>
    </w:p>
    <w:p w:rsidR="00192C00" w:rsidRPr="00842481" w:rsidRDefault="00192C00" w:rsidP="000C01FB">
      <w:pPr>
        <w:jc w:val="center"/>
        <w:rPr>
          <w:rFonts w:ascii="Arial" w:hAnsi="Arial" w:cs="Arial"/>
          <w:b/>
          <w:color w:val="auto"/>
        </w:rPr>
      </w:pPr>
    </w:p>
    <w:p w:rsidR="00390C1C" w:rsidRPr="00842481" w:rsidRDefault="00390C1C" w:rsidP="000C01FB">
      <w:pPr>
        <w:jc w:val="center"/>
        <w:rPr>
          <w:rFonts w:ascii="Arial" w:hAnsi="Arial" w:cs="Arial"/>
          <w:b/>
          <w:color w:val="auto"/>
        </w:rPr>
      </w:pPr>
    </w:p>
    <w:p w:rsidR="00390C1C" w:rsidRPr="00842481" w:rsidRDefault="00390C1C" w:rsidP="000C01FB">
      <w:pPr>
        <w:jc w:val="center"/>
        <w:rPr>
          <w:rFonts w:ascii="Arial" w:hAnsi="Arial" w:cs="Arial"/>
          <w:b/>
          <w:color w:val="auto"/>
        </w:rPr>
      </w:pPr>
    </w:p>
    <w:p w:rsidR="000C01FB" w:rsidRPr="00842481" w:rsidRDefault="000C01FB" w:rsidP="000C01FB">
      <w:pPr>
        <w:jc w:val="center"/>
        <w:rPr>
          <w:rFonts w:ascii="Arial" w:hAnsi="Arial" w:cs="Arial"/>
          <w:b/>
          <w:color w:val="auto"/>
        </w:rPr>
      </w:pPr>
      <w:r w:rsidRPr="00842481">
        <w:rPr>
          <w:rFonts w:ascii="Arial" w:hAnsi="Arial" w:cs="Arial"/>
          <w:b/>
          <w:color w:val="auto"/>
        </w:rPr>
        <w:t>1. ОБЩИЕ ПОЛОЖЕНИЯ</w:t>
      </w:r>
    </w:p>
    <w:p w:rsidR="000C01FB" w:rsidRPr="00842481" w:rsidRDefault="000C01FB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</w:t>
      </w:r>
    </w:p>
    <w:p w:rsidR="00E04BD6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1.1.</w:t>
      </w:r>
      <w:r w:rsidR="000C01FB" w:rsidRPr="00842481">
        <w:rPr>
          <w:rFonts w:ascii="Arial" w:hAnsi="Arial" w:cs="Arial"/>
          <w:color w:val="auto"/>
        </w:rPr>
        <w:t xml:space="preserve"> Муниципальное казенное учреждение «Специализированная служба по вопросам похоронного дела  </w:t>
      </w:r>
      <w:r w:rsidR="001047E1" w:rsidRPr="00842481">
        <w:rPr>
          <w:rFonts w:ascii="Arial" w:hAnsi="Arial" w:cs="Arial"/>
          <w:color w:val="auto"/>
        </w:rPr>
        <w:t xml:space="preserve">на территории </w:t>
      </w:r>
      <w:r w:rsidR="000C01FB" w:rsidRPr="00842481">
        <w:rPr>
          <w:rFonts w:ascii="Arial" w:hAnsi="Arial" w:cs="Arial"/>
          <w:color w:val="auto"/>
        </w:rPr>
        <w:t xml:space="preserve">муниципального образования </w:t>
      </w:r>
      <w:r w:rsidR="001047E1" w:rsidRPr="00842481">
        <w:rPr>
          <w:rFonts w:ascii="Arial" w:hAnsi="Arial" w:cs="Arial"/>
          <w:color w:val="auto"/>
        </w:rPr>
        <w:t>«</w:t>
      </w:r>
      <w:r w:rsidR="000C01FB" w:rsidRPr="00842481">
        <w:rPr>
          <w:rFonts w:ascii="Arial" w:hAnsi="Arial" w:cs="Arial"/>
          <w:color w:val="auto"/>
        </w:rPr>
        <w:t>Клюквинский сельсовет» Курского района Курской области</w:t>
      </w:r>
      <w:r w:rsidR="001C5DBE" w:rsidRPr="00842481">
        <w:rPr>
          <w:rFonts w:ascii="Arial" w:hAnsi="Arial" w:cs="Arial"/>
          <w:color w:val="auto"/>
        </w:rPr>
        <w:t>»</w:t>
      </w:r>
      <w:r w:rsidR="000C01FB" w:rsidRPr="00842481">
        <w:rPr>
          <w:rFonts w:ascii="Arial" w:hAnsi="Arial" w:cs="Arial"/>
          <w:color w:val="auto"/>
        </w:rPr>
        <w:t xml:space="preserve">, именуемое в дальнейшем «Казенное учреждение», создано в соответствии с Гражданским кодексом Российской Федерации, </w:t>
      </w:r>
      <w:r w:rsidR="00751C68" w:rsidRPr="00842481">
        <w:rPr>
          <w:rFonts w:ascii="Arial" w:hAnsi="Arial" w:cs="Arial"/>
          <w:color w:val="auto"/>
        </w:rPr>
        <w:t xml:space="preserve">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Федерации, </w:t>
      </w:r>
      <w:r w:rsidR="000C01FB" w:rsidRPr="00842481">
        <w:rPr>
          <w:rFonts w:ascii="Arial" w:hAnsi="Arial" w:cs="Arial"/>
          <w:color w:val="auto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="00751C68" w:rsidRPr="00842481">
        <w:rPr>
          <w:rFonts w:ascii="Arial" w:hAnsi="Arial" w:cs="Arial"/>
          <w:color w:val="auto"/>
        </w:rPr>
        <w:t>Уставом Муниципального образования «Клюквинский сельсовет» Курского района Курской области,</w:t>
      </w:r>
      <w:r w:rsidR="00080CD2" w:rsidRPr="00842481">
        <w:rPr>
          <w:rFonts w:ascii="Arial" w:hAnsi="Arial" w:cs="Arial"/>
          <w:color w:val="auto"/>
        </w:rPr>
        <w:t xml:space="preserve"> решением Собрания депутатов Клюквинского сельсовета Курского района №140-4-2р от 18.05.2010 «Об утверждении положения о порядке принятия решения о создании, реорганизации и ликви</w:t>
      </w:r>
      <w:r w:rsidR="00196CA5" w:rsidRPr="00842481">
        <w:rPr>
          <w:rFonts w:ascii="Arial" w:hAnsi="Arial" w:cs="Arial"/>
          <w:color w:val="auto"/>
        </w:rPr>
        <w:t>дации муниципальных</w:t>
      </w:r>
      <w:r w:rsidR="00080CD2" w:rsidRPr="00842481">
        <w:rPr>
          <w:rFonts w:ascii="Arial" w:hAnsi="Arial" w:cs="Arial"/>
          <w:color w:val="auto"/>
        </w:rPr>
        <w:t xml:space="preserve"> предприятий</w:t>
      </w:r>
      <w:r w:rsidR="00196CA5" w:rsidRPr="00842481">
        <w:rPr>
          <w:rFonts w:ascii="Arial" w:hAnsi="Arial" w:cs="Arial"/>
          <w:color w:val="auto"/>
        </w:rPr>
        <w:t xml:space="preserve"> и учреждений</w:t>
      </w:r>
      <w:r w:rsidR="00080CD2" w:rsidRPr="00842481">
        <w:rPr>
          <w:rFonts w:ascii="Arial" w:hAnsi="Arial" w:cs="Arial"/>
          <w:color w:val="auto"/>
        </w:rPr>
        <w:t>»,</w:t>
      </w:r>
      <w:r w:rsidR="000C01FB" w:rsidRPr="00842481">
        <w:rPr>
          <w:rFonts w:ascii="Arial" w:hAnsi="Arial" w:cs="Arial"/>
          <w:color w:val="auto"/>
        </w:rPr>
        <w:t xml:space="preserve"> </w:t>
      </w:r>
      <w:r w:rsidR="00751C68" w:rsidRPr="00842481">
        <w:rPr>
          <w:rFonts w:ascii="Arial" w:hAnsi="Arial" w:cs="Arial"/>
          <w:color w:val="auto"/>
        </w:rPr>
        <w:t xml:space="preserve">решения Собрания депутатов Клюквинского сельсовета Курского района Курской области № 16-6-3р от 07.11.2017 «Об утверждении Положения о порядке управления и распоряжения имуществом, находящимся в муниципальной собственности муниципального образования «Клюквинский сельсовет» Курского района Курской области, </w:t>
      </w:r>
      <w:r w:rsidR="00E04BD6" w:rsidRPr="00842481">
        <w:rPr>
          <w:rFonts w:ascii="Arial" w:hAnsi="Arial" w:cs="Arial"/>
          <w:color w:val="auto"/>
        </w:rPr>
        <w:t>решением Собрания депутатов Клюквинского сельсовета Курского района Курской области № 27-6-4р от 14.12.2017 «О порядке создания и деятельности специализированной службы по вопросам похоронного дела в  муниципальном образовании Клюквинский сельсовет» Ку</w:t>
      </w:r>
      <w:r w:rsidR="00751C68" w:rsidRPr="00842481">
        <w:rPr>
          <w:rFonts w:ascii="Arial" w:hAnsi="Arial" w:cs="Arial"/>
          <w:color w:val="auto"/>
        </w:rPr>
        <w:t>рского района Курской области».</w:t>
      </w:r>
      <w:r w:rsidR="000C01FB" w:rsidRPr="00842481">
        <w:rPr>
          <w:rFonts w:ascii="Arial" w:hAnsi="Arial" w:cs="Arial"/>
          <w:color w:val="auto"/>
        </w:rPr>
        <w:t xml:space="preserve">  </w:t>
      </w:r>
    </w:p>
    <w:p w:rsidR="00E04BD6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1.2.</w:t>
      </w:r>
      <w:r w:rsidR="000C01FB" w:rsidRPr="00842481">
        <w:rPr>
          <w:rFonts w:ascii="Arial" w:hAnsi="Arial" w:cs="Arial"/>
          <w:color w:val="auto"/>
        </w:rPr>
        <w:t xml:space="preserve"> </w:t>
      </w:r>
      <w:r w:rsidR="00050E9C" w:rsidRPr="00842481">
        <w:rPr>
          <w:rFonts w:ascii="Arial" w:hAnsi="Arial" w:cs="Arial"/>
          <w:color w:val="auto"/>
        </w:rPr>
        <w:t>Полное н</w:t>
      </w:r>
      <w:r w:rsidR="000C01FB" w:rsidRPr="00842481">
        <w:rPr>
          <w:rFonts w:ascii="Arial" w:hAnsi="Arial" w:cs="Arial"/>
          <w:color w:val="auto"/>
        </w:rPr>
        <w:t xml:space="preserve">аименование Казенного учреждения - </w:t>
      </w:r>
      <w:r w:rsidR="00E04BD6" w:rsidRPr="00842481">
        <w:rPr>
          <w:rFonts w:ascii="Arial" w:hAnsi="Arial" w:cs="Arial"/>
          <w:color w:val="auto"/>
        </w:rPr>
        <w:t xml:space="preserve">Муниципальное казенное учреждение «Специализированная служба по вопросам похоронного дела  </w:t>
      </w:r>
      <w:r w:rsidR="00196CA5" w:rsidRPr="00842481">
        <w:rPr>
          <w:rFonts w:ascii="Arial" w:hAnsi="Arial" w:cs="Arial"/>
          <w:color w:val="auto"/>
        </w:rPr>
        <w:t xml:space="preserve">на территории </w:t>
      </w:r>
      <w:r w:rsidR="00E04BD6" w:rsidRPr="00842481">
        <w:rPr>
          <w:rFonts w:ascii="Arial" w:hAnsi="Arial" w:cs="Arial"/>
          <w:color w:val="auto"/>
        </w:rPr>
        <w:t xml:space="preserve">муниципального образования </w:t>
      </w:r>
      <w:r w:rsidR="00196CA5" w:rsidRPr="00842481">
        <w:rPr>
          <w:rFonts w:ascii="Arial" w:hAnsi="Arial" w:cs="Arial"/>
          <w:color w:val="auto"/>
        </w:rPr>
        <w:t>«</w:t>
      </w:r>
      <w:r w:rsidR="00E04BD6" w:rsidRPr="00842481">
        <w:rPr>
          <w:rFonts w:ascii="Arial" w:hAnsi="Arial" w:cs="Arial"/>
          <w:color w:val="auto"/>
        </w:rPr>
        <w:t>Клюквинский сельсовет» Курского района Курской области</w:t>
      </w:r>
      <w:r w:rsidR="00050E9C" w:rsidRPr="00842481">
        <w:rPr>
          <w:rFonts w:ascii="Arial" w:hAnsi="Arial" w:cs="Arial"/>
          <w:color w:val="auto"/>
        </w:rPr>
        <w:t>»</w:t>
      </w:r>
      <w:r w:rsidR="000C01FB" w:rsidRPr="00842481">
        <w:rPr>
          <w:rFonts w:ascii="Arial" w:hAnsi="Arial" w:cs="Arial"/>
          <w:color w:val="auto"/>
        </w:rPr>
        <w:t xml:space="preserve">, </w:t>
      </w:r>
      <w:r w:rsidR="00E04BD6" w:rsidRPr="00842481">
        <w:rPr>
          <w:rFonts w:ascii="Arial" w:hAnsi="Arial" w:cs="Arial"/>
          <w:color w:val="auto"/>
        </w:rPr>
        <w:t xml:space="preserve">сокращенное наименование </w:t>
      </w:r>
      <w:r w:rsidR="00050E9C" w:rsidRPr="00842481">
        <w:rPr>
          <w:rFonts w:ascii="Arial" w:hAnsi="Arial" w:cs="Arial"/>
          <w:color w:val="auto"/>
        </w:rPr>
        <w:t xml:space="preserve">Казенного учреждения </w:t>
      </w:r>
      <w:r w:rsidR="00E04BD6" w:rsidRPr="00842481">
        <w:rPr>
          <w:rFonts w:ascii="Arial" w:hAnsi="Arial" w:cs="Arial"/>
          <w:color w:val="auto"/>
        </w:rPr>
        <w:t xml:space="preserve">- МКУ «Специализированная служба по вопросам похоронного дела  </w:t>
      </w:r>
      <w:r w:rsidR="00196CA5" w:rsidRPr="00842481">
        <w:rPr>
          <w:rFonts w:ascii="Arial" w:hAnsi="Arial" w:cs="Arial"/>
          <w:color w:val="auto"/>
        </w:rPr>
        <w:t xml:space="preserve">на территории </w:t>
      </w:r>
      <w:r w:rsidR="00E04BD6" w:rsidRPr="00842481">
        <w:rPr>
          <w:rFonts w:ascii="Arial" w:hAnsi="Arial" w:cs="Arial"/>
          <w:color w:val="auto"/>
        </w:rPr>
        <w:t>МО «Клюквинский сельсовет» Курского района Курской области</w:t>
      </w:r>
      <w:r w:rsidR="00050E9C" w:rsidRPr="00842481">
        <w:rPr>
          <w:rFonts w:ascii="Arial" w:hAnsi="Arial" w:cs="Arial"/>
          <w:color w:val="auto"/>
        </w:rPr>
        <w:t>»</w:t>
      </w:r>
      <w:r w:rsidR="000C01FB" w:rsidRPr="00842481">
        <w:rPr>
          <w:rFonts w:ascii="Arial" w:hAnsi="Arial" w:cs="Arial"/>
          <w:color w:val="auto"/>
        </w:rPr>
        <w:t xml:space="preserve">. </w:t>
      </w:r>
    </w:p>
    <w:p w:rsidR="00E04BD6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1.3.</w:t>
      </w:r>
      <w:r w:rsidR="000C01FB" w:rsidRPr="00842481">
        <w:rPr>
          <w:rFonts w:ascii="Arial" w:hAnsi="Arial" w:cs="Arial"/>
          <w:color w:val="auto"/>
        </w:rPr>
        <w:t xml:space="preserve"> Место нахождения Казенного учреждения: </w:t>
      </w:r>
      <w:r w:rsidR="00E04BD6" w:rsidRPr="00842481">
        <w:rPr>
          <w:rFonts w:ascii="Arial" w:hAnsi="Arial" w:cs="Arial"/>
          <w:color w:val="auto"/>
        </w:rPr>
        <w:t>Курская область, Курский район, Клюквинский сельсовет, п. М. Жукова, 6 квартал, д.5.</w:t>
      </w:r>
    </w:p>
    <w:p w:rsidR="000C01FB" w:rsidRPr="00842481" w:rsidRDefault="000C01FB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</w:t>
      </w:r>
      <w:r w:rsidR="00390C1C" w:rsidRPr="00842481">
        <w:rPr>
          <w:rFonts w:ascii="Arial" w:hAnsi="Arial" w:cs="Arial"/>
          <w:color w:val="auto"/>
        </w:rPr>
        <w:t xml:space="preserve">    </w:t>
      </w:r>
      <w:r w:rsidRPr="00842481">
        <w:rPr>
          <w:rFonts w:ascii="Arial" w:hAnsi="Arial" w:cs="Arial"/>
          <w:b/>
          <w:color w:val="auto"/>
        </w:rPr>
        <w:t>1.4.</w:t>
      </w:r>
      <w:r w:rsidRPr="00842481">
        <w:rPr>
          <w:rFonts w:ascii="Arial" w:hAnsi="Arial" w:cs="Arial"/>
          <w:color w:val="auto"/>
        </w:rPr>
        <w:t xml:space="preserve"> Казенное учреждение является юридическим лицом с момента государственной регистрации, имеет обособленное имущество, самостоятельный баланс, бюджетную смету, круглую печать, лицевой счет, открытый в территориальном органе Федерального казначейства, печать с полным наименованием учреждения на русском языке. Вправе иметь штампы и бланки со своим наименованием, а также зарегистрированную в установленном порядке эмблему. </w:t>
      </w:r>
    </w:p>
    <w:p w:rsidR="00B55E5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1.5.</w:t>
      </w:r>
      <w:r w:rsidR="000C01FB" w:rsidRPr="00842481">
        <w:rPr>
          <w:rFonts w:ascii="Arial" w:hAnsi="Arial" w:cs="Arial"/>
          <w:color w:val="auto"/>
        </w:rPr>
        <w:t xml:space="preserve"> Казенное учреждение осуществляет свою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E04BD6" w:rsidRPr="00842481">
        <w:rPr>
          <w:rFonts w:ascii="Arial" w:hAnsi="Arial" w:cs="Arial"/>
          <w:color w:val="auto"/>
        </w:rPr>
        <w:t xml:space="preserve">Курской </w:t>
      </w:r>
      <w:r w:rsidR="000C01FB" w:rsidRPr="00842481">
        <w:rPr>
          <w:rFonts w:ascii="Arial" w:hAnsi="Arial" w:cs="Arial"/>
          <w:color w:val="auto"/>
        </w:rPr>
        <w:t xml:space="preserve">области, Уставом </w:t>
      </w:r>
      <w:r w:rsidR="00E04BD6" w:rsidRPr="00842481">
        <w:rPr>
          <w:rFonts w:ascii="Arial" w:hAnsi="Arial" w:cs="Arial"/>
          <w:color w:val="auto"/>
        </w:rPr>
        <w:t>муниципального образования «Клюквинский сельсовет» Курского района Курской области</w:t>
      </w:r>
      <w:r w:rsidR="000C01FB" w:rsidRPr="00842481">
        <w:rPr>
          <w:rFonts w:ascii="Arial" w:hAnsi="Arial" w:cs="Arial"/>
          <w:color w:val="auto"/>
        </w:rPr>
        <w:t xml:space="preserve">, иными муниципальными правовыми актами, настоящим Уставом. </w:t>
      </w:r>
    </w:p>
    <w:p w:rsidR="009B0C66" w:rsidRPr="00842481" w:rsidRDefault="00390C1C" w:rsidP="009B0C66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1.6.</w:t>
      </w:r>
      <w:r w:rsidR="000C01FB" w:rsidRPr="00842481">
        <w:rPr>
          <w:rFonts w:ascii="Arial" w:hAnsi="Arial" w:cs="Arial"/>
          <w:color w:val="auto"/>
        </w:rPr>
        <w:t xml:space="preserve"> Учредителем Казенно</w:t>
      </w:r>
      <w:r w:rsidR="00B55E5D" w:rsidRPr="00842481">
        <w:rPr>
          <w:rFonts w:ascii="Arial" w:hAnsi="Arial" w:cs="Arial"/>
          <w:color w:val="auto"/>
        </w:rPr>
        <w:t xml:space="preserve">го учреждения является </w:t>
      </w:r>
      <w:r w:rsidR="00C96D77" w:rsidRPr="00842481">
        <w:rPr>
          <w:rFonts w:ascii="Arial" w:hAnsi="Arial" w:cs="Arial"/>
          <w:color w:val="auto"/>
        </w:rPr>
        <w:t>муниципальное образование «Клюквинский сельсовет» Курского района Курской области, в лице Администрации</w:t>
      </w:r>
      <w:r w:rsidR="00B55E5D" w:rsidRPr="00842481">
        <w:rPr>
          <w:rFonts w:ascii="Arial" w:hAnsi="Arial" w:cs="Arial"/>
          <w:color w:val="auto"/>
        </w:rPr>
        <w:t xml:space="preserve"> Клюквинского сельсовета Курского района</w:t>
      </w:r>
      <w:r w:rsidR="00080CD2" w:rsidRPr="00842481">
        <w:rPr>
          <w:rFonts w:ascii="Arial" w:hAnsi="Arial" w:cs="Arial"/>
          <w:color w:val="auto"/>
        </w:rPr>
        <w:t xml:space="preserve">, </w:t>
      </w:r>
      <w:r w:rsidR="00BC276A" w:rsidRPr="00842481">
        <w:rPr>
          <w:rFonts w:ascii="Arial" w:hAnsi="Arial" w:cs="Arial"/>
          <w:color w:val="auto"/>
        </w:rPr>
        <w:t xml:space="preserve">в дальнейшем </w:t>
      </w:r>
      <w:r w:rsidR="00BC276A" w:rsidRPr="00842481">
        <w:rPr>
          <w:rFonts w:ascii="Arial" w:hAnsi="Arial" w:cs="Arial"/>
          <w:color w:val="auto"/>
        </w:rPr>
        <w:lastRenderedPageBreak/>
        <w:t>именуемая</w:t>
      </w:r>
      <w:r w:rsidR="00080CD2" w:rsidRPr="00842481">
        <w:rPr>
          <w:rFonts w:ascii="Arial" w:hAnsi="Arial" w:cs="Arial"/>
          <w:color w:val="auto"/>
        </w:rPr>
        <w:t xml:space="preserve"> «Учредитель».</w:t>
      </w:r>
      <w:r w:rsidR="009B0C66" w:rsidRPr="00842481">
        <w:rPr>
          <w:rFonts w:ascii="Arial" w:hAnsi="Arial" w:cs="Arial"/>
          <w:color w:val="auto"/>
        </w:rPr>
        <w:t xml:space="preserve"> Место нахождения Учредителя: Курская область, Курский район, д. Долгое, д.167. </w:t>
      </w:r>
    </w:p>
    <w:p w:rsidR="00192C00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9B0C66" w:rsidRPr="00842481">
        <w:rPr>
          <w:rFonts w:ascii="Arial" w:hAnsi="Arial" w:cs="Arial"/>
          <w:b/>
          <w:color w:val="auto"/>
        </w:rPr>
        <w:t>1.7.</w:t>
      </w:r>
      <w:r w:rsidR="009B0C66" w:rsidRPr="00842481">
        <w:rPr>
          <w:rFonts w:ascii="Arial" w:hAnsi="Arial" w:cs="Arial"/>
          <w:color w:val="auto"/>
        </w:rPr>
        <w:t xml:space="preserve"> </w:t>
      </w:r>
      <w:r w:rsidR="00080CD2" w:rsidRPr="00842481">
        <w:rPr>
          <w:rFonts w:ascii="Arial" w:hAnsi="Arial" w:cs="Arial"/>
          <w:color w:val="auto"/>
        </w:rPr>
        <w:t xml:space="preserve">Имущество Казенного учреждения является собственностью </w:t>
      </w:r>
      <w:r w:rsidR="009B0C66" w:rsidRPr="00842481">
        <w:rPr>
          <w:rFonts w:ascii="Arial" w:hAnsi="Arial" w:cs="Arial"/>
          <w:color w:val="auto"/>
        </w:rPr>
        <w:t>муниципального образования «Клюквинский сельсовет» Курского района Курской области</w:t>
      </w:r>
      <w:r w:rsidR="00080CD2" w:rsidRPr="00842481">
        <w:rPr>
          <w:rFonts w:ascii="Arial" w:hAnsi="Arial" w:cs="Arial"/>
          <w:color w:val="auto"/>
        </w:rPr>
        <w:t xml:space="preserve">. От имени </w:t>
      </w:r>
      <w:r w:rsidR="009B0C66" w:rsidRPr="00842481">
        <w:rPr>
          <w:rFonts w:ascii="Arial" w:hAnsi="Arial" w:cs="Arial"/>
          <w:color w:val="auto"/>
        </w:rPr>
        <w:t>муниципального образования «Клюквинский сельсовет» Курского района Курской области</w:t>
      </w:r>
      <w:r w:rsidR="00080CD2" w:rsidRPr="00842481">
        <w:rPr>
          <w:rFonts w:ascii="Arial" w:hAnsi="Arial" w:cs="Arial"/>
          <w:color w:val="auto"/>
        </w:rPr>
        <w:t xml:space="preserve">  права собственника </w:t>
      </w:r>
      <w:r w:rsidR="00BC276A" w:rsidRPr="00842481">
        <w:rPr>
          <w:rFonts w:ascii="Arial" w:hAnsi="Arial" w:cs="Arial"/>
          <w:color w:val="auto"/>
        </w:rPr>
        <w:t>имущества Каз</w:t>
      </w:r>
      <w:r w:rsidR="008C2AB1" w:rsidRPr="00842481">
        <w:rPr>
          <w:rFonts w:ascii="Arial" w:hAnsi="Arial" w:cs="Arial"/>
          <w:color w:val="auto"/>
        </w:rPr>
        <w:t>енного учреждения осуществляе</w:t>
      </w:r>
      <w:r w:rsidR="009B0C66" w:rsidRPr="00842481">
        <w:rPr>
          <w:rFonts w:ascii="Arial" w:hAnsi="Arial" w:cs="Arial"/>
          <w:color w:val="auto"/>
        </w:rPr>
        <w:t xml:space="preserve">т </w:t>
      </w:r>
      <w:r w:rsidR="008C2AB1" w:rsidRPr="00842481">
        <w:rPr>
          <w:rFonts w:ascii="Arial" w:hAnsi="Arial" w:cs="Arial"/>
          <w:color w:val="auto"/>
        </w:rPr>
        <w:t>Администрация</w:t>
      </w:r>
      <w:r w:rsidR="009B0C66" w:rsidRPr="00842481">
        <w:rPr>
          <w:rFonts w:ascii="Arial" w:hAnsi="Arial" w:cs="Arial"/>
          <w:color w:val="auto"/>
        </w:rPr>
        <w:t xml:space="preserve"> Клюквинского сельсовета Курского района (Учредитель).</w:t>
      </w:r>
      <w:r w:rsidR="0048520F" w:rsidRPr="00842481">
        <w:rPr>
          <w:rFonts w:ascii="Arial" w:hAnsi="Arial" w:cs="Arial"/>
          <w:color w:val="auto"/>
        </w:rPr>
        <w:t xml:space="preserve"> </w:t>
      </w:r>
    </w:p>
    <w:p w:rsidR="00B55E5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1.</w:t>
      </w:r>
      <w:r w:rsidR="009B0C66" w:rsidRPr="00842481">
        <w:rPr>
          <w:rFonts w:ascii="Arial" w:hAnsi="Arial" w:cs="Arial"/>
          <w:b/>
          <w:color w:val="auto"/>
        </w:rPr>
        <w:t>8</w:t>
      </w:r>
      <w:r w:rsidR="000C01FB" w:rsidRPr="00842481">
        <w:rPr>
          <w:rFonts w:ascii="Arial" w:hAnsi="Arial" w:cs="Arial"/>
          <w:b/>
          <w:color w:val="auto"/>
        </w:rPr>
        <w:t>.</w:t>
      </w:r>
      <w:r w:rsidR="000C01FB" w:rsidRPr="00842481">
        <w:rPr>
          <w:rFonts w:ascii="Arial" w:hAnsi="Arial" w:cs="Arial"/>
          <w:color w:val="auto"/>
        </w:rPr>
        <w:t xml:space="preserve"> Финан</w:t>
      </w:r>
      <w:r w:rsidR="00BC276A" w:rsidRPr="00842481">
        <w:rPr>
          <w:rFonts w:ascii="Arial" w:hAnsi="Arial" w:cs="Arial"/>
          <w:color w:val="auto"/>
        </w:rPr>
        <w:t>совое обеспечение деятельности К</w:t>
      </w:r>
      <w:r w:rsidR="000C01FB" w:rsidRPr="00842481">
        <w:rPr>
          <w:rFonts w:ascii="Arial" w:hAnsi="Arial" w:cs="Arial"/>
          <w:color w:val="auto"/>
        </w:rPr>
        <w:t xml:space="preserve">азенного учреждения осуществляется за </w:t>
      </w:r>
      <w:r w:rsidR="00BC276A" w:rsidRPr="00842481">
        <w:rPr>
          <w:rFonts w:ascii="Arial" w:hAnsi="Arial" w:cs="Arial"/>
          <w:color w:val="auto"/>
        </w:rPr>
        <w:t xml:space="preserve">счет средств местного бюджета </w:t>
      </w:r>
      <w:r w:rsidR="000C01FB" w:rsidRPr="00842481">
        <w:rPr>
          <w:rFonts w:ascii="Arial" w:hAnsi="Arial" w:cs="Arial"/>
          <w:color w:val="auto"/>
        </w:rPr>
        <w:t xml:space="preserve">на основании бюджетной сметы. </w:t>
      </w:r>
    </w:p>
    <w:p w:rsidR="00BF68BA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BF68BA" w:rsidRPr="00842481">
        <w:rPr>
          <w:rFonts w:ascii="Arial" w:hAnsi="Arial" w:cs="Arial"/>
          <w:b/>
          <w:color w:val="auto"/>
        </w:rPr>
        <w:t>1.9</w:t>
      </w:r>
      <w:r w:rsidR="000C01FB" w:rsidRPr="00842481">
        <w:rPr>
          <w:rFonts w:ascii="Arial" w:hAnsi="Arial" w:cs="Arial"/>
          <w:b/>
          <w:color w:val="auto"/>
        </w:rPr>
        <w:t>.</w:t>
      </w:r>
      <w:r w:rsidR="000C01FB" w:rsidRPr="00842481">
        <w:rPr>
          <w:rFonts w:ascii="Arial" w:hAnsi="Arial" w:cs="Arial"/>
          <w:color w:val="auto"/>
        </w:rPr>
        <w:t xml:space="preserve"> Казенное учреждение отвечает по своим обязательствам в соответствии с федеральными законами и иными нормативными правовыми актами, законами и иными нормативными правовыми актами </w:t>
      </w:r>
      <w:r w:rsidR="00B55E5D" w:rsidRPr="00842481">
        <w:rPr>
          <w:rFonts w:ascii="Arial" w:hAnsi="Arial" w:cs="Arial"/>
          <w:color w:val="auto"/>
        </w:rPr>
        <w:t xml:space="preserve">Курской области </w:t>
      </w:r>
      <w:r w:rsidR="000C01FB" w:rsidRPr="00842481">
        <w:rPr>
          <w:rFonts w:ascii="Arial" w:hAnsi="Arial" w:cs="Arial"/>
          <w:color w:val="auto"/>
        </w:rPr>
        <w:t xml:space="preserve">области, муниципальными правовыми актами </w:t>
      </w:r>
      <w:r w:rsidR="00B55E5D" w:rsidRPr="00842481">
        <w:rPr>
          <w:rFonts w:ascii="Arial" w:hAnsi="Arial" w:cs="Arial"/>
          <w:color w:val="auto"/>
        </w:rPr>
        <w:t>Администрации Клюквинского сельсовета Курского района</w:t>
      </w:r>
      <w:r w:rsidR="000C01FB" w:rsidRPr="00842481">
        <w:rPr>
          <w:rFonts w:ascii="Arial" w:hAnsi="Arial" w:cs="Arial"/>
          <w:color w:val="auto"/>
        </w:rPr>
        <w:t>.</w:t>
      </w:r>
    </w:p>
    <w:p w:rsidR="00B55E5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B55E5D" w:rsidRPr="00842481">
        <w:rPr>
          <w:rFonts w:ascii="Arial" w:hAnsi="Arial" w:cs="Arial"/>
          <w:b/>
          <w:color w:val="auto"/>
        </w:rPr>
        <w:t>1.10</w:t>
      </w:r>
      <w:r w:rsidR="000C01FB" w:rsidRPr="00842481">
        <w:rPr>
          <w:rFonts w:ascii="Arial" w:hAnsi="Arial" w:cs="Arial"/>
          <w:b/>
          <w:color w:val="auto"/>
        </w:rPr>
        <w:t>.</w:t>
      </w:r>
      <w:r w:rsidR="000C01FB" w:rsidRPr="00842481">
        <w:rPr>
          <w:rFonts w:ascii="Arial" w:hAnsi="Arial" w:cs="Arial"/>
          <w:color w:val="auto"/>
        </w:rPr>
        <w:t xml:space="preserve"> Казенное учреждение самостоятельно выступает в суде в качестве истца и ответчика.</w:t>
      </w:r>
    </w:p>
    <w:p w:rsidR="00390C1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B55E5D" w:rsidRPr="00842481">
        <w:rPr>
          <w:rFonts w:ascii="Arial" w:hAnsi="Arial" w:cs="Arial"/>
          <w:b/>
          <w:color w:val="auto"/>
        </w:rPr>
        <w:t>1.11</w:t>
      </w:r>
      <w:r w:rsidR="000C01FB" w:rsidRPr="00842481">
        <w:rPr>
          <w:rFonts w:ascii="Arial" w:hAnsi="Arial" w:cs="Arial"/>
          <w:b/>
          <w:color w:val="auto"/>
        </w:rPr>
        <w:t>.</w:t>
      </w:r>
      <w:r w:rsidR="000C01FB" w:rsidRPr="00842481">
        <w:rPr>
          <w:rFonts w:ascii="Arial" w:hAnsi="Arial" w:cs="Arial"/>
          <w:color w:val="auto"/>
        </w:rPr>
        <w:t xml:space="preserve"> Казѐнное учреждение не вправе выступать учредителем (участни</w:t>
      </w:r>
      <w:r w:rsidR="00B55E5D" w:rsidRPr="00842481">
        <w:rPr>
          <w:rFonts w:ascii="Arial" w:hAnsi="Arial" w:cs="Arial"/>
          <w:color w:val="auto"/>
        </w:rPr>
        <w:t xml:space="preserve">ком) юридических </w:t>
      </w:r>
    </w:p>
    <w:p w:rsidR="00390C1C" w:rsidRPr="00842481" w:rsidRDefault="00390C1C" w:rsidP="000C01FB">
      <w:pPr>
        <w:jc w:val="both"/>
        <w:rPr>
          <w:rFonts w:ascii="Arial" w:hAnsi="Arial" w:cs="Arial"/>
          <w:color w:val="auto"/>
        </w:rPr>
      </w:pPr>
    </w:p>
    <w:p w:rsidR="00B55E5D" w:rsidRPr="00842481" w:rsidRDefault="00B55E5D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>лиц.</w:t>
      </w:r>
    </w:p>
    <w:p w:rsidR="000C01FB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B55E5D" w:rsidRPr="00842481">
        <w:rPr>
          <w:rFonts w:ascii="Arial" w:hAnsi="Arial" w:cs="Arial"/>
          <w:b/>
          <w:color w:val="auto"/>
        </w:rPr>
        <w:t>1.12</w:t>
      </w:r>
      <w:r w:rsidR="000C01FB" w:rsidRPr="00842481">
        <w:rPr>
          <w:rFonts w:ascii="Arial" w:hAnsi="Arial" w:cs="Arial"/>
          <w:b/>
          <w:color w:val="auto"/>
        </w:rPr>
        <w:t>.</w:t>
      </w:r>
      <w:r w:rsidR="000C01FB" w:rsidRPr="00842481">
        <w:rPr>
          <w:rFonts w:ascii="Arial" w:hAnsi="Arial" w:cs="Arial"/>
          <w:color w:val="auto"/>
        </w:rPr>
        <w:t xml:space="preserve"> Казенное учреждение не имеет филиалов и представительств. </w:t>
      </w:r>
    </w:p>
    <w:p w:rsidR="000C01FB" w:rsidRPr="00842481" w:rsidRDefault="000C01FB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</w:t>
      </w:r>
    </w:p>
    <w:p w:rsidR="000C01FB" w:rsidRPr="00842481" w:rsidRDefault="000C01FB" w:rsidP="00B55E5D">
      <w:pPr>
        <w:jc w:val="center"/>
        <w:rPr>
          <w:rFonts w:ascii="Arial" w:hAnsi="Arial" w:cs="Arial"/>
          <w:b/>
          <w:color w:val="auto"/>
        </w:rPr>
      </w:pPr>
      <w:r w:rsidRPr="00842481">
        <w:rPr>
          <w:rFonts w:ascii="Arial" w:hAnsi="Arial" w:cs="Arial"/>
          <w:b/>
          <w:color w:val="auto"/>
        </w:rPr>
        <w:t>2. ЦЕЛИ И ВИДЫ ДЕЯТЕЛЬНОСТИ КАЗЕННОГО УЧРЕЖДЕНИЯ</w:t>
      </w:r>
    </w:p>
    <w:p w:rsidR="000C01FB" w:rsidRPr="00842481" w:rsidRDefault="000C01FB" w:rsidP="00B55E5D">
      <w:pPr>
        <w:jc w:val="center"/>
        <w:rPr>
          <w:rFonts w:ascii="Arial" w:hAnsi="Arial" w:cs="Arial"/>
          <w:b/>
          <w:color w:val="auto"/>
        </w:rPr>
      </w:pPr>
    </w:p>
    <w:p w:rsidR="00EA1CC9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2.1.</w:t>
      </w:r>
      <w:r w:rsidR="000C01FB" w:rsidRPr="00842481">
        <w:rPr>
          <w:rFonts w:ascii="Arial" w:hAnsi="Arial" w:cs="Arial"/>
          <w:color w:val="auto"/>
        </w:rPr>
        <w:t xml:space="preserve"> Казенное учреждение создано в целях решения вопросов местного значения </w:t>
      </w:r>
      <w:r w:rsidR="00B55E5D" w:rsidRPr="00842481">
        <w:rPr>
          <w:rFonts w:ascii="Arial" w:hAnsi="Arial" w:cs="Arial"/>
          <w:color w:val="auto"/>
        </w:rPr>
        <w:t xml:space="preserve">Клюквинского сельсовета Курского района </w:t>
      </w:r>
      <w:r w:rsidR="000C01FB" w:rsidRPr="00842481">
        <w:rPr>
          <w:rFonts w:ascii="Arial" w:hAnsi="Arial" w:cs="Arial"/>
          <w:color w:val="auto"/>
        </w:rPr>
        <w:t xml:space="preserve"> по организации ритуальных услуг и содержанию мест захоронения на территории </w:t>
      </w:r>
      <w:r w:rsidR="00B55E5D" w:rsidRPr="00842481">
        <w:rPr>
          <w:rFonts w:ascii="Arial" w:hAnsi="Arial" w:cs="Arial"/>
          <w:color w:val="auto"/>
        </w:rPr>
        <w:t xml:space="preserve">муниципального образования «Клюквинский сельсовет» Курского района Курской области </w:t>
      </w:r>
      <w:r w:rsidR="000C01FB" w:rsidRPr="00842481">
        <w:rPr>
          <w:rFonts w:ascii="Arial" w:hAnsi="Arial" w:cs="Arial"/>
          <w:color w:val="auto"/>
        </w:rPr>
        <w:t xml:space="preserve">в соответствии с требованиями действующего законодательства Российской Федерации и </w:t>
      </w:r>
      <w:r w:rsidR="00B55E5D" w:rsidRPr="00842481">
        <w:rPr>
          <w:rFonts w:ascii="Arial" w:hAnsi="Arial" w:cs="Arial"/>
          <w:color w:val="auto"/>
        </w:rPr>
        <w:t>Курской области</w:t>
      </w:r>
      <w:r w:rsidR="000C01FB" w:rsidRPr="00842481">
        <w:rPr>
          <w:rFonts w:ascii="Arial" w:hAnsi="Arial" w:cs="Arial"/>
          <w:color w:val="auto"/>
        </w:rPr>
        <w:t>, муниципальных правовых актов, и обеспечения гарантированн</w:t>
      </w:r>
      <w:r w:rsidR="00EA1CC9" w:rsidRPr="00842481">
        <w:rPr>
          <w:rFonts w:ascii="Arial" w:hAnsi="Arial" w:cs="Arial"/>
          <w:color w:val="auto"/>
        </w:rPr>
        <w:t>ого перечня услуг по погребению.</w:t>
      </w:r>
    </w:p>
    <w:p w:rsidR="000C01FB" w:rsidRPr="00842481" w:rsidRDefault="00EA1CC9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</w:t>
      </w:r>
      <w:r w:rsidR="00390C1C"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2.2.</w:t>
      </w:r>
      <w:r w:rsidR="000C01FB" w:rsidRPr="00842481">
        <w:rPr>
          <w:rFonts w:ascii="Arial" w:hAnsi="Arial" w:cs="Arial"/>
          <w:color w:val="auto"/>
        </w:rPr>
        <w:t xml:space="preserve"> Казенное учреждение в соответствии с целями его создания осуществляет следующие виды деятельности: </w:t>
      </w:r>
    </w:p>
    <w:p w:rsidR="00EA1CC9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 </w:t>
      </w:r>
      <w:r w:rsidR="000C01FB" w:rsidRPr="00842481">
        <w:rPr>
          <w:rFonts w:ascii="Arial" w:hAnsi="Arial" w:cs="Arial"/>
          <w:color w:val="auto"/>
        </w:rPr>
        <w:t xml:space="preserve">1) оказание ритуальных услуг и содержание мест захоронения и иные, связанные с ними услуги, в соответствии законодательством Российской Федерации и </w:t>
      </w:r>
      <w:r w:rsidR="00B55E5D" w:rsidRPr="00842481">
        <w:rPr>
          <w:rFonts w:ascii="Arial" w:hAnsi="Arial" w:cs="Arial"/>
          <w:color w:val="auto"/>
        </w:rPr>
        <w:t>Курской области</w:t>
      </w:r>
      <w:r w:rsidR="000C01FB" w:rsidRPr="00842481">
        <w:rPr>
          <w:rFonts w:ascii="Arial" w:hAnsi="Arial" w:cs="Arial"/>
          <w:color w:val="auto"/>
        </w:rPr>
        <w:t>, муниципальными правовыми актами: погребение (захоронение) тел умерших согласно гарантированному перечню услуг по погребению, и связанные с этим услуги, такие как,  подготовка тел умерших к захоронению, предоставление услуг, связанных с захоронением (кроме религиозных служб), вклю</w:t>
      </w:r>
      <w:r w:rsidR="00904645" w:rsidRPr="00842481">
        <w:rPr>
          <w:rFonts w:ascii="Arial" w:hAnsi="Arial" w:cs="Arial"/>
          <w:color w:val="auto"/>
        </w:rPr>
        <w:t>чая транспортировку тел умерших,</w:t>
      </w:r>
      <w:r w:rsidR="000C01FB" w:rsidRPr="00842481">
        <w:rPr>
          <w:rFonts w:ascii="Arial" w:hAnsi="Arial" w:cs="Arial"/>
          <w:color w:val="auto"/>
        </w:rPr>
        <w:t xml:space="preserve">  содержание и уход за местами захо</w:t>
      </w:r>
      <w:r w:rsidR="00BC276A" w:rsidRPr="00842481">
        <w:rPr>
          <w:rFonts w:ascii="Arial" w:hAnsi="Arial" w:cs="Arial"/>
          <w:color w:val="auto"/>
        </w:rPr>
        <w:t>ронений, могилами и надгробиями;</w:t>
      </w:r>
    </w:p>
    <w:p w:rsidR="00664D7A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 </w:t>
      </w:r>
      <w:r w:rsidR="000C01FB" w:rsidRPr="00842481">
        <w:rPr>
          <w:rFonts w:ascii="Arial" w:hAnsi="Arial" w:cs="Arial"/>
          <w:color w:val="auto"/>
        </w:rPr>
        <w:t xml:space="preserve">2) </w:t>
      </w:r>
      <w:r w:rsidR="00172262" w:rsidRPr="00842481">
        <w:rPr>
          <w:rFonts w:ascii="Arial" w:hAnsi="Arial" w:cs="Arial"/>
          <w:color w:val="auto"/>
        </w:rPr>
        <w:t>содержание мест захоронения;</w:t>
      </w:r>
      <w:r w:rsidR="000C01FB" w:rsidRPr="00842481">
        <w:rPr>
          <w:rFonts w:ascii="Arial" w:hAnsi="Arial" w:cs="Arial"/>
          <w:color w:val="auto"/>
        </w:rPr>
        <w:t xml:space="preserve"> транспортировка в морг тел умерших с мест обнаружения или происшествия для производства судебно-медицинской экспертизы, паталогоанатомического вскрытия; организация перезахоронений останков погибших при обнаружении старых военных и ранее неизвестных захоронений и обеспечение обозначения и</w:t>
      </w:r>
      <w:r w:rsidR="00EA1CC9" w:rsidRPr="00842481">
        <w:rPr>
          <w:rFonts w:ascii="Arial" w:hAnsi="Arial" w:cs="Arial"/>
          <w:color w:val="auto"/>
        </w:rPr>
        <w:t xml:space="preserve"> регистрации места захоронения; </w:t>
      </w:r>
      <w:r w:rsidR="000C01FB" w:rsidRPr="00842481">
        <w:rPr>
          <w:rFonts w:ascii="Arial" w:hAnsi="Arial" w:cs="Arial"/>
          <w:color w:val="auto"/>
        </w:rPr>
        <w:t xml:space="preserve">реализация мероприятий по созданию новых, а также эксплуатации, реконструкции (расширению), ремонту (текущему, капитальному), закрытию или переносу действующих кладбищ, а также проведение комплекса мероприятий (нормативные гидротехнические и другие работы) в целях обеспечения </w:t>
      </w:r>
      <w:r w:rsidR="000C01FB" w:rsidRPr="00842481">
        <w:rPr>
          <w:rFonts w:ascii="Arial" w:hAnsi="Arial" w:cs="Arial"/>
          <w:color w:val="auto"/>
        </w:rPr>
        <w:lastRenderedPageBreak/>
        <w:t xml:space="preserve">экологической и биологической безопасности территорий захоронений для населения, для  оптимизации сроков биодеградации и минерализации останков и предотвращения миграции загрязнений </w:t>
      </w:r>
      <w:r w:rsidR="00255070" w:rsidRPr="00842481">
        <w:rPr>
          <w:rFonts w:ascii="Arial" w:hAnsi="Arial" w:cs="Arial"/>
          <w:color w:val="auto"/>
        </w:rPr>
        <w:t>в почво-грунты и грунтовые воды,</w:t>
      </w:r>
      <w:r w:rsidR="000C01FB" w:rsidRPr="00842481">
        <w:rPr>
          <w:rFonts w:ascii="Arial" w:hAnsi="Arial" w:cs="Arial"/>
          <w:color w:val="auto"/>
        </w:rPr>
        <w:t xml:space="preserve"> осуществление текущего контроля за использованием кладбищ и иных объектов похо</w:t>
      </w:r>
      <w:r w:rsidR="00EA1CC9" w:rsidRPr="00842481">
        <w:rPr>
          <w:rFonts w:ascii="Arial" w:hAnsi="Arial" w:cs="Arial"/>
          <w:color w:val="auto"/>
        </w:rPr>
        <w:t xml:space="preserve">ронного назначения </w:t>
      </w:r>
      <w:r w:rsidR="000C01FB" w:rsidRPr="00842481">
        <w:rPr>
          <w:rFonts w:ascii="Arial" w:hAnsi="Arial" w:cs="Arial"/>
          <w:color w:val="auto"/>
        </w:rPr>
        <w:t>исключительно по целевому назначению; обеспечен</w:t>
      </w:r>
      <w:r w:rsidR="00255070" w:rsidRPr="00842481">
        <w:rPr>
          <w:rFonts w:ascii="Arial" w:hAnsi="Arial" w:cs="Arial"/>
          <w:color w:val="auto"/>
        </w:rPr>
        <w:t>ие сохранности мест захоронений,</w:t>
      </w:r>
      <w:r w:rsidR="000C01FB" w:rsidRPr="00842481">
        <w:rPr>
          <w:rFonts w:ascii="Arial" w:hAnsi="Arial" w:cs="Arial"/>
          <w:color w:val="auto"/>
        </w:rPr>
        <w:t xml:space="preserve">  обеспечение сопровождения как новых, так и существующих захоронений, мероприятиями, оптимизирующими срок кладбищенского периода (сроки биодеградации и минерализации останков); содержание, текущий ремонт и капитальный ремонт </w:t>
      </w:r>
      <w:r w:rsidR="00664D7A" w:rsidRPr="00842481">
        <w:rPr>
          <w:rFonts w:ascii="Arial" w:hAnsi="Arial" w:cs="Arial"/>
          <w:color w:val="auto"/>
        </w:rPr>
        <w:t>объектов похоронного назначения</w:t>
      </w:r>
      <w:r w:rsidR="00255070" w:rsidRPr="00842481">
        <w:rPr>
          <w:rFonts w:ascii="Arial" w:hAnsi="Arial" w:cs="Arial"/>
          <w:color w:val="auto"/>
        </w:rPr>
        <w:t>,</w:t>
      </w:r>
      <w:r w:rsidR="000C01FB" w:rsidRPr="00842481">
        <w:rPr>
          <w:rFonts w:ascii="Arial" w:hAnsi="Arial" w:cs="Arial"/>
          <w:color w:val="auto"/>
        </w:rPr>
        <w:t xml:space="preserve">  и иные виды в соответствии законодательством Российской Федерации и </w:t>
      </w:r>
      <w:r w:rsidR="00664D7A" w:rsidRPr="00842481">
        <w:rPr>
          <w:rFonts w:ascii="Arial" w:hAnsi="Arial" w:cs="Arial"/>
          <w:color w:val="auto"/>
        </w:rPr>
        <w:t>Курской</w:t>
      </w:r>
      <w:r w:rsidR="000C01FB" w:rsidRPr="00842481">
        <w:rPr>
          <w:rFonts w:ascii="Arial" w:hAnsi="Arial" w:cs="Arial"/>
          <w:color w:val="auto"/>
        </w:rPr>
        <w:t xml:space="preserve"> области, муниципальными правовыми актами в сфере организации ритуальных услуг</w:t>
      </w:r>
      <w:r w:rsidR="00BC276A" w:rsidRPr="00842481">
        <w:rPr>
          <w:rFonts w:ascii="Arial" w:hAnsi="Arial" w:cs="Arial"/>
          <w:color w:val="auto"/>
        </w:rPr>
        <w:t xml:space="preserve"> и содержания мест захоронения;</w:t>
      </w:r>
    </w:p>
    <w:p w:rsidR="00664D7A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 </w:t>
      </w:r>
      <w:r w:rsidR="000C01FB" w:rsidRPr="00842481">
        <w:rPr>
          <w:rFonts w:ascii="Arial" w:hAnsi="Arial" w:cs="Arial"/>
          <w:color w:val="auto"/>
        </w:rPr>
        <w:t xml:space="preserve">3) приносящие доходы иные виды деятельности в области организации ритуальных услуг и содержании мест захоронения в соответствии с требованиями законодательства Российской Федерации и </w:t>
      </w:r>
      <w:r w:rsidR="00664D7A" w:rsidRPr="00842481">
        <w:rPr>
          <w:rFonts w:ascii="Arial" w:hAnsi="Arial" w:cs="Arial"/>
          <w:color w:val="auto"/>
        </w:rPr>
        <w:t xml:space="preserve">Курской </w:t>
      </w:r>
      <w:r w:rsidR="000C01FB" w:rsidRPr="00842481">
        <w:rPr>
          <w:rFonts w:ascii="Arial" w:hAnsi="Arial" w:cs="Arial"/>
          <w:color w:val="auto"/>
        </w:rPr>
        <w:t xml:space="preserve"> области, муниципальными правовыми актами: услуги по погребению (захоронению, перезахоронению) тел умерших и связанные с этим услуг</w:t>
      </w:r>
      <w:r w:rsidR="00255070" w:rsidRPr="00842481">
        <w:rPr>
          <w:rFonts w:ascii="Arial" w:hAnsi="Arial" w:cs="Arial"/>
          <w:color w:val="auto"/>
        </w:rPr>
        <w:t xml:space="preserve">и, услуги по эксгумации, </w:t>
      </w:r>
      <w:r w:rsidR="000C01FB" w:rsidRPr="00842481">
        <w:rPr>
          <w:rFonts w:ascii="Arial" w:hAnsi="Arial" w:cs="Arial"/>
          <w:color w:val="auto"/>
        </w:rPr>
        <w:t>услуги по изготовлению и установке надм</w:t>
      </w:r>
      <w:r w:rsidR="00EB6D21" w:rsidRPr="00842481">
        <w:rPr>
          <w:rFonts w:ascii="Arial" w:hAnsi="Arial" w:cs="Arial"/>
          <w:color w:val="auto"/>
        </w:rPr>
        <w:t>огильных сооружений (надгробий), торговля розничная предметами культового и религиозного назначения, похоронными принадлежностями.</w:t>
      </w:r>
      <w:r w:rsidR="000C01FB" w:rsidRPr="00842481">
        <w:rPr>
          <w:rFonts w:ascii="Arial" w:hAnsi="Arial" w:cs="Arial"/>
          <w:color w:val="auto"/>
        </w:rPr>
        <w:t xml:space="preserve"> </w:t>
      </w:r>
    </w:p>
    <w:p w:rsidR="00664D7A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2.3.</w:t>
      </w:r>
      <w:r w:rsidR="000C01FB" w:rsidRPr="00842481">
        <w:rPr>
          <w:rFonts w:ascii="Arial" w:hAnsi="Arial" w:cs="Arial"/>
          <w:color w:val="auto"/>
        </w:rPr>
        <w:t xml:space="preserve"> Казенное учреждение не вправе осуществлять виды деятельности, не указанные в настоящем Уставе. </w:t>
      </w:r>
    </w:p>
    <w:p w:rsidR="000C01FB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2.4.</w:t>
      </w:r>
      <w:r w:rsidR="000C01FB" w:rsidRPr="00842481">
        <w:rPr>
          <w:rFonts w:ascii="Arial" w:hAnsi="Arial" w:cs="Arial"/>
          <w:color w:val="auto"/>
        </w:rPr>
        <w:t xml:space="preserve"> Учредитель обеспечивает условия для реализации целей и видов деятельности, предусмотренных настоящим Уставом. </w:t>
      </w:r>
    </w:p>
    <w:p w:rsidR="000C01FB" w:rsidRPr="00842481" w:rsidRDefault="000C01FB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</w:t>
      </w:r>
    </w:p>
    <w:p w:rsidR="00390C1C" w:rsidRPr="00842481" w:rsidRDefault="000C01FB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</w:t>
      </w:r>
    </w:p>
    <w:p w:rsidR="000C01FB" w:rsidRPr="00842481" w:rsidRDefault="000C01FB" w:rsidP="00664D7A">
      <w:pPr>
        <w:jc w:val="center"/>
        <w:rPr>
          <w:rFonts w:ascii="Arial" w:hAnsi="Arial" w:cs="Arial"/>
          <w:b/>
          <w:color w:val="auto"/>
        </w:rPr>
      </w:pPr>
      <w:r w:rsidRPr="00842481">
        <w:rPr>
          <w:rFonts w:ascii="Arial" w:hAnsi="Arial" w:cs="Arial"/>
          <w:b/>
          <w:color w:val="auto"/>
        </w:rPr>
        <w:t>3. ИМУЩЕСТВО И ФИНАНСОВОЕ ОБЕСПЕЧЕНИЕ КАЗЕННОГО УЧРЕЖДЕНИЯ</w:t>
      </w:r>
    </w:p>
    <w:p w:rsidR="000C01FB" w:rsidRPr="00842481" w:rsidRDefault="000C01FB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</w:t>
      </w:r>
    </w:p>
    <w:p w:rsidR="0048520F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3.1.</w:t>
      </w:r>
      <w:r w:rsidR="000C01FB" w:rsidRPr="00842481">
        <w:rPr>
          <w:rFonts w:ascii="Arial" w:hAnsi="Arial" w:cs="Arial"/>
          <w:color w:val="auto"/>
        </w:rPr>
        <w:t xml:space="preserve"> Имущество Казенного учреждения закрепляется за ним на праве оперативного управления в соответствии с Гражданским кодексом Российской Федерации.  </w:t>
      </w:r>
    </w:p>
    <w:p w:rsidR="005C50F3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3.2.</w:t>
      </w:r>
      <w:r w:rsidR="000C01FB" w:rsidRPr="00842481">
        <w:rPr>
          <w:rFonts w:ascii="Arial" w:hAnsi="Arial" w:cs="Arial"/>
          <w:color w:val="auto"/>
        </w:rPr>
        <w:t xml:space="preserve"> Источниками финансового обеспечения Казенного учреждения являются средства, выделяемые из бюджета </w:t>
      </w:r>
      <w:r w:rsidR="00664D7A" w:rsidRPr="00842481">
        <w:rPr>
          <w:rFonts w:ascii="Arial" w:hAnsi="Arial" w:cs="Arial"/>
          <w:color w:val="auto"/>
        </w:rPr>
        <w:t>муниципального образования «Клюквинский сельсовет» Курского района Курской области</w:t>
      </w:r>
      <w:r w:rsidR="000C01FB" w:rsidRPr="00842481">
        <w:rPr>
          <w:rFonts w:ascii="Arial" w:hAnsi="Arial" w:cs="Arial"/>
          <w:color w:val="auto"/>
        </w:rPr>
        <w:t xml:space="preserve"> согласн</w:t>
      </w:r>
      <w:r w:rsidR="0048520F" w:rsidRPr="00842481">
        <w:rPr>
          <w:rFonts w:ascii="Arial" w:hAnsi="Arial" w:cs="Arial"/>
          <w:color w:val="auto"/>
        </w:rPr>
        <w:t>о утвержденной бюджетной смете</w:t>
      </w:r>
      <w:r w:rsidR="005C50F3" w:rsidRPr="00842481">
        <w:rPr>
          <w:rFonts w:ascii="Arial" w:hAnsi="Arial" w:cs="Arial"/>
          <w:color w:val="auto"/>
        </w:rPr>
        <w:t>.</w:t>
      </w:r>
      <w:r w:rsidR="0048520F" w:rsidRPr="00842481">
        <w:rPr>
          <w:rFonts w:ascii="Arial" w:hAnsi="Arial" w:cs="Arial"/>
          <w:color w:val="auto"/>
        </w:rPr>
        <w:t xml:space="preserve"> </w:t>
      </w:r>
    </w:p>
    <w:p w:rsidR="00664D7A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3.3.</w:t>
      </w:r>
      <w:r w:rsidR="000C01FB" w:rsidRPr="00842481">
        <w:rPr>
          <w:rFonts w:ascii="Arial" w:hAnsi="Arial" w:cs="Arial"/>
          <w:color w:val="auto"/>
        </w:rPr>
        <w:t xml:space="preserve"> Казенное учреждение не имеет права предоставлять и получать кредиты (займы), приобретать ценные бумаги. </w:t>
      </w:r>
    </w:p>
    <w:p w:rsidR="00664D7A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3.4.</w:t>
      </w:r>
      <w:r w:rsidR="000C01FB" w:rsidRPr="00842481">
        <w:rPr>
          <w:rFonts w:ascii="Arial" w:hAnsi="Arial" w:cs="Arial"/>
          <w:color w:val="auto"/>
        </w:rPr>
        <w:t xml:space="preserve"> Имущество и средства Казенного учреждения отражаются на его балансе и используются для достижения целей, определенных его Уставом. </w:t>
      </w:r>
    </w:p>
    <w:p w:rsidR="00664D7A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3.5.</w:t>
      </w:r>
      <w:r w:rsidR="000C01FB" w:rsidRPr="00842481">
        <w:rPr>
          <w:rFonts w:ascii="Arial" w:hAnsi="Arial" w:cs="Arial"/>
          <w:color w:val="auto"/>
        </w:rPr>
        <w:t xml:space="preserve"> Казенное учреждение использует закрепленное за ним имущество и имущество, приобретенное на средства, выделенные ему учредителем, исключительно для целей и видов деятельности, закрепленных в настоящем Уставе. </w:t>
      </w:r>
    </w:p>
    <w:p w:rsidR="00664D7A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3.6.</w:t>
      </w:r>
      <w:r w:rsidR="000C01FB" w:rsidRPr="00842481">
        <w:rPr>
          <w:rFonts w:ascii="Arial" w:hAnsi="Arial" w:cs="Arial"/>
          <w:color w:val="auto"/>
        </w:rPr>
        <w:t xml:space="preserve"> Казенное учреждение ведет </w:t>
      </w:r>
      <w:r w:rsidR="005C50F3" w:rsidRPr="00842481">
        <w:rPr>
          <w:rFonts w:ascii="Arial" w:hAnsi="Arial" w:cs="Arial"/>
          <w:color w:val="auto"/>
        </w:rPr>
        <w:t xml:space="preserve">бюджетный учет, </w:t>
      </w:r>
      <w:r w:rsidR="000C01FB" w:rsidRPr="00842481">
        <w:rPr>
          <w:rFonts w:ascii="Arial" w:hAnsi="Arial" w:cs="Arial"/>
          <w:color w:val="auto"/>
        </w:rPr>
        <w:t xml:space="preserve">налоговый учет, </w:t>
      </w:r>
      <w:r w:rsidR="005C50F3" w:rsidRPr="00842481">
        <w:rPr>
          <w:rFonts w:ascii="Arial" w:hAnsi="Arial" w:cs="Arial"/>
          <w:color w:val="auto"/>
        </w:rPr>
        <w:t>составляет и представляет бюджетную</w:t>
      </w:r>
      <w:r w:rsidR="000C01FB" w:rsidRPr="00842481">
        <w:rPr>
          <w:rFonts w:ascii="Arial" w:hAnsi="Arial" w:cs="Arial"/>
          <w:color w:val="auto"/>
        </w:rPr>
        <w:t xml:space="preserve"> и статистическую отчетность результатов хозяйственной и иной деятельности в порядке, установленном законодательством Российской Федерации. </w:t>
      </w:r>
    </w:p>
    <w:p w:rsidR="00664D7A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3.7.</w:t>
      </w:r>
      <w:r w:rsidR="000C01FB" w:rsidRPr="00842481">
        <w:rPr>
          <w:rFonts w:ascii="Arial" w:hAnsi="Arial" w:cs="Arial"/>
          <w:color w:val="auto"/>
        </w:rPr>
        <w:t xml:space="preserve"> Осуществление крупных сделок Казенным учреждением не предусмотрено.</w:t>
      </w:r>
    </w:p>
    <w:p w:rsidR="00664D7A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3.8.</w:t>
      </w:r>
      <w:r w:rsidR="000C01FB" w:rsidRPr="00842481">
        <w:rPr>
          <w:rFonts w:ascii="Arial" w:hAnsi="Arial" w:cs="Arial"/>
          <w:color w:val="auto"/>
        </w:rPr>
        <w:t xml:space="preserve"> Казенному учреждению запрещено совершение сделок, возможным последствием которых является отчуждение или обременение имущества, закрепленного за Казенным учреждением, или имущества, приобретенного за </w:t>
      </w:r>
      <w:r w:rsidR="000C01FB" w:rsidRPr="00842481">
        <w:rPr>
          <w:rFonts w:ascii="Arial" w:hAnsi="Arial" w:cs="Arial"/>
          <w:color w:val="auto"/>
        </w:rPr>
        <w:lastRenderedPageBreak/>
        <w:t xml:space="preserve">счет средств, выделенных Казенному учреждению из местного бюджета. </w:t>
      </w:r>
    </w:p>
    <w:p w:rsidR="00664D7A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3.9.</w:t>
      </w:r>
      <w:r w:rsidR="000C01FB" w:rsidRPr="00842481">
        <w:rPr>
          <w:rFonts w:ascii="Arial" w:hAnsi="Arial" w:cs="Arial"/>
          <w:color w:val="auto"/>
        </w:rPr>
        <w:t xml:space="preserve"> Казенное учреждение не вправе отчуждать либо иным способом распоряжаться имуществом без согласия собственника имущества.</w:t>
      </w:r>
    </w:p>
    <w:p w:rsidR="00664D7A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3.10.</w:t>
      </w:r>
      <w:r w:rsidR="000C01FB" w:rsidRPr="00842481">
        <w:rPr>
          <w:rFonts w:ascii="Arial" w:hAnsi="Arial" w:cs="Arial"/>
          <w:color w:val="auto"/>
        </w:rPr>
        <w:t xml:space="preserve"> Казенное учреждение может осуществлять приносящую доходы деятельность в соответствии с настоящим Уставом. Доходы, полученные от указанной деятельности, поступают в местный бюджет.</w:t>
      </w:r>
    </w:p>
    <w:p w:rsidR="00664D7A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3.11.</w:t>
      </w:r>
      <w:r w:rsidR="005C50F3" w:rsidRPr="00842481">
        <w:rPr>
          <w:rFonts w:ascii="Arial" w:hAnsi="Arial" w:cs="Arial"/>
          <w:color w:val="auto"/>
        </w:rPr>
        <w:t xml:space="preserve"> Заключение и оплата К</w:t>
      </w:r>
      <w:r w:rsidR="000C01FB" w:rsidRPr="00842481">
        <w:rPr>
          <w:rFonts w:ascii="Arial" w:hAnsi="Arial" w:cs="Arial"/>
          <w:color w:val="auto"/>
        </w:rPr>
        <w:t xml:space="preserve">азенным учреждением муниципальных контрактов, иных договоров, подлежащих исполнению за счет бюджетных средств, производятся </w:t>
      </w:r>
      <w:r w:rsidR="005C50F3" w:rsidRPr="00842481">
        <w:rPr>
          <w:rFonts w:ascii="Arial" w:hAnsi="Arial" w:cs="Arial"/>
          <w:color w:val="auto"/>
        </w:rPr>
        <w:t>в пределах доведенных К</w:t>
      </w:r>
      <w:r w:rsidR="000C01FB" w:rsidRPr="00842481">
        <w:rPr>
          <w:rFonts w:ascii="Arial" w:hAnsi="Arial" w:cs="Arial"/>
          <w:color w:val="auto"/>
        </w:rPr>
        <w:t xml:space="preserve">азенному учреждению лимитов бюджетных обязательств, если иное не установлено Бюджетным кодексом, и с учетом принятых и неисполненных обязательств. </w:t>
      </w:r>
    </w:p>
    <w:p w:rsidR="000C01FB" w:rsidRPr="00842481" w:rsidRDefault="000C01FB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</w:t>
      </w:r>
    </w:p>
    <w:p w:rsidR="000C01FB" w:rsidRPr="00842481" w:rsidRDefault="000C01FB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</w:t>
      </w:r>
    </w:p>
    <w:p w:rsidR="000C01FB" w:rsidRPr="00842481" w:rsidRDefault="000C01FB" w:rsidP="00B147BD">
      <w:pPr>
        <w:jc w:val="center"/>
        <w:rPr>
          <w:rFonts w:ascii="Arial" w:hAnsi="Arial" w:cs="Arial"/>
          <w:b/>
          <w:color w:val="auto"/>
        </w:rPr>
      </w:pPr>
      <w:r w:rsidRPr="00842481">
        <w:rPr>
          <w:rFonts w:ascii="Arial" w:hAnsi="Arial" w:cs="Arial"/>
          <w:b/>
          <w:color w:val="auto"/>
        </w:rPr>
        <w:t>4. ОРГАНИЗАЦИЯ ДЕЯТЕЛЬНОСТИ КАЗЕННОГО УЧРЕЖДЕНИЯ</w:t>
      </w:r>
    </w:p>
    <w:p w:rsidR="000C01FB" w:rsidRPr="00842481" w:rsidRDefault="000C01FB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</w:t>
      </w:r>
    </w:p>
    <w:p w:rsidR="00B147B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4.1.</w:t>
      </w:r>
      <w:r w:rsidR="000C01FB" w:rsidRPr="00842481">
        <w:rPr>
          <w:rFonts w:ascii="Arial" w:hAnsi="Arial" w:cs="Arial"/>
          <w:color w:val="auto"/>
        </w:rPr>
        <w:t xml:space="preserve"> Казенное учреждение осуществляет определенную настоящим Уставом деятельность в соответствии с законодательством Российской Федерации, </w:t>
      </w:r>
      <w:r w:rsidR="00B147BD" w:rsidRPr="00842481">
        <w:rPr>
          <w:rFonts w:ascii="Arial" w:hAnsi="Arial" w:cs="Arial"/>
          <w:color w:val="auto"/>
        </w:rPr>
        <w:t>Курской области,</w:t>
      </w:r>
      <w:r w:rsidR="000C01FB" w:rsidRPr="00842481">
        <w:rPr>
          <w:rFonts w:ascii="Arial" w:hAnsi="Arial" w:cs="Arial"/>
          <w:color w:val="auto"/>
        </w:rPr>
        <w:t xml:space="preserve"> муниципальными правовыми актами и в пределах, установленных настоящим Уставом.</w:t>
      </w:r>
    </w:p>
    <w:p w:rsidR="00B147B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4.2</w:t>
      </w:r>
      <w:r w:rsidR="000C01FB" w:rsidRPr="00842481">
        <w:rPr>
          <w:rFonts w:ascii="Arial" w:hAnsi="Arial" w:cs="Arial"/>
          <w:color w:val="auto"/>
        </w:rPr>
        <w:t xml:space="preserve">. Управление Казенным учреждением осуществляется в соответствии с законодательством Российской Федерации, </w:t>
      </w:r>
      <w:r w:rsidR="00B147BD" w:rsidRPr="00842481">
        <w:rPr>
          <w:rFonts w:ascii="Arial" w:hAnsi="Arial" w:cs="Arial"/>
          <w:color w:val="auto"/>
        </w:rPr>
        <w:t xml:space="preserve">Курской </w:t>
      </w:r>
      <w:r w:rsidR="000C01FB" w:rsidRPr="00842481">
        <w:rPr>
          <w:rFonts w:ascii="Arial" w:hAnsi="Arial" w:cs="Arial"/>
          <w:color w:val="auto"/>
        </w:rPr>
        <w:t xml:space="preserve">области, муниципальными правовыми актами и настоящим Уставом. </w:t>
      </w:r>
    </w:p>
    <w:p w:rsidR="00A20B32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4.3.</w:t>
      </w:r>
      <w:r w:rsidR="000C01FB" w:rsidRPr="00842481">
        <w:rPr>
          <w:rFonts w:ascii="Arial" w:hAnsi="Arial" w:cs="Arial"/>
          <w:color w:val="auto"/>
        </w:rPr>
        <w:t xml:space="preserve"> </w:t>
      </w:r>
      <w:r w:rsidR="000C01FB" w:rsidRPr="00842481">
        <w:rPr>
          <w:rFonts w:ascii="Arial" w:hAnsi="Arial" w:cs="Arial"/>
          <w:b/>
          <w:color w:val="auto"/>
        </w:rPr>
        <w:t>Учредитель в отношении Казенного учреждения</w:t>
      </w:r>
      <w:r w:rsidR="000C01FB" w:rsidRPr="00842481">
        <w:rPr>
          <w:rFonts w:ascii="Arial" w:hAnsi="Arial" w:cs="Arial"/>
          <w:color w:val="auto"/>
        </w:rPr>
        <w:t xml:space="preserve">: </w:t>
      </w:r>
      <w:r w:rsidR="000B3CF5" w:rsidRPr="00842481">
        <w:rPr>
          <w:rFonts w:ascii="Arial" w:hAnsi="Arial" w:cs="Arial"/>
          <w:color w:val="auto"/>
        </w:rPr>
        <w:t xml:space="preserve">назначает и освобождает </w:t>
      </w:r>
      <w:r w:rsidR="0048520F" w:rsidRPr="00842481">
        <w:rPr>
          <w:rFonts w:ascii="Arial" w:hAnsi="Arial" w:cs="Arial"/>
          <w:color w:val="auto"/>
        </w:rPr>
        <w:t xml:space="preserve">Директора </w:t>
      </w:r>
      <w:r w:rsidR="000B3CF5" w:rsidRPr="00842481">
        <w:rPr>
          <w:rFonts w:ascii="Arial" w:hAnsi="Arial" w:cs="Arial"/>
          <w:color w:val="auto"/>
        </w:rPr>
        <w:t xml:space="preserve">Казенного учреждения, </w:t>
      </w:r>
      <w:r w:rsidR="000C01FB" w:rsidRPr="00842481">
        <w:rPr>
          <w:rFonts w:ascii="Arial" w:hAnsi="Arial" w:cs="Arial"/>
          <w:color w:val="auto"/>
        </w:rPr>
        <w:t xml:space="preserve">заключает и прекращает трудовой договор с </w:t>
      </w:r>
      <w:r w:rsidR="0048520F" w:rsidRPr="00842481">
        <w:rPr>
          <w:rFonts w:ascii="Arial" w:hAnsi="Arial" w:cs="Arial"/>
          <w:color w:val="auto"/>
        </w:rPr>
        <w:t>Директором</w:t>
      </w:r>
      <w:r w:rsidR="000B3CF5" w:rsidRPr="00842481">
        <w:rPr>
          <w:rFonts w:ascii="Arial" w:hAnsi="Arial" w:cs="Arial"/>
          <w:color w:val="auto"/>
        </w:rPr>
        <w:t xml:space="preserve"> </w:t>
      </w:r>
      <w:r w:rsidR="000C01FB" w:rsidRPr="00842481">
        <w:rPr>
          <w:rFonts w:ascii="Arial" w:hAnsi="Arial" w:cs="Arial"/>
          <w:color w:val="auto"/>
        </w:rPr>
        <w:t>Казенного учреждения, вносит в трудовой</w:t>
      </w:r>
      <w:r w:rsidR="000B3CF5" w:rsidRPr="00842481">
        <w:rPr>
          <w:rFonts w:ascii="Arial" w:hAnsi="Arial" w:cs="Arial"/>
          <w:color w:val="auto"/>
        </w:rPr>
        <w:t xml:space="preserve"> договор изменения и дополнения</w:t>
      </w:r>
      <w:r w:rsidR="00255070" w:rsidRPr="00842481">
        <w:rPr>
          <w:rFonts w:ascii="Arial" w:hAnsi="Arial" w:cs="Arial"/>
          <w:color w:val="auto"/>
        </w:rPr>
        <w:t>,</w:t>
      </w:r>
      <w:r w:rsidR="000C01FB" w:rsidRPr="00842481">
        <w:rPr>
          <w:rFonts w:ascii="Arial" w:hAnsi="Arial" w:cs="Arial"/>
          <w:color w:val="auto"/>
        </w:rPr>
        <w:t xml:space="preserve"> </w:t>
      </w:r>
      <w:r w:rsidR="000B3CF5" w:rsidRPr="00842481">
        <w:rPr>
          <w:rFonts w:ascii="Arial" w:hAnsi="Arial" w:cs="Arial"/>
          <w:color w:val="auto"/>
        </w:rPr>
        <w:t xml:space="preserve">устанавливает срок  действия и порядок его досрочного расторжения, права и обязанности </w:t>
      </w:r>
      <w:r w:rsidR="0048520F" w:rsidRPr="00842481">
        <w:rPr>
          <w:rFonts w:ascii="Arial" w:hAnsi="Arial" w:cs="Arial"/>
          <w:color w:val="auto"/>
        </w:rPr>
        <w:t>Директора</w:t>
      </w:r>
      <w:r w:rsidR="000B3CF5" w:rsidRPr="00842481">
        <w:rPr>
          <w:rFonts w:ascii="Arial" w:hAnsi="Arial" w:cs="Arial"/>
          <w:color w:val="auto"/>
        </w:rPr>
        <w:t xml:space="preserve"> Казенного учреждения по управлению учреждением, размер гарантийного вознаграждения,</w:t>
      </w:r>
      <w:r w:rsidR="00942AE8" w:rsidRPr="00842481">
        <w:rPr>
          <w:rFonts w:ascii="Arial" w:hAnsi="Arial" w:cs="Arial"/>
          <w:color w:val="auto"/>
        </w:rPr>
        <w:t xml:space="preserve"> а также ответственность </w:t>
      </w:r>
      <w:r w:rsidR="0048520F" w:rsidRPr="00842481">
        <w:rPr>
          <w:rFonts w:ascii="Arial" w:hAnsi="Arial" w:cs="Arial"/>
          <w:color w:val="auto"/>
        </w:rPr>
        <w:t>Директора</w:t>
      </w:r>
      <w:r w:rsidR="00942AE8" w:rsidRPr="00842481">
        <w:rPr>
          <w:rFonts w:ascii="Arial" w:hAnsi="Arial" w:cs="Arial"/>
          <w:color w:val="auto"/>
        </w:rPr>
        <w:t xml:space="preserve"> Казенного учреждения</w:t>
      </w:r>
      <w:r w:rsidR="005C50F3" w:rsidRPr="00842481">
        <w:rPr>
          <w:rFonts w:ascii="Arial" w:hAnsi="Arial" w:cs="Arial"/>
          <w:color w:val="auto"/>
        </w:rPr>
        <w:t>,</w:t>
      </w:r>
      <w:r w:rsidR="005F7338" w:rsidRPr="00842481">
        <w:rPr>
          <w:rFonts w:ascii="Arial" w:hAnsi="Arial" w:cs="Arial"/>
          <w:color w:val="auto"/>
        </w:rPr>
        <w:t xml:space="preserve">  </w:t>
      </w:r>
      <w:r w:rsidR="002719F8" w:rsidRPr="00842481">
        <w:rPr>
          <w:rFonts w:ascii="Arial" w:hAnsi="Arial" w:cs="Arial"/>
          <w:color w:val="auto"/>
        </w:rPr>
        <w:t>принимает решения о</w:t>
      </w:r>
      <w:r w:rsidR="00E4070D" w:rsidRPr="00842481">
        <w:rPr>
          <w:rFonts w:ascii="Arial" w:hAnsi="Arial" w:cs="Arial"/>
          <w:color w:val="auto"/>
        </w:rPr>
        <w:t xml:space="preserve"> реорганизации и ликвидации</w:t>
      </w:r>
      <w:r w:rsidR="005C50F3" w:rsidRPr="00842481">
        <w:rPr>
          <w:rFonts w:ascii="Arial" w:hAnsi="Arial" w:cs="Arial"/>
          <w:color w:val="auto"/>
        </w:rPr>
        <w:t xml:space="preserve"> Казенного учреждения,</w:t>
      </w:r>
      <w:r w:rsidR="002719F8" w:rsidRPr="00842481">
        <w:rPr>
          <w:rFonts w:ascii="Arial" w:hAnsi="Arial" w:cs="Arial"/>
          <w:color w:val="auto"/>
        </w:rPr>
        <w:t xml:space="preserve"> принимает решения о внесении изменений в Устав  Казенного</w:t>
      </w:r>
      <w:r w:rsidR="00A20B32" w:rsidRPr="00842481">
        <w:rPr>
          <w:rFonts w:ascii="Arial" w:hAnsi="Arial" w:cs="Arial"/>
          <w:color w:val="auto"/>
        </w:rPr>
        <w:t xml:space="preserve"> учреждения.</w:t>
      </w:r>
      <w:r w:rsidR="002719F8" w:rsidRPr="00842481">
        <w:rPr>
          <w:rFonts w:ascii="Arial" w:hAnsi="Arial" w:cs="Arial"/>
          <w:color w:val="auto"/>
        </w:rPr>
        <w:t xml:space="preserve"> </w:t>
      </w:r>
    </w:p>
    <w:p w:rsidR="000C01FB" w:rsidRPr="00842481" w:rsidRDefault="00390C1C" w:rsidP="000C01FB">
      <w:pPr>
        <w:jc w:val="both"/>
        <w:rPr>
          <w:rFonts w:ascii="Arial" w:hAnsi="Arial" w:cs="Arial"/>
          <w:b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4.4</w:t>
      </w:r>
      <w:r w:rsidR="000C01FB" w:rsidRPr="00842481">
        <w:rPr>
          <w:rFonts w:ascii="Arial" w:hAnsi="Arial" w:cs="Arial"/>
          <w:color w:val="auto"/>
        </w:rPr>
        <w:t xml:space="preserve"> </w:t>
      </w:r>
      <w:r w:rsidR="000C01FB" w:rsidRPr="00842481">
        <w:rPr>
          <w:rFonts w:ascii="Arial" w:hAnsi="Arial" w:cs="Arial"/>
          <w:b/>
          <w:color w:val="auto"/>
        </w:rPr>
        <w:t xml:space="preserve">Казенное учреждение обязано: </w:t>
      </w:r>
    </w:p>
    <w:p w:rsidR="00390C1C" w:rsidRPr="00842481" w:rsidRDefault="000C01FB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>в полном объеме выполнять функции, возложенные на него настоящим Уставом, обеспечивать выполнение распоря</w:t>
      </w:r>
      <w:r w:rsidR="00426D17" w:rsidRPr="00842481">
        <w:rPr>
          <w:rFonts w:ascii="Arial" w:hAnsi="Arial" w:cs="Arial"/>
          <w:color w:val="auto"/>
        </w:rPr>
        <w:t>дительных документов Учредителя</w:t>
      </w:r>
      <w:r w:rsidR="005C50F3" w:rsidRPr="00842481">
        <w:rPr>
          <w:rFonts w:ascii="Arial" w:hAnsi="Arial" w:cs="Arial"/>
          <w:color w:val="auto"/>
        </w:rPr>
        <w:t>,</w:t>
      </w:r>
      <w:r w:rsidRPr="00842481">
        <w:rPr>
          <w:rFonts w:ascii="Arial" w:hAnsi="Arial" w:cs="Arial"/>
          <w:color w:val="auto"/>
        </w:rPr>
        <w:t xml:space="preserve"> обеспечивать выполнение своих обязательств в пределах, доведенных до него лимитов бюджетных обязательств; составлять и ис</w:t>
      </w:r>
      <w:r w:rsidR="005C50F3" w:rsidRPr="00842481">
        <w:rPr>
          <w:rFonts w:ascii="Arial" w:hAnsi="Arial" w:cs="Arial"/>
          <w:color w:val="auto"/>
        </w:rPr>
        <w:t>полнять бюджетную смету,</w:t>
      </w:r>
      <w:r w:rsidRPr="00842481">
        <w:rPr>
          <w:rFonts w:ascii="Arial" w:hAnsi="Arial" w:cs="Arial"/>
          <w:color w:val="auto"/>
        </w:rPr>
        <w:t xml:space="preserve"> ежеквартально представлять Учредителю отчет и иные сведения об использовании бюджетных ср</w:t>
      </w:r>
      <w:r w:rsidR="005C50F3" w:rsidRPr="00842481">
        <w:rPr>
          <w:rFonts w:ascii="Arial" w:hAnsi="Arial" w:cs="Arial"/>
          <w:color w:val="auto"/>
        </w:rPr>
        <w:t>едств и закрепленного имущества,</w:t>
      </w:r>
      <w:r w:rsidRPr="00842481">
        <w:rPr>
          <w:rFonts w:ascii="Arial" w:hAnsi="Arial" w:cs="Arial"/>
          <w:color w:val="auto"/>
        </w:rPr>
        <w:t xml:space="preserve"> обеспечивать сохранность, эффективность и </w:t>
      </w:r>
      <w:r w:rsidR="005C50F3" w:rsidRPr="00842481">
        <w:rPr>
          <w:rFonts w:ascii="Arial" w:hAnsi="Arial" w:cs="Arial"/>
          <w:color w:val="auto"/>
        </w:rPr>
        <w:t>целевое использование имущества,</w:t>
      </w:r>
      <w:r w:rsidRPr="00842481">
        <w:rPr>
          <w:rFonts w:ascii="Arial" w:hAnsi="Arial" w:cs="Arial"/>
          <w:color w:val="auto"/>
        </w:rPr>
        <w:t xml:space="preserve"> формировать и представлять статистическую, бухгалтерскую и иную отчетность в порядке и сроки, установленные </w:t>
      </w:r>
    </w:p>
    <w:p w:rsidR="00390C1C" w:rsidRPr="00842481" w:rsidRDefault="00390C1C" w:rsidP="000C01FB">
      <w:pPr>
        <w:jc w:val="both"/>
        <w:rPr>
          <w:rFonts w:ascii="Arial" w:hAnsi="Arial" w:cs="Arial"/>
          <w:color w:val="auto"/>
        </w:rPr>
      </w:pPr>
    </w:p>
    <w:p w:rsidR="00B147BD" w:rsidRPr="00842481" w:rsidRDefault="000C01FB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>законод</w:t>
      </w:r>
      <w:r w:rsidR="00904645" w:rsidRPr="00842481">
        <w:rPr>
          <w:rFonts w:ascii="Arial" w:hAnsi="Arial" w:cs="Arial"/>
          <w:color w:val="auto"/>
        </w:rPr>
        <w:t>ательством Российской Федерации,</w:t>
      </w:r>
      <w:r w:rsidRPr="00842481">
        <w:rPr>
          <w:rFonts w:ascii="Arial" w:hAnsi="Arial" w:cs="Arial"/>
          <w:color w:val="auto"/>
        </w:rPr>
        <w:t xml:space="preserve">  обеспечивать в соответствии с установленным порядком </w:t>
      </w:r>
      <w:r w:rsidR="00060030" w:rsidRPr="00842481">
        <w:rPr>
          <w:rFonts w:ascii="Arial" w:hAnsi="Arial" w:cs="Arial"/>
          <w:color w:val="auto"/>
        </w:rPr>
        <w:t>ведение и хранение документации</w:t>
      </w:r>
      <w:r w:rsidR="00904645" w:rsidRPr="00842481">
        <w:rPr>
          <w:rFonts w:ascii="Arial" w:hAnsi="Arial" w:cs="Arial"/>
          <w:color w:val="auto"/>
        </w:rPr>
        <w:t>,</w:t>
      </w:r>
      <w:r w:rsidRPr="00842481">
        <w:rPr>
          <w:rFonts w:ascii="Arial" w:hAnsi="Arial" w:cs="Arial"/>
          <w:color w:val="auto"/>
        </w:rPr>
        <w:t xml:space="preserve"> обеспечивать своим работникам гарантированный законодательством Российской Федерации минимальный размер оплаты труда, меры социальной защиты и безопасные условия труда. </w:t>
      </w:r>
    </w:p>
    <w:p w:rsidR="00B147B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4.5.</w:t>
      </w:r>
      <w:r w:rsidR="000C01FB" w:rsidRPr="00842481">
        <w:rPr>
          <w:rFonts w:ascii="Arial" w:hAnsi="Arial" w:cs="Arial"/>
          <w:color w:val="auto"/>
        </w:rPr>
        <w:t xml:space="preserve"> Контроль за использованием имущества, закрепленного за Казенным учреждением, осуществляет Учредитель.  </w:t>
      </w:r>
    </w:p>
    <w:p w:rsidR="00B147B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4.6.</w:t>
      </w:r>
      <w:r w:rsidR="000C01FB" w:rsidRPr="00842481">
        <w:rPr>
          <w:rFonts w:ascii="Arial" w:hAnsi="Arial" w:cs="Arial"/>
          <w:color w:val="auto"/>
        </w:rPr>
        <w:t xml:space="preserve"> Контроль за соответствием деятельности Казенного учреждения целям, предусмотренным настоящим Уставом, исполнение бюджетной сметы, финансовый контроль осуществляет Учредитель. </w:t>
      </w:r>
    </w:p>
    <w:p w:rsidR="000C01FB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lastRenderedPageBreak/>
        <w:t xml:space="preserve">     </w:t>
      </w:r>
      <w:r w:rsidR="000C01FB" w:rsidRPr="00842481">
        <w:rPr>
          <w:rFonts w:ascii="Arial" w:hAnsi="Arial" w:cs="Arial"/>
          <w:b/>
          <w:color w:val="auto"/>
        </w:rPr>
        <w:t>4.7.</w:t>
      </w:r>
      <w:r w:rsidR="000C01FB" w:rsidRPr="00842481">
        <w:rPr>
          <w:rFonts w:ascii="Arial" w:hAnsi="Arial" w:cs="Arial"/>
          <w:color w:val="auto"/>
        </w:rPr>
        <w:t xml:space="preserve"> За предоставление органам статистики искаженных данных или нарушении сроков предоставления отчетности должностные лица Казенного учреждения несут ответственность, установленную законодательством Российской Федерации. </w:t>
      </w:r>
    </w:p>
    <w:p w:rsidR="000C01FB" w:rsidRPr="00842481" w:rsidRDefault="000C01FB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</w:t>
      </w:r>
    </w:p>
    <w:p w:rsidR="000C01FB" w:rsidRPr="00842481" w:rsidRDefault="000C01FB" w:rsidP="00B147BD">
      <w:pPr>
        <w:jc w:val="center"/>
        <w:rPr>
          <w:rFonts w:ascii="Arial" w:hAnsi="Arial" w:cs="Arial"/>
          <w:b/>
          <w:color w:val="auto"/>
        </w:rPr>
      </w:pPr>
      <w:r w:rsidRPr="00842481">
        <w:rPr>
          <w:rFonts w:ascii="Arial" w:hAnsi="Arial" w:cs="Arial"/>
          <w:b/>
          <w:color w:val="auto"/>
        </w:rPr>
        <w:t>5. УПРАВЛЕНИЕ КАЗЕННЫМ УЧРЕЖДЕНИЕМ</w:t>
      </w:r>
    </w:p>
    <w:p w:rsidR="000C01FB" w:rsidRPr="00842481" w:rsidRDefault="000C01FB" w:rsidP="00B147BD">
      <w:pPr>
        <w:jc w:val="center"/>
        <w:rPr>
          <w:rFonts w:ascii="Arial" w:hAnsi="Arial" w:cs="Arial"/>
          <w:b/>
          <w:color w:val="auto"/>
        </w:rPr>
      </w:pPr>
    </w:p>
    <w:p w:rsidR="00996AA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5.1.</w:t>
      </w:r>
      <w:r w:rsidR="000C01FB" w:rsidRPr="00842481">
        <w:rPr>
          <w:rFonts w:ascii="Arial" w:hAnsi="Arial" w:cs="Arial"/>
          <w:color w:val="auto"/>
        </w:rPr>
        <w:t xml:space="preserve"> Управление Казенным учреждением осуществляется в соответствии с законодательством Российской Федерации, Уставом </w:t>
      </w:r>
      <w:r w:rsidR="00996AAC" w:rsidRPr="00842481">
        <w:rPr>
          <w:rFonts w:ascii="Arial" w:hAnsi="Arial" w:cs="Arial"/>
          <w:color w:val="auto"/>
        </w:rPr>
        <w:t>муниципального образования «Клюквинский сельсовет» Курского района Курской области</w:t>
      </w:r>
      <w:r w:rsidR="000C01FB" w:rsidRPr="00842481">
        <w:rPr>
          <w:rFonts w:ascii="Arial" w:hAnsi="Arial" w:cs="Arial"/>
          <w:color w:val="auto"/>
        </w:rPr>
        <w:t xml:space="preserve">, иными муниципальными правовыми актами. </w:t>
      </w:r>
    </w:p>
    <w:p w:rsidR="00996AA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5.2.</w:t>
      </w:r>
      <w:r w:rsidR="000C01FB" w:rsidRPr="00842481">
        <w:rPr>
          <w:rFonts w:ascii="Arial" w:hAnsi="Arial" w:cs="Arial"/>
          <w:color w:val="auto"/>
        </w:rPr>
        <w:t xml:space="preserve"> Исполнительным органом Казенного учреждения является его </w:t>
      </w:r>
      <w:r w:rsidR="00060030" w:rsidRPr="00842481">
        <w:rPr>
          <w:rFonts w:ascii="Arial" w:hAnsi="Arial" w:cs="Arial"/>
          <w:color w:val="auto"/>
        </w:rPr>
        <w:t>Директор</w:t>
      </w:r>
      <w:r w:rsidR="000C01FB" w:rsidRPr="00842481">
        <w:rPr>
          <w:rFonts w:ascii="Arial" w:hAnsi="Arial" w:cs="Arial"/>
          <w:color w:val="auto"/>
        </w:rPr>
        <w:t xml:space="preserve">. Управление Казенным учреждением осуществляется </w:t>
      </w:r>
      <w:r w:rsidR="00060030" w:rsidRPr="00842481">
        <w:rPr>
          <w:rFonts w:ascii="Arial" w:hAnsi="Arial" w:cs="Arial"/>
          <w:color w:val="auto"/>
        </w:rPr>
        <w:t>Директором</w:t>
      </w:r>
      <w:r w:rsidR="000C01FB" w:rsidRPr="00842481">
        <w:rPr>
          <w:rFonts w:ascii="Arial" w:hAnsi="Arial" w:cs="Arial"/>
          <w:color w:val="auto"/>
        </w:rPr>
        <w:t xml:space="preserve"> в соответствии с законодательством Российской Федерации, муниципальными правовыми актами и настоящим Уставом. </w:t>
      </w:r>
    </w:p>
    <w:p w:rsidR="00996AAC" w:rsidRPr="00842481" w:rsidRDefault="00996AAC" w:rsidP="00390C1C">
      <w:pPr>
        <w:rPr>
          <w:rFonts w:ascii="Arial" w:hAnsi="Arial" w:cs="Arial"/>
          <w:b/>
          <w:color w:val="auto"/>
        </w:rPr>
      </w:pPr>
      <w:r w:rsidRPr="00842481">
        <w:rPr>
          <w:rFonts w:ascii="Arial" w:hAnsi="Arial" w:cs="Arial"/>
          <w:b/>
          <w:color w:val="auto"/>
        </w:rPr>
        <w:t>5.3</w:t>
      </w:r>
      <w:r w:rsidR="000C01FB" w:rsidRPr="00842481">
        <w:rPr>
          <w:rFonts w:ascii="Arial" w:hAnsi="Arial" w:cs="Arial"/>
          <w:b/>
          <w:color w:val="auto"/>
        </w:rPr>
        <w:t xml:space="preserve">. </w:t>
      </w:r>
      <w:r w:rsidR="00060030" w:rsidRPr="00842481">
        <w:rPr>
          <w:rFonts w:ascii="Arial" w:hAnsi="Arial" w:cs="Arial"/>
          <w:b/>
          <w:color w:val="auto"/>
        </w:rPr>
        <w:t>Директор</w:t>
      </w:r>
      <w:r w:rsidR="000C01FB" w:rsidRPr="00842481">
        <w:rPr>
          <w:rFonts w:ascii="Arial" w:hAnsi="Arial" w:cs="Arial"/>
          <w:b/>
          <w:color w:val="auto"/>
        </w:rPr>
        <w:t xml:space="preserve"> Казенного учреждения:</w:t>
      </w:r>
    </w:p>
    <w:p w:rsidR="00996AA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</w:t>
      </w:r>
      <w:r w:rsidR="000C01FB" w:rsidRPr="00842481">
        <w:rPr>
          <w:rFonts w:ascii="Arial" w:hAnsi="Arial" w:cs="Arial"/>
          <w:color w:val="auto"/>
        </w:rPr>
        <w:t xml:space="preserve">1) осуществляет текущее руководство деятельностью Казенного учреждения; </w:t>
      </w:r>
    </w:p>
    <w:p w:rsidR="00996AA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</w:t>
      </w:r>
      <w:r w:rsidR="000C01FB" w:rsidRPr="00842481">
        <w:rPr>
          <w:rFonts w:ascii="Arial" w:hAnsi="Arial" w:cs="Arial"/>
          <w:color w:val="auto"/>
        </w:rPr>
        <w:t xml:space="preserve">2) представляет интересы Казенного учреждения во взаимоотношениях с федеральными органами государственной власти, органами государственной власти </w:t>
      </w:r>
      <w:r w:rsidR="00996AAC" w:rsidRPr="00842481">
        <w:rPr>
          <w:rFonts w:ascii="Arial" w:hAnsi="Arial" w:cs="Arial"/>
          <w:color w:val="auto"/>
        </w:rPr>
        <w:t>Курской</w:t>
      </w:r>
      <w:r w:rsidR="000C01FB" w:rsidRPr="00842481">
        <w:rPr>
          <w:rFonts w:ascii="Arial" w:hAnsi="Arial" w:cs="Arial"/>
          <w:color w:val="auto"/>
        </w:rPr>
        <w:t xml:space="preserve"> области, иными государственными органами, органами местного самоуправления, общественными объединениями и иными организациями;</w:t>
      </w:r>
    </w:p>
    <w:p w:rsidR="00996AA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</w:t>
      </w:r>
      <w:r w:rsidR="000C01FB" w:rsidRPr="00842481">
        <w:rPr>
          <w:rFonts w:ascii="Arial" w:hAnsi="Arial" w:cs="Arial"/>
          <w:color w:val="auto"/>
        </w:rPr>
        <w:t xml:space="preserve">3) без доверенности выступает в гражданском обороте от имени Казенного учреждения как юридического лица, в том числе подписывает договора, доверенности, платежные и иные документы;  </w:t>
      </w:r>
    </w:p>
    <w:p w:rsidR="00996AA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</w:t>
      </w:r>
      <w:r w:rsidR="000C01FB" w:rsidRPr="00842481">
        <w:rPr>
          <w:rFonts w:ascii="Arial" w:hAnsi="Arial" w:cs="Arial"/>
          <w:color w:val="auto"/>
        </w:rPr>
        <w:t xml:space="preserve">4) от имени Казенного учреждения распоряжается бюджетными средствами в соответствии с доведенными лимитами бюджетных обязательств и бюджетными ассигнованиями; </w:t>
      </w:r>
    </w:p>
    <w:p w:rsidR="00996AA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</w:t>
      </w:r>
      <w:r w:rsidR="000C01FB" w:rsidRPr="00842481">
        <w:rPr>
          <w:rFonts w:ascii="Arial" w:hAnsi="Arial" w:cs="Arial"/>
          <w:color w:val="auto"/>
        </w:rPr>
        <w:t xml:space="preserve">5) открывает лицевые счета в органах Федерального казначейства по учету ассигнований, выделяемых из бюджета </w:t>
      </w:r>
      <w:r w:rsidR="00996AAC" w:rsidRPr="00842481">
        <w:rPr>
          <w:rFonts w:ascii="Arial" w:hAnsi="Arial" w:cs="Arial"/>
          <w:color w:val="auto"/>
        </w:rPr>
        <w:t>муниципального образования «Клюквинский сельсовет» Курского района Курской области</w:t>
      </w:r>
      <w:r w:rsidR="000C01FB" w:rsidRPr="00842481">
        <w:rPr>
          <w:rFonts w:ascii="Arial" w:hAnsi="Arial" w:cs="Arial"/>
          <w:color w:val="auto"/>
        </w:rPr>
        <w:t>;</w:t>
      </w:r>
    </w:p>
    <w:p w:rsidR="00996AA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</w:t>
      </w:r>
      <w:r w:rsidR="000C01FB" w:rsidRPr="00842481">
        <w:rPr>
          <w:rFonts w:ascii="Arial" w:hAnsi="Arial" w:cs="Arial"/>
          <w:color w:val="auto"/>
        </w:rPr>
        <w:t xml:space="preserve">6) от имени Казенного учреждения подписывает исковые заявления, заявления, жалобы и иные обращения, направляемые в суды, в том числе к мировым судьям, арбитражные и третейские суды;  </w:t>
      </w:r>
    </w:p>
    <w:p w:rsidR="00996AA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</w:t>
      </w:r>
      <w:r w:rsidR="00060030" w:rsidRPr="00842481">
        <w:rPr>
          <w:rFonts w:ascii="Arial" w:hAnsi="Arial" w:cs="Arial"/>
          <w:color w:val="auto"/>
        </w:rPr>
        <w:t>7</w:t>
      </w:r>
      <w:r w:rsidR="000C01FB" w:rsidRPr="00842481">
        <w:rPr>
          <w:rFonts w:ascii="Arial" w:hAnsi="Arial" w:cs="Arial"/>
          <w:color w:val="auto"/>
        </w:rPr>
        <w:t xml:space="preserve">) в установленном порядке назначает на должность и освобождает от должности работников Казенного учреждения;  </w:t>
      </w:r>
    </w:p>
    <w:p w:rsidR="00060030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</w:t>
      </w:r>
      <w:r w:rsidR="00060030" w:rsidRPr="00842481">
        <w:rPr>
          <w:rFonts w:ascii="Arial" w:hAnsi="Arial" w:cs="Arial"/>
          <w:color w:val="auto"/>
        </w:rPr>
        <w:t>8</w:t>
      </w:r>
      <w:r w:rsidR="000C01FB" w:rsidRPr="00842481">
        <w:rPr>
          <w:rFonts w:ascii="Arial" w:hAnsi="Arial" w:cs="Arial"/>
          <w:color w:val="auto"/>
        </w:rPr>
        <w:t>) решает в отношении работников Казенного учреждения с соблюдением трудового законодательства вопросы, связанные с работой в Казенном учреждении</w:t>
      </w:r>
      <w:r w:rsidR="00060030" w:rsidRPr="00842481">
        <w:rPr>
          <w:rFonts w:ascii="Arial" w:hAnsi="Arial" w:cs="Arial"/>
          <w:color w:val="auto"/>
        </w:rPr>
        <w:t>;</w:t>
      </w:r>
    </w:p>
    <w:p w:rsidR="00996AA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</w:t>
      </w:r>
      <w:r w:rsidR="00060030" w:rsidRPr="00842481">
        <w:rPr>
          <w:rFonts w:ascii="Arial" w:hAnsi="Arial" w:cs="Arial"/>
          <w:color w:val="auto"/>
        </w:rPr>
        <w:t>9</w:t>
      </w:r>
      <w:r w:rsidR="000C01FB" w:rsidRPr="00842481">
        <w:rPr>
          <w:rFonts w:ascii="Arial" w:hAnsi="Arial" w:cs="Arial"/>
          <w:color w:val="auto"/>
        </w:rPr>
        <w:t xml:space="preserve">) разрабатывает и </w:t>
      </w:r>
      <w:r w:rsidR="005C50F3" w:rsidRPr="00842481">
        <w:rPr>
          <w:rFonts w:ascii="Arial" w:hAnsi="Arial" w:cs="Arial"/>
          <w:color w:val="auto"/>
        </w:rPr>
        <w:t xml:space="preserve">по согласованию с Учредителем </w:t>
      </w:r>
      <w:r w:rsidR="000C01FB" w:rsidRPr="00842481">
        <w:rPr>
          <w:rFonts w:ascii="Arial" w:hAnsi="Arial" w:cs="Arial"/>
          <w:color w:val="auto"/>
        </w:rPr>
        <w:t>утверждает штатное расписание Казенного учреждения в пределах фонда оплаты труда работников Казенного учреждения</w:t>
      </w:r>
      <w:r w:rsidR="007F6042" w:rsidRPr="00842481">
        <w:rPr>
          <w:rFonts w:ascii="Arial" w:hAnsi="Arial" w:cs="Arial"/>
          <w:color w:val="auto"/>
        </w:rPr>
        <w:t xml:space="preserve"> в соответс</w:t>
      </w:r>
      <w:r w:rsidR="00904645" w:rsidRPr="00842481">
        <w:rPr>
          <w:rFonts w:ascii="Arial" w:hAnsi="Arial" w:cs="Arial"/>
          <w:color w:val="auto"/>
        </w:rPr>
        <w:t>т</w:t>
      </w:r>
      <w:r w:rsidR="007F6042" w:rsidRPr="00842481">
        <w:rPr>
          <w:rFonts w:ascii="Arial" w:hAnsi="Arial" w:cs="Arial"/>
          <w:color w:val="auto"/>
        </w:rPr>
        <w:t>вии с бюджетной сметой</w:t>
      </w:r>
      <w:r w:rsidR="000C01FB" w:rsidRPr="00842481">
        <w:rPr>
          <w:rFonts w:ascii="Arial" w:hAnsi="Arial" w:cs="Arial"/>
          <w:color w:val="auto"/>
        </w:rPr>
        <w:t xml:space="preserve">; </w:t>
      </w:r>
    </w:p>
    <w:p w:rsidR="00996AA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</w:t>
      </w:r>
      <w:r w:rsidR="00996AAC" w:rsidRPr="00842481">
        <w:rPr>
          <w:rFonts w:ascii="Arial" w:hAnsi="Arial" w:cs="Arial"/>
          <w:color w:val="auto"/>
        </w:rPr>
        <w:t>1</w:t>
      </w:r>
      <w:r w:rsidR="00060030" w:rsidRPr="00842481">
        <w:rPr>
          <w:rFonts w:ascii="Arial" w:hAnsi="Arial" w:cs="Arial"/>
          <w:color w:val="auto"/>
        </w:rPr>
        <w:t>0</w:t>
      </w:r>
      <w:r w:rsidR="000C01FB" w:rsidRPr="00842481">
        <w:rPr>
          <w:rFonts w:ascii="Arial" w:hAnsi="Arial" w:cs="Arial"/>
          <w:color w:val="auto"/>
        </w:rPr>
        <w:t>) утверждает годовую бухгалтерскую отчетность, годовой план деятельности Казенного учреждения и регламентирующие деятельность Казенного учреждения внутренние документы, издает приказы и распоряжения, дает поручения и указания, обязательные для исполнения всеми ра</w:t>
      </w:r>
      <w:r w:rsidR="00996AAC" w:rsidRPr="00842481">
        <w:rPr>
          <w:rFonts w:ascii="Arial" w:hAnsi="Arial" w:cs="Arial"/>
          <w:color w:val="auto"/>
        </w:rPr>
        <w:t>ботниками Казенного учреждения;</w:t>
      </w:r>
    </w:p>
    <w:p w:rsidR="00996AA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</w:t>
      </w:r>
      <w:r w:rsidR="00996AAC" w:rsidRPr="00842481">
        <w:rPr>
          <w:rFonts w:ascii="Arial" w:hAnsi="Arial" w:cs="Arial"/>
          <w:color w:val="auto"/>
        </w:rPr>
        <w:t>1</w:t>
      </w:r>
      <w:r w:rsidR="00060030" w:rsidRPr="00842481">
        <w:rPr>
          <w:rFonts w:ascii="Arial" w:hAnsi="Arial" w:cs="Arial"/>
          <w:color w:val="auto"/>
        </w:rPr>
        <w:t>1</w:t>
      </w:r>
      <w:r w:rsidR="000C01FB" w:rsidRPr="00842481">
        <w:rPr>
          <w:rFonts w:ascii="Arial" w:hAnsi="Arial" w:cs="Arial"/>
          <w:color w:val="auto"/>
        </w:rPr>
        <w:t xml:space="preserve">) осуществляет контроль за исполнением работниками Казенного учреждения их должностных обязанностей, а также собственных поручений и указаний; </w:t>
      </w:r>
    </w:p>
    <w:p w:rsidR="00996AA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</w:t>
      </w:r>
      <w:r w:rsidR="00996AAC" w:rsidRPr="00842481">
        <w:rPr>
          <w:rFonts w:ascii="Arial" w:hAnsi="Arial" w:cs="Arial"/>
          <w:color w:val="auto"/>
        </w:rPr>
        <w:t>1</w:t>
      </w:r>
      <w:r w:rsidR="00060030" w:rsidRPr="00842481">
        <w:rPr>
          <w:rFonts w:ascii="Arial" w:hAnsi="Arial" w:cs="Arial"/>
          <w:color w:val="auto"/>
        </w:rPr>
        <w:t>2</w:t>
      </w:r>
      <w:r w:rsidR="000C01FB" w:rsidRPr="00842481">
        <w:rPr>
          <w:rFonts w:ascii="Arial" w:hAnsi="Arial" w:cs="Arial"/>
          <w:color w:val="auto"/>
        </w:rPr>
        <w:t xml:space="preserve">) осуществляет иные полномочия в целях организации деятельности Казенного учреждения, за исключением полномочий, отнесенных к компетенции Учредителя. </w:t>
      </w:r>
    </w:p>
    <w:p w:rsidR="00390C1C" w:rsidRPr="00842481" w:rsidRDefault="00996AAC" w:rsidP="00390C1C">
      <w:pPr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lastRenderedPageBreak/>
        <w:t>5.4</w:t>
      </w:r>
      <w:r w:rsidR="000C01FB" w:rsidRPr="00842481">
        <w:rPr>
          <w:rFonts w:ascii="Arial" w:hAnsi="Arial" w:cs="Arial"/>
          <w:b/>
          <w:color w:val="auto"/>
        </w:rPr>
        <w:t>.</w:t>
      </w:r>
      <w:r w:rsidR="000C01FB" w:rsidRPr="00842481">
        <w:rPr>
          <w:rFonts w:ascii="Arial" w:hAnsi="Arial" w:cs="Arial"/>
          <w:color w:val="auto"/>
        </w:rPr>
        <w:t xml:space="preserve"> </w:t>
      </w:r>
      <w:r w:rsidR="00060030" w:rsidRPr="00842481">
        <w:rPr>
          <w:rFonts w:ascii="Arial" w:hAnsi="Arial" w:cs="Arial"/>
          <w:b/>
          <w:color w:val="auto"/>
        </w:rPr>
        <w:t>Директор</w:t>
      </w:r>
      <w:r w:rsidR="000C01FB" w:rsidRPr="00842481">
        <w:rPr>
          <w:rFonts w:ascii="Arial" w:hAnsi="Arial" w:cs="Arial"/>
          <w:b/>
          <w:color w:val="auto"/>
        </w:rPr>
        <w:t xml:space="preserve"> Казенного учреждения обязан:</w:t>
      </w:r>
    </w:p>
    <w:p w:rsidR="00390C1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 </w:t>
      </w:r>
      <w:r w:rsidR="000C01FB" w:rsidRPr="00842481">
        <w:rPr>
          <w:rFonts w:ascii="Arial" w:hAnsi="Arial" w:cs="Arial"/>
          <w:color w:val="auto"/>
        </w:rPr>
        <w:t xml:space="preserve">1) в случае установления Казенному учреждению муниципального задания обеспечивать его выполнение в полном объеме в установленный срок; </w:t>
      </w:r>
      <w:r w:rsidRPr="00842481">
        <w:rPr>
          <w:rFonts w:ascii="Arial" w:hAnsi="Arial" w:cs="Arial"/>
          <w:color w:val="auto"/>
        </w:rPr>
        <w:t xml:space="preserve">  </w:t>
      </w:r>
    </w:p>
    <w:p w:rsidR="00390C1C" w:rsidRPr="00842481" w:rsidRDefault="00390C1C" w:rsidP="000C01FB">
      <w:pPr>
        <w:jc w:val="both"/>
        <w:rPr>
          <w:rFonts w:ascii="Arial" w:hAnsi="Arial" w:cs="Arial"/>
          <w:color w:val="auto"/>
        </w:rPr>
      </w:pPr>
    </w:p>
    <w:p w:rsidR="00996AA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 </w:t>
      </w:r>
      <w:r w:rsidR="000C01FB" w:rsidRPr="00842481">
        <w:rPr>
          <w:rFonts w:ascii="Arial" w:hAnsi="Arial" w:cs="Arial"/>
          <w:color w:val="auto"/>
        </w:rPr>
        <w:t xml:space="preserve">2) обеспечивать исполнение муниципальных контрактов и иных договорных обязательств; </w:t>
      </w:r>
    </w:p>
    <w:p w:rsidR="00996AA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 </w:t>
      </w:r>
      <w:r w:rsidR="000C01FB" w:rsidRPr="00842481">
        <w:rPr>
          <w:rFonts w:ascii="Arial" w:hAnsi="Arial" w:cs="Arial"/>
          <w:color w:val="auto"/>
        </w:rPr>
        <w:t xml:space="preserve">3) обеспечивать сохранность, рациональное использование имущества, закрепленного на праве оперативного управления за Казенным учреждением;  </w:t>
      </w:r>
    </w:p>
    <w:p w:rsidR="00996AA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 </w:t>
      </w:r>
      <w:r w:rsidR="000C01FB" w:rsidRPr="00842481">
        <w:rPr>
          <w:rFonts w:ascii="Arial" w:hAnsi="Arial" w:cs="Arial"/>
          <w:color w:val="auto"/>
        </w:rPr>
        <w:t xml:space="preserve">4) обеспечивать целевое и рациональное использование бюджетных средств, в том числе на оказание муниципальных услуг (выполнение работ) и соблюдение Казенным учреждением финансовой дисциплины в соответствии с законодательством российской Федерации; </w:t>
      </w:r>
    </w:p>
    <w:p w:rsidR="00AC0C0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 </w:t>
      </w:r>
      <w:r w:rsidR="000C01FB" w:rsidRPr="00842481">
        <w:rPr>
          <w:rFonts w:ascii="Arial" w:hAnsi="Arial" w:cs="Arial"/>
          <w:color w:val="auto"/>
        </w:rPr>
        <w:t xml:space="preserve">5) обеспечивать составление и утверждение отчета о результатах деятельности Казенного учреждения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 </w:t>
      </w:r>
    </w:p>
    <w:p w:rsidR="00AC0C0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 </w:t>
      </w:r>
      <w:r w:rsidR="000C01FB" w:rsidRPr="00842481">
        <w:rPr>
          <w:rFonts w:ascii="Arial" w:hAnsi="Arial" w:cs="Arial"/>
          <w:color w:val="auto"/>
        </w:rPr>
        <w:t xml:space="preserve">6) обеспечить своевременную выплату заработной платы работникам Казенного учреждения, обеспечивать безопасные условия труда работникам и нести ответственность в установленном порядке, за ущерб, причинѐнный их здоровью и трудоспособности; </w:t>
      </w:r>
    </w:p>
    <w:p w:rsidR="00AC0C0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 </w:t>
      </w:r>
      <w:r w:rsidR="000C01FB" w:rsidRPr="00842481">
        <w:rPr>
          <w:rFonts w:ascii="Arial" w:hAnsi="Arial" w:cs="Arial"/>
          <w:color w:val="auto"/>
        </w:rPr>
        <w:t xml:space="preserve">7) обеспечивать предварительное согласование с Учредителем распоряжения недвижимым имуществом Казенного учреждения, закрепленных за ним на праве оперативного управления, в том числе передачу его в аренду и списание; </w:t>
      </w:r>
    </w:p>
    <w:p w:rsidR="00AC0C0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 </w:t>
      </w:r>
      <w:r w:rsidR="000C01FB" w:rsidRPr="00842481">
        <w:rPr>
          <w:rFonts w:ascii="Arial" w:hAnsi="Arial" w:cs="Arial"/>
          <w:color w:val="auto"/>
        </w:rPr>
        <w:t xml:space="preserve">8) проходить аттестацию в соответствии с законодательством Российской Федерации; </w:t>
      </w:r>
    </w:p>
    <w:p w:rsidR="00390C1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 </w:t>
      </w:r>
      <w:r w:rsidR="000C01FB" w:rsidRPr="00842481">
        <w:rPr>
          <w:rFonts w:ascii="Arial" w:hAnsi="Arial" w:cs="Arial"/>
          <w:color w:val="auto"/>
        </w:rPr>
        <w:t xml:space="preserve">9) выполнять иные обязанности, предусмотренные законодательством Российской Федерации, Уставом Казенного учреждения, а также решениями и поручениями Учредителя. </w:t>
      </w:r>
    </w:p>
    <w:p w:rsidR="00390C1C" w:rsidRPr="00842481" w:rsidRDefault="00AC0C0D" w:rsidP="00390C1C">
      <w:pPr>
        <w:rPr>
          <w:rFonts w:ascii="Arial" w:hAnsi="Arial" w:cs="Arial"/>
          <w:b/>
          <w:color w:val="auto"/>
        </w:rPr>
      </w:pPr>
      <w:r w:rsidRPr="00842481">
        <w:rPr>
          <w:rFonts w:ascii="Arial" w:hAnsi="Arial" w:cs="Arial"/>
          <w:b/>
          <w:color w:val="auto"/>
        </w:rPr>
        <w:t>5.</w:t>
      </w:r>
      <w:r w:rsidR="00390C1C" w:rsidRPr="00842481">
        <w:rPr>
          <w:rFonts w:ascii="Arial" w:hAnsi="Arial" w:cs="Arial"/>
          <w:b/>
          <w:color w:val="auto"/>
        </w:rPr>
        <w:t>5</w:t>
      </w:r>
      <w:r w:rsidR="000C01FB" w:rsidRPr="00842481">
        <w:rPr>
          <w:rFonts w:ascii="Arial" w:hAnsi="Arial" w:cs="Arial"/>
          <w:b/>
          <w:color w:val="auto"/>
        </w:rPr>
        <w:t>.</w:t>
      </w:r>
      <w:r w:rsidR="000C01FB" w:rsidRPr="00842481">
        <w:rPr>
          <w:rFonts w:ascii="Arial" w:hAnsi="Arial" w:cs="Arial"/>
          <w:color w:val="auto"/>
        </w:rPr>
        <w:t xml:space="preserve"> </w:t>
      </w:r>
      <w:r w:rsidR="00060030" w:rsidRPr="00842481">
        <w:rPr>
          <w:rFonts w:ascii="Arial" w:hAnsi="Arial" w:cs="Arial"/>
          <w:b/>
          <w:color w:val="auto"/>
        </w:rPr>
        <w:t>Директор</w:t>
      </w:r>
      <w:r w:rsidR="000C01FB" w:rsidRPr="00842481">
        <w:rPr>
          <w:rFonts w:ascii="Arial" w:hAnsi="Arial" w:cs="Arial"/>
          <w:b/>
          <w:color w:val="auto"/>
        </w:rPr>
        <w:t xml:space="preserve"> Казенного учреждения несет персональную ответственность за:</w:t>
      </w:r>
    </w:p>
    <w:p w:rsidR="00AC0C0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 </w:t>
      </w:r>
      <w:r w:rsidR="000C01FB" w:rsidRPr="00842481">
        <w:rPr>
          <w:rFonts w:ascii="Arial" w:hAnsi="Arial" w:cs="Arial"/>
          <w:color w:val="auto"/>
        </w:rPr>
        <w:t xml:space="preserve">1) нецелевое использование бюджетных средств, принятие бюджетных обязательств сверх доведенного до него лимита бюджетных обязательств, иное нарушение бюджетного законодательства Российской Федерации; </w:t>
      </w:r>
    </w:p>
    <w:p w:rsidR="00AC0C0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 </w:t>
      </w:r>
      <w:r w:rsidR="000C01FB" w:rsidRPr="00842481">
        <w:rPr>
          <w:rFonts w:ascii="Arial" w:hAnsi="Arial" w:cs="Arial"/>
          <w:color w:val="auto"/>
        </w:rPr>
        <w:t xml:space="preserve">2) неэффективное или нецелевое использование имущества Казенного учреждения, иное нарушение порядка владения, пользования и распоряжения им; </w:t>
      </w:r>
    </w:p>
    <w:p w:rsidR="00AC0C0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    </w:t>
      </w:r>
      <w:r w:rsidR="000C01FB" w:rsidRPr="00842481">
        <w:rPr>
          <w:rFonts w:ascii="Arial" w:hAnsi="Arial" w:cs="Arial"/>
          <w:color w:val="auto"/>
        </w:rPr>
        <w:t>3) заключение и совершение сделок за пределами гражданской правос</w:t>
      </w:r>
      <w:r w:rsidR="007F6042" w:rsidRPr="00842481">
        <w:rPr>
          <w:rFonts w:ascii="Arial" w:hAnsi="Arial" w:cs="Arial"/>
          <w:color w:val="auto"/>
        </w:rPr>
        <w:t>пособности Казенного учреждения.</w:t>
      </w:r>
      <w:r w:rsidR="000C01FB" w:rsidRPr="00842481">
        <w:rPr>
          <w:rFonts w:ascii="Arial" w:hAnsi="Arial" w:cs="Arial"/>
          <w:color w:val="auto"/>
        </w:rPr>
        <w:t xml:space="preserve"> </w:t>
      </w:r>
    </w:p>
    <w:p w:rsidR="000C01FB" w:rsidRPr="00842481" w:rsidRDefault="000C01FB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</w:t>
      </w:r>
    </w:p>
    <w:p w:rsidR="000C01FB" w:rsidRPr="00842481" w:rsidRDefault="000C01FB" w:rsidP="00AC0C0D">
      <w:pPr>
        <w:jc w:val="center"/>
        <w:rPr>
          <w:rFonts w:ascii="Arial" w:hAnsi="Arial" w:cs="Arial"/>
          <w:b/>
          <w:color w:val="auto"/>
        </w:rPr>
      </w:pPr>
      <w:r w:rsidRPr="00842481">
        <w:rPr>
          <w:rFonts w:ascii="Arial" w:hAnsi="Arial" w:cs="Arial"/>
          <w:b/>
          <w:color w:val="auto"/>
        </w:rPr>
        <w:t>6. РЕОРГАНИЗАЦИЯ, ЛИКВИДАЦИЯ КАЗЕННОГО УЧРЕЖДЕНИЯ</w:t>
      </w:r>
    </w:p>
    <w:p w:rsidR="000C01FB" w:rsidRPr="00842481" w:rsidRDefault="000C01FB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</w:t>
      </w:r>
    </w:p>
    <w:p w:rsidR="00AC0C0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6.1.</w:t>
      </w:r>
      <w:r w:rsidR="000C01FB" w:rsidRPr="00842481">
        <w:rPr>
          <w:rFonts w:ascii="Arial" w:hAnsi="Arial" w:cs="Arial"/>
          <w:color w:val="auto"/>
        </w:rPr>
        <w:t xml:space="preserve"> Реорганизация и ликвидация Казенного учреждения осуществляется в случаях и порядке, предусмотренных гражданским законодательством. </w:t>
      </w:r>
    </w:p>
    <w:p w:rsidR="00A20B32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6.2.</w:t>
      </w:r>
      <w:r w:rsidR="000C01FB" w:rsidRPr="00842481">
        <w:rPr>
          <w:rFonts w:ascii="Arial" w:hAnsi="Arial" w:cs="Arial"/>
          <w:color w:val="auto"/>
        </w:rPr>
        <w:t xml:space="preserve"> </w:t>
      </w:r>
      <w:r w:rsidR="00A20B32" w:rsidRPr="00842481">
        <w:rPr>
          <w:rFonts w:ascii="Arial" w:hAnsi="Arial" w:cs="Arial"/>
          <w:color w:val="auto"/>
        </w:rPr>
        <w:t xml:space="preserve">Решение о реорганизации </w:t>
      </w:r>
      <w:r w:rsidR="000C01FB" w:rsidRPr="00842481">
        <w:rPr>
          <w:rFonts w:ascii="Arial" w:hAnsi="Arial" w:cs="Arial"/>
          <w:color w:val="auto"/>
        </w:rPr>
        <w:t xml:space="preserve">и ликвидации </w:t>
      </w:r>
      <w:r w:rsidR="00060030" w:rsidRPr="00842481">
        <w:rPr>
          <w:rFonts w:ascii="Arial" w:hAnsi="Arial" w:cs="Arial"/>
          <w:color w:val="auto"/>
        </w:rPr>
        <w:t xml:space="preserve">Казенного учреждения </w:t>
      </w:r>
      <w:r w:rsidR="00A20B32" w:rsidRPr="00842481">
        <w:rPr>
          <w:rFonts w:ascii="Arial" w:hAnsi="Arial" w:cs="Arial"/>
          <w:color w:val="auto"/>
        </w:rPr>
        <w:t>принимает</w:t>
      </w:r>
      <w:r w:rsidR="00060030" w:rsidRPr="00842481">
        <w:rPr>
          <w:rFonts w:ascii="Arial" w:hAnsi="Arial" w:cs="Arial"/>
          <w:color w:val="auto"/>
        </w:rPr>
        <w:t xml:space="preserve"> </w:t>
      </w:r>
      <w:r w:rsidR="000C01FB" w:rsidRPr="00842481">
        <w:rPr>
          <w:rFonts w:ascii="Arial" w:hAnsi="Arial" w:cs="Arial"/>
          <w:color w:val="auto"/>
        </w:rPr>
        <w:t xml:space="preserve"> Учредител</w:t>
      </w:r>
      <w:r w:rsidR="00060030" w:rsidRPr="00842481">
        <w:rPr>
          <w:rFonts w:ascii="Arial" w:hAnsi="Arial" w:cs="Arial"/>
          <w:color w:val="auto"/>
        </w:rPr>
        <w:t>ь</w:t>
      </w:r>
      <w:r w:rsidR="000C01FB" w:rsidRPr="00842481">
        <w:rPr>
          <w:rFonts w:ascii="Arial" w:hAnsi="Arial" w:cs="Arial"/>
          <w:color w:val="auto"/>
        </w:rPr>
        <w:t xml:space="preserve">. </w:t>
      </w:r>
    </w:p>
    <w:p w:rsidR="00AC0C0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6.3.</w:t>
      </w:r>
      <w:r w:rsidR="000C01FB" w:rsidRPr="00842481">
        <w:rPr>
          <w:rFonts w:ascii="Arial" w:hAnsi="Arial" w:cs="Arial"/>
          <w:color w:val="auto"/>
        </w:rPr>
        <w:t xml:space="preserve"> Казенное учреждение может быть реорганизовано, если это не повлечет за собой нарушение конституционных прав граждан в сфере оказания ритуальных услуг. </w:t>
      </w:r>
    </w:p>
    <w:p w:rsidR="00AC0C0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6.4.</w:t>
      </w:r>
      <w:r w:rsidR="000C01FB" w:rsidRPr="00842481">
        <w:rPr>
          <w:rFonts w:ascii="Arial" w:hAnsi="Arial" w:cs="Arial"/>
          <w:color w:val="auto"/>
        </w:rPr>
        <w:t xml:space="preserve"> При реорганизации Казенного учреждения вносятся необходимые изменения в Устав и Единый государственный реестр юридических лиц. Реорганизация влечет за собой переход прав и обязанностей Казенного учреждения к его правопреемнику в соответствии с законодательством </w:t>
      </w:r>
      <w:r w:rsidR="000C01FB" w:rsidRPr="00842481">
        <w:rPr>
          <w:rFonts w:ascii="Arial" w:hAnsi="Arial" w:cs="Arial"/>
          <w:color w:val="auto"/>
        </w:rPr>
        <w:lastRenderedPageBreak/>
        <w:t xml:space="preserve">Российской Федерации. </w:t>
      </w:r>
    </w:p>
    <w:p w:rsidR="00AC0C0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6.5.</w:t>
      </w:r>
      <w:r w:rsidR="000C01FB" w:rsidRPr="00842481">
        <w:rPr>
          <w:rFonts w:ascii="Arial" w:hAnsi="Arial" w:cs="Arial"/>
          <w:color w:val="auto"/>
        </w:rPr>
        <w:t xml:space="preserve"> </w:t>
      </w:r>
      <w:r w:rsidR="00A20B32" w:rsidRPr="00842481">
        <w:rPr>
          <w:rFonts w:ascii="Arial" w:hAnsi="Arial" w:cs="Arial"/>
          <w:color w:val="auto"/>
        </w:rPr>
        <w:t xml:space="preserve">Учредитель </w:t>
      </w:r>
      <w:r w:rsidR="000C01FB" w:rsidRPr="00842481">
        <w:rPr>
          <w:rFonts w:ascii="Arial" w:hAnsi="Arial" w:cs="Arial"/>
          <w:color w:val="auto"/>
        </w:rPr>
        <w:t xml:space="preserve">принимает решение о ликвидации Казенного учреждения, назначает ликвидационную комиссию и устанавливает порядок и сроки ликвидации в соответствии с законодательством Российской Федерации. </w:t>
      </w:r>
    </w:p>
    <w:p w:rsidR="00AC0C0D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7F6042" w:rsidRPr="00842481">
        <w:rPr>
          <w:rFonts w:ascii="Arial" w:hAnsi="Arial" w:cs="Arial"/>
          <w:b/>
          <w:color w:val="auto"/>
        </w:rPr>
        <w:t>6.6</w:t>
      </w:r>
      <w:r w:rsidR="000C01FB" w:rsidRPr="00842481">
        <w:rPr>
          <w:rFonts w:ascii="Arial" w:hAnsi="Arial" w:cs="Arial"/>
          <w:b/>
          <w:color w:val="auto"/>
        </w:rPr>
        <w:t>.</w:t>
      </w:r>
      <w:r w:rsidR="000C01FB" w:rsidRPr="00842481">
        <w:rPr>
          <w:rFonts w:ascii="Arial" w:hAnsi="Arial" w:cs="Arial"/>
          <w:color w:val="auto"/>
        </w:rPr>
        <w:t xml:space="preserve"> Ликвидация Казенного учреждения считается завершенной и Казенное учреждение прекратившим свою деятельность после внесения записи об этом в Единый государственный реестр юридических лиц. </w:t>
      </w:r>
    </w:p>
    <w:p w:rsidR="000C01FB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7F6042" w:rsidRPr="00842481">
        <w:rPr>
          <w:rFonts w:ascii="Arial" w:hAnsi="Arial" w:cs="Arial"/>
          <w:b/>
          <w:color w:val="auto"/>
        </w:rPr>
        <w:t>6.7</w:t>
      </w:r>
      <w:r w:rsidR="000C01FB" w:rsidRPr="00842481">
        <w:rPr>
          <w:rFonts w:ascii="Arial" w:hAnsi="Arial" w:cs="Arial"/>
          <w:b/>
          <w:color w:val="auto"/>
        </w:rPr>
        <w:t>.</w:t>
      </w:r>
      <w:r w:rsidR="000C01FB" w:rsidRPr="00842481">
        <w:rPr>
          <w:rFonts w:ascii="Arial" w:hAnsi="Arial" w:cs="Arial"/>
          <w:color w:val="auto"/>
        </w:rPr>
        <w:t xml:space="preserve"> При ликвидации и реорганизации Казенного учреждения увольняемым работникам гарантируется соблюдение их прав и интересов в соответствии с трудовым законодательством. </w:t>
      </w:r>
    </w:p>
    <w:p w:rsidR="000C01FB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6.</w:t>
      </w:r>
      <w:r w:rsidR="007F6042" w:rsidRPr="00842481">
        <w:rPr>
          <w:rFonts w:ascii="Arial" w:hAnsi="Arial" w:cs="Arial"/>
          <w:b/>
          <w:color w:val="auto"/>
        </w:rPr>
        <w:t>8</w:t>
      </w:r>
      <w:r w:rsidR="000C01FB" w:rsidRPr="00842481">
        <w:rPr>
          <w:rFonts w:ascii="Arial" w:hAnsi="Arial" w:cs="Arial"/>
          <w:color w:val="auto"/>
        </w:rPr>
        <w:t>. При реорганизации и ликвидации Казенного учреждения, образовавшиеся в п</w:t>
      </w:r>
      <w:r w:rsidR="00AC0C0D" w:rsidRPr="00842481">
        <w:rPr>
          <w:rFonts w:ascii="Arial" w:hAnsi="Arial" w:cs="Arial"/>
          <w:color w:val="auto"/>
        </w:rPr>
        <w:t xml:space="preserve">роцессе его деятельности, </w:t>
      </w:r>
      <w:r w:rsidR="000C01FB" w:rsidRPr="00842481">
        <w:rPr>
          <w:rFonts w:ascii="Arial" w:hAnsi="Arial" w:cs="Arial"/>
          <w:color w:val="auto"/>
        </w:rPr>
        <w:t xml:space="preserve">архивные документы, документы по личному составу, а также архивные документы, сроки временного хранения которых не истекли, передаются ликвидационной комиссией в упорядоченном состоянии на хранение Учредителю или в соответствующий государственный архив </w:t>
      </w:r>
      <w:r w:rsidR="00C86E7C" w:rsidRPr="00842481">
        <w:rPr>
          <w:rFonts w:ascii="Arial" w:hAnsi="Arial" w:cs="Arial"/>
          <w:color w:val="auto"/>
        </w:rPr>
        <w:t>на основании договора.</w:t>
      </w:r>
    </w:p>
    <w:p w:rsidR="000C01FB" w:rsidRPr="00842481" w:rsidRDefault="000C01FB" w:rsidP="00AC0C0D">
      <w:pPr>
        <w:jc w:val="center"/>
        <w:rPr>
          <w:rFonts w:ascii="Arial" w:hAnsi="Arial" w:cs="Arial"/>
          <w:b/>
          <w:color w:val="auto"/>
        </w:rPr>
      </w:pPr>
    </w:p>
    <w:p w:rsidR="000C01FB" w:rsidRPr="00842481" w:rsidRDefault="000C01FB" w:rsidP="00AC0C0D">
      <w:pPr>
        <w:jc w:val="center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>7. ВНЕСЕНИЕ ИЗМЕНЕНИЙ И ДОПОЛНЕНИЙ В УСТАВ</w:t>
      </w:r>
    </w:p>
    <w:p w:rsidR="000C01FB" w:rsidRPr="00842481" w:rsidRDefault="000C01FB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color w:val="auto"/>
        </w:rPr>
        <w:t xml:space="preserve"> </w:t>
      </w:r>
    </w:p>
    <w:p w:rsidR="00C86E7C" w:rsidRPr="00842481" w:rsidRDefault="00390C1C" w:rsidP="000C01FB">
      <w:pPr>
        <w:jc w:val="both"/>
        <w:rPr>
          <w:rFonts w:ascii="Arial" w:hAnsi="Arial" w:cs="Arial"/>
          <w:color w:val="auto"/>
        </w:rPr>
      </w:pPr>
      <w:r w:rsidRPr="00842481">
        <w:rPr>
          <w:rFonts w:ascii="Arial" w:hAnsi="Arial" w:cs="Arial"/>
          <w:b/>
          <w:color w:val="auto"/>
        </w:rPr>
        <w:t xml:space="preserve">     </w:t>
      </w:r>
      <w:r w:rsidR="000C01FB" w:rsidRPr="00842481">
        <w:rPr>
          <w:rFonts w:ascii="Arial" w:hAnsi="Arial" w:cs="Arial"/>
          <w:b/>
          <w:color w:val="auto"/>
        </w:rPr>
        <w:t>7.1.</w:t>
      </w:r>
      <w:r w:rsidR="000C01FB" w:rsidRPr="00842481">
        <w:rPr>
          <w:rFonts w:ascii="Arial" w:hAnsi="Arial" w:cs="Arial"/>
          <w:color w:val="auto"/>
        </w:rPr>
        <w:t xml:space="preserve"> Решение о внесении изменений и дополнений в Устав Казенного учреждения или утверждение Устава Казенного учреждения в новой р</w:t>
      </w:r>
      <w:r w:rsidR="005B3FAF" w:rsidRPr="00842481">
        <w:rPr>
          <w:rFonts w:ascii="Arial" w:hAnsi="Arial" w:cs="Arial"/>
          <w:color w:val="auto"/>
        </w:rPr>
        <w:t xml:space="preserve">едакции принимает </w:t>
      </w:r>
      <w:r w:rsidR="00A20B32" w:rsidRPr="00842481">
        <w:rPr>
          <w:rFonts w:ascii="Arial" w:hAnsi="Arial" w:cs="Arial"/>
          <w:color w:val="auto"/>
        </w:rPr>
        <w:t>Учредитель.</w:t>
      </w:r>
    </w:p>
    <w:p w:rsidR="006B018B" w:rsidRPr="00842481" w:rsidRDefault="006B018B">
      <w:pPr>
        <w:jc w:val="both"/>
        <w:rPr>
          <w:rFonts w:ascii="Arial" w:hAnsi="Arial" w:cs="Arial"/>
          <w:color w:val="auto"/>
        </w:rPr>
      </w:pPr>
    </w:p>
    <w:p w:rsidR="006B018B" w:rsidRPr="00842481" w:rsidRDefault="006B018B">
      <w:pPr>
        <w:jc w:val="both"/>
        <w:rPr>
          <w:rFonts w:ascii="Arial" w:hAnsi="Arial" w:cs="Arial"/>
          <w:color w:val="auto"/>
        </w:rPr>
      </w:pPr>
    </w:p>
    <w:sectPr w:rsidR="006B018B" w:rsidRPr="00842481" w:rsidSect="00842481">
      <w:footnotePr>
        <w:pos w:val="beneathText"/>
      </w:footnotePr>
      <w:pgSz w:w="11905" w:h="16837"/>
      <w:pgMar w:top="1134" w:right="113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339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39" w:hAnsi="font339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39" w:hAnsi="font339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39" w:hAnsi="font339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39" w:hAnsi="font339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39" w:hAnsi="font339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39" w:hAnsi="font339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39" w:hAnsi="font339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39" w:hAnsi="font339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39" w:hAnsi="font339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6F91009"/>
    <w:multiLevelType w:val="multilevel"/>
    <w:tmpl w:val="5320545E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163E"/>
    <w:rsid w:val="00011396"/>
    <w:rsid w:val="000223BA"/>
    <w:rsid w:val="00050E9C"/>
    <w:rsid w:val="0005720A"/>
    <w:rsid w:val="00060030"/>
    <w:rsid w:val="00080CD2"/>
    <w:rsid w:val="000A31A2"/>
    <w:rsid w:val="000B3CF5"/>
    <w:rsid w:val="000C01FB"/>
    <w:rsid w:val="001047E1"/>
    <w:rsid w:val="0015772B"/>
    <w:rsid w:val="00172262"/>
    <w:rsid w:val="00192C00"/>
    <w:rsid w:val="00196CA5"/>
    <w:rsid w:val="001B7146"/>
    <w:rsid w:val="001C5DBE"/>
    <w:rsid w:val="001D066D"/>
    <w:rsid w:val="0023286D"/>
    <w:rsid w:val="00255070"/>
    <w:rsid w:val="00260CB8"/>
    <w:rsid w:val="00261E24"/>
    <w:rsid w:val="002719F8"/>
    <w:rsid w:val="00340369"/>
    <w:rsid w:val="00390C1C"/>
    <w:rsid w:val="003F45D2"/>
    <w:rsid w:val="00426D17"/>
    <w:rsid w:val="00447101"/>
    <w:rsid w:val="00462024"/>
    <w:rsid w:val="00480E44"/>
    <w:rsid w:val="0048520F"/>
    <w:rsid w:val="00497B0F"/>
    <w:rsid w:val="004D331F"/>
    <w:rsid w:val="004D4FDB"/>
    <w:rsid w:val="0051011F"/>
    <w:rsid w:val="00545EE4"/>
    <w:rsid w:val="00571C84"/>
    <w:rsid w:val="00577C85"/>
    <w:rsid w:val="005870EA"/>
    <w:rsid w:val="0059771B"/>
    <w:rsid w:val="005B3FAF"/>
    <w:rsid w:val="005C2ED4"/>
    <w:rsid w:val="005C50F3"/>
    <w:rsid w:val="005F7338"/>
    <w:rsid w:val="00664D7A"/>
    <w:rsid w:val="006B018B"/>
    <w:rsid w:val="006D2B04"/>
    <w:rsid w:val="006D65B3"/>
    <w:rsid w:val="006E6C63"/>
    <w:rsid w:val="007122DA"/>
    <w:rsid w:val="00751C68"/>
    <w:rsid w:val="0079163E"/>
    <w:rsid w:val="007D6AC3"/>
    <w:rsid w:val="007F6042"/>
    <w:rsid w:val="00842481"/>
    <w:rsid w:val="00844462"/>
    <w:rsid w:val="00862D7A"/>
    <w:rsid w:val="008C2AB1"/>
    <w:rsid w:val="008C4287"/>
    <w:rsid w:val="008D32A9"/>
    <w:rsid w:val="00904645"/>
    <w:rsid w:val="00935F78"/>
    <w:rsid w:val="00942AE8"/>
    <w:rsid w:val="009446EA"/>
    <w:rsid w:val="00994842"/>
    <w:rsid w:val="00996AAC"/>
    <w:rsid w:val="009A31B5"/>
    <w:rsid w:val="009A740C"/>
    <w:rsid w:val="009B0C66"/>
    <w:rsid w:val="00A20B32"/>
    <w:rsid w:val="00A553D0"/>
    <w:rsid w:val="00A55A6C"/>
    <w:rsid w:val="00A56869"/>
    <w:rsid w:val="00A727E1"/>
    <w:rsid w:val="00A95418"/>
    <w:rsid w:val="00AC0C0D"/>
    <w:rsid w:val="00B005A1"/>
    <w:rsid w:val="00B147BD"/>
    <w:rsid w:val="00B16926"/>
    <w:rsid w:val="00B55E5D"/>
    <w:rsid w:val="00B74F67"/>
    <w:rsid w:val="00B8060F"/>
    <w:rsid w:val="00B91BE6"/>
    <w:rsid w:val="00BC276A"/>
    <w:rsid w:val="00BD48B6"/>
    <w:rsid w:val="00BE5BCB"/>
    <w:rsid w:val="00BF68BA"/>
    <w:rsid w:val="00C15E98"/>
    <w:rsid w:val="00C77614"/>
    <w:rsid w:val="00C86E7C"/>
    <w:rsid w:val="00C96D77"/>
    <w:rsid w:val="00CA5AC7"/>
    <w:rsid w:val="00D16710"/>
    <w:rsid w:val="00D30F40"/>
    <w:rsid w:val="00D82D6E"/>
    <w:rsid w:val="00E017A5"/>
    <w:rsid w:val="00E032A4"/>
    <w:rsid w:val="00E04BD6"/>
    <w:rsid w:val="00E4070D"/>
    <w:rsid w:val="00E70E01"/>
    <w:rsid w:val="00EA1CC9"/>
    <w:rsid w:val="00EA4BD0"/>
    <w:rsid w:val="00EB6D21"/>
    <w:rsid w:val="00EC7A53"/>
    <w:rsid w:val="00EE4F62"/>
    <w:rsid w:val="00F64986"/>
    <w:rsid w:val="00F7554D"/>
    <w:rsid w:val="00F860F7"/>
    <w:rsid w:val="00FF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24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D77"/>
    <w:pPr>
      <w:keepNext/>
      <w:widowControl/>
      <w:suppressAutoHyphens w:val="0"/>
      <w:ind w:right="-566" w:firstLine="851"/>
      <w:jc w:val="center"/>
      <w:outlineLvl w:val="0"/>
    </w:pPr>
    <w:rPr>
      <w:rFonts w:eastAsia="Times New Roman"/>
      <w:b/>
      <w:bCs/>
      <w:color w:val="auto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61E24"/>
    <w:rPr>
      <w:rFonts w:ascii="font339" w:hAnsi="font339" w:cs="StarSymbol"/>
      <w:sz w:val="18"/>
      <w:szCs w:val="18"/>
    </w:rPr>
  </w:style>
  <w:style w:type="character" w:customStyle="1" w:styleId="WW8Num3z0">
    <w:name w:val="WW8Num3z0"/>
    <w:rsid w:val="00261E2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261E24"/>
    <w:rPr>
      <w:rFonts w:ascii="font339" w:hAnsi="font339" w:cs="StarSymbol"/>
      <w:sz w:val="18"/>
      <w:szCs w:val="18"/>
    </w:rPr>
  </w:style>
  <w:style w:type="character" w:customStyle="1" w:styleId="Absatz-Standardschriftart">
    <w:name w:val="Absatz-Standardschriftart"/>
    <w:rsid w:val="00261E24"/>
  </w:style>
  <w:style w:type="character" w:customStyle="1" w:styleId="WW-Absatz-Standardschriftart">
    <w:name w:val="WW-Absatz-Standardschriftart"/>
    <w:rsid w:val="00261E24"/>
  </w:style>
  <w:style w:type="character" w:customStyle="1" w:styleId="WW-Absatz-Standardschriftart1">
    <w:name w:val="WW-Absatz-Standardschriftart1"/>
    <w:rsid w:val="00261E24"/>
  </w:style>
  <w:style w:type="character" w:customStyle="1" w:styleId="WW-Absatz-Standardschriftart11">
    <w:name w:val="WW-Absatz-Standardschriftart11"/>
    <w:rsid w:val="00261E24"/>
  </w:style>
  <w:style w:type="character" w:customStyle="1" w:styleId="WW-Absatz-Standardschriftart111">
    <w:name w:val="WW-Absatz-Standardschriftart111"/>
    <w:rsid w:val="00261E24"/>
  </w:style>
  <w:style w:type="character" w:customStyle="1" w:styleId="WW-Absatz-Standardschriftart1111">
    <w:name w:val="WW-Absatz-Standardschriftart1111"/>
    <w:rsid w:val="00261E24"/>
  </w:style>
  <w:style w:type="character" w:customStyle="1" w:styleId="WW-Absatz-Standardschriftart11111">
    <w:name w:val="WW-Absatz-Standardschriftart11111"/>
    <w:rsid w:val="00261E24"/>
  </w:style>
  <w:style w:type="character" w:customStyle="1" w:styleId="WW-Absatz-Standardschriftart111111">
    <w:name w:val="WW-Absatz-Standardschriftart111111"/>
    <w:rsid w:val="00261E24"/>
  </w:style>
  <w:style w:type="character" w:customStyle="1" w:styleId="WW-Absatz-Standardschriftart1111111">
    <w:name w:val="WW-Absatz-Standardschriftart1111111"/>
    <w:rsid w:val="00261E24"/>
  </w:style>
  <w:style w:type="character" w:customStyle="1" w:styleId="WW-Absatz-Standardschriftart11111111">
    <w:name w:val="WW-Absatz-Standardschriftart11111111"/>
    <w:rsid w:val="00261E24"/>
  </w:style>
  <w:style w:type="character" w:customStyle="1" w:styleId="WW-Absatz-Standardschriftart111111111">
    <w:name w:val="WW-Absatz-Standardschriftart111111111"/>
    <w:rsid w:val="00261E24"/>
  </w:style>
  <w:style w:type="character" w:customStyle="1" w:styleId="a3">
    <w:name w:val="Символ нумерации"/>
    <w:rsid w:val="00261E24"/>
  </w:style>
  <w:style w:type="character" w:customStyle="1" w:styleId="WW8Num1z0">
    <w:name w:val="WW8Num1z0"/>
    <w:rsid w:val="00261E24"/>
    <w:rPr>
      <w:rFonts w:ascii="Symbol" w:hAnsi="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261E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semiHidden/>
    <w:rsid w:val="00261E24"/>
    <w:pPr>
      <w:spacing w:after="120"/>
    </w:pPr>
  </w:style>
  <w:style w:type="paragraph" w:styleId="a6">
    <w:name w:val="List"/>
    <w:basedOn w:val="a5"/>
    <w:semiHidden/>
    <w:rsid w:val="00261E24"/>
    <w:rPr>
      <w:rFonts w:ascii="Arial" w:hAnsi="Arial" w:cs="Tahoma"/>
    </w:rPr>
  </w:style>
  <w:style w:type="paragraph" w:customStyle="1" w:styleId="11">
    <w:name w:val="Название1"/>
    <w:basedOn w:val="a"/>
    <w:rsid w:val="00261E24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261E24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next w:val="a"/>
    <w:rsid w:val="00261E24"/>
    <w:pPr>
      <w:widowControl w:val="0"/>
      <w:suppressAutoHyphens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a7">
    <w:name w:val="Содержимое таблицы"/>
    <w:basedOn w:val="a"/>
    <w:rsid w:val="00261E24"/>
    <w:pPr>
      <w:suppressLineNumbers/>
    </w:pPr>
  </w:style>
  <w:style w:type="paragraph" w:customStyle="1" w:styleId="a8">
    <w:name w:val="Заголовок таблицы"/>
    <w:basedOn w:val="a7"/>
    <w:rsid w:val="00261E24"/>
    <w:pPr>
      <w:jc w:val="center"/>
    </w:pPr>
    <w:rPr>
      <w:b/>
      <w:bCs/>
      <w:i/>
      <w:iCs/>
    </w:rPr>
  </w:style>
  <w:style w:type="character" w:customStyle="1" w:styleId="10">
    <w:name w:val="Заголовок 1 Знак"/>
    <w:basedOn w:val="a0"/>
    <w:link w:val="1"/>
    <w:uiPriority w:val="9"/>
    <w:rsid w:val="00C96D77"/>
    <w:rPr>
      <w:b/>
      <w:bCs/>
      <w:sz w:val="40"/>
      <w:szCs w:val="40"/>
    </w:rPr>
  </w:style>
  <w:style w:type="paragraph" w:customStyle="1" w:styleId="ConsPlusTitle">
    <w:name w:val="ConsPlusTitle"/>
    <w:uiPriority w:val="99"/>
    <w:rsid w:val="00C96D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Базовый"/>
    <w:rsid w:val="006B018B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Kzg52SFtfTvtx40OJ/LTf+upfgXKfTzGYKKW7H3bwg8=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LL521Cp9iSGTTEEB/179Ka0drrSgbFQVQHMhvVfC/570J2e2I5J5bT//3jzmR35M
akpFtSCNGpE/ICm6dkp3jA==</SignatureValue>
  <KeyInfo>
    <X509Data>
      <X509Certificate>MIIKKjCCCdegAwIBAgIRANe1QmceAJix6hHXf9Cx7ZkwCgYIKoUDBwEBAwIwggF3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niAi0K3Qm9CV0JrQotCg0J7QndCd0KvQmSDQk9Ce0KDQntCUICsiMB4XDTIwMDQx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vdC60L7QvNGB0LLRj9C30Ywg0KDQvtGB0YHQuNC4ggo3TdRyAAAAAADGMEoGA1Ud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v9kjFfFXxUhgBcRo10lS7tTgTSQ=</DigestValue>
      </Reference>
      <Reference URI="/word/fontTable.xml?ContentType=application/vnd.openxmlformats-officedocument.wordprocessingml.fontTable+xml">
        <DigestMethod Algorithm="http://www.w3.org/2000/09/xmldsig#sha1"/>
        <DigestValue>BusF3LzjU2TnxAaERXimQ5SA+vs=</DigestValue>
      </Reference>
      <Reference URI="/word/numbering.xml?ContentType=application/vnd.openxmlformats-officedocument.wordprocessingml.numbering+xml">
        <DigestMethod Algorithm="http://www.w3.org/2000/09/xmldsig#sha1"/>
        <DigestValue>N8BSjgwXcabo8Vwj6QcHlDJQnQ0=</DigestValue>
      </Reference>
      <Reference URI="/word/settings.xml?ContentType=application/vnd.openxmlformats-officedocument.wordprocessingml.settings+xml">
        <DigestMethod Algorithm="http://www.w3.org/2000/09/xmldsig#sha1"/>
        <DigestValue>fuLw/hZjiFqgHJQK/sqnHxntfN0=</DigestValue>
      </Reference>
      <Reference URI="/word/styles.xml?ContentType=application/vnd.openxmlformats-officedocument.wordprocessingml.styles+xml">
        <DigestMethod Algorithm="http://www.w3.org/2000/09/xmldsig#sha1"/>
        <DigestValue>njQ7T1HTWWVQ0u3oHyv8mARz39Q=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K5wCvGxW9nVyUZoSsl1RkCKOLR0=</DigestValue>
      </Reference>
    </Manifest>
    <SignatureProperties>
      <SignatureProperty Id="idSignatureTime" Target="#idPackageSignature">
        <mdssi:SignatureTime>
          <mdssi:Format>YYYY-MM-DDThh:mm:ssTZD</mdssi:Format>
          <mdssi:Value>2020-06-01T12:22:32Z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9E8E-F2F9-4938-87C7-FF177606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3574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xxx</cp:lastModifiedBy>
  <cp:revision>3</cp:revision>
  <cp:lastPrinted>2020-06-01T08:31:00Z</cp:lastPrinted>
  <dcterms:created xsi:type="dcterms:W3CDTF">2020-06-01T12:17:00Z</dcterms:created>
  <dcterms:modified xsi:type="dcterms:W3CDTF">2020-06-01T12:22:00Z</dcterms:modified>
</cp:coreProperties>
</file>