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744" w:rsidRDefault="00D21744" w:rsidP="00645A51">
      <w:pPr>
        <w:widowControl w:val="0"/>
        <w:suppressAutoHyphens w:val="0"/>
        <w:autoSpaceDE w:val="0"/>
        <w:autoSpaceDN w:val="0"/>
        <w:adjustRightInd w:val="0"/>
        <w:ind w:left="3969"/>
        <w:jc w:val="center"/>
        <w:rPr>
          <w:bCs/>
          <w:color w:val="000000"/>
        </w:rPr>
      </w:pPr>
    </w:p>
    <w:p w:rsidR="00D21744" w:rsidRPr="00085420" w:rsidRDefault="00D21744" w:rsidP="00D21744">
      <w:pPr>
        <w:suppressAutoHyphens w:val="0"/>
        <w:jc w:val="center"/>
        <w:rPr>
          <w:rFonts w:ascii="Arial" w:eastAsia="Calibri" w:hAnsi="Arial" w:cs="Arial"/>
          <w:b/>
          <w:bCs/>
          <w:sz w:val="32"/>
          <w:szCs w:val="32"/>
          <w:lang w:eastAsia="ru-RU"/>
        </w:rPr>
      </w:pPr>
      <w:r w:rsidRPr="00085420">
        <w:rPr>
          <w:rFonts w:ascii="Arial" w:eastAsia="Calibri" w:hAnsi="Arial" w:cs="Arial"/>
          <w:b/>
          <w:bCs/>
          <w:sz w:val="32"/>
          <w:szCs w:val="32"/>
          <w:lang w:eastAsia="ru-RU"/>
        </w:rPr>
        <w:t>АДМИНИСТРАЦИЯ</w:t>
      </w:r>
    </w:p>
    <w:p w:rsidR="00D21744" w:rsidRPr="00085420" w:rsidRDefault="00D21744" w:rsidP="00D21744">
      <w:pPr>
        <w:suppressAutoHyphens w:val="0"/>
        <w:jc w:val="center"/>
        <w:rPr>
          <w:rFonts w:ascii="Arial" w:eastAsia="Calibri" w:hAnsi="Arial" w:cs="Arial"/>
          <w:b/>
          <w:bCs/>
          <w:sz w:val="32"/>
          <w:szCs w:val="32"/>
          <w:lang w:eastAsia="ru-RU"/>
        </w:rPr>
      </w:pPr>
      <w:r w:rsidRPr="00085420">
        <w:rPr>
          <w:rFonts w:ascii="Arial" w:eastAsia="Calibri" w:hAnsi="Arial" w:cs="Arial"/>
          <w:b/>
          <w:bCs/>
          <w:sz w:val="32"/>
          <w:szCs w:val="32"/>
          <w:lang w:eastAsia="ru-RU"/>
        </w:rPr>
        <w:t>КЛЮКВИНСКОГО СЕЛЬСОВЕТА</w:t>
      </w:r>
    </w:p>
    <w:p w:rsidR="00D21744" w:rsidRPr="00085420" w:rsidRDefault="00D21744" w:rsidP="00D21744">
      <w:pPr>
        <w:suppressAutoHyphens w:val="0"/>
        <w:jc w:val="center"/>
        <w:rPr>
          <w:rFonts w:ascii="Arial" w:eastAsia="Calibri" w:hAnsi="Arial" w:cs="Arial"/>
          <w:b/>
          <w:bCs/>
          <w:sz w:val="32"/>
          <w:szCs w:val="32"/>
          <w:lang w:eastAsia="ru-RU"/>
        </w:rPr>
      </w:pPr>
      <w:r w:rsidRPr="00085420">
        <w:rPr>
          <w:rFonts w:ascii="Arial" w:eastAsia="Calibri" w:hAnsi="Arial" w:cs="Arial"/>
          <w:b/>
          <w:bCs/>
          <w:sz w:val="32"/>
          <w:szCs w:val="32"/>
          <w:lang w:eastAsia="ru-RU"/>
        </w:rPr>
        <w:t xml:space="preserve">КУРСКОГО РАЙОНА </w:t>
      </w:r>
    </w:p>
    <w:p w:rsidR="00D21744" w:rsidRPr="00085420" w:rsidRDefault="00D21744" w:rsidP="00D21744">
      <w:pPr>
        <w:suppressAutoHyphens w:val="0"/>
        <w:jc w:val="center"/>
        <w:rPr>
          <w:rFonts w:ascii="Arial" w:eastAsia="Calibri" w:hAnsi="Arial" w:cs="Arial"/>
          <w:b/>
          <w:bCs/>
          <w:sz w:val="32"/>
          <w:szCs w:val="32"/>
          <w:lang w:eastAsia="ru-RU"/>
        </w:rPr>
      </w:pPr>
    </w:p>
    <w:p w:rsidR="00D21744" w:rsidRPr="00085420" w:rsidRDefault="00D21744" w:rsidP="00D21744">
      <w:pPr>
        <w:suppressAutoHyphens w:val="0"/>
        <w:jc w:val="center"/>
        <w:rPr>
          <w:rFonts w:ascii="Arial" w:eastAsia="Calibri" w:hAnsi="Arial" w:cs="Arial"/>
          <w:b/>
          <w:bCs/>
          <w:sz w:val="32"/>
          <w:szCs w:val="32"/>
          <w:lang w:eastAsia="ru-RU"/>
        </w:rPr>
      </w:pPr>
      <w:r w:rsidRPr="00085420">
        <w:rPr>
          <w:rFonts w:ascii="Arial" w:eastAsia="Calibri" w:hAnsi="Arial" w:cs="Arial"/>
          <w:b/>
          <w:bCs/>
          <w:sz w:val="32"/>
          <w:szCs w:val="32"/>
          <w:lang w:eastAsia="ru-RU"/>
        </w:rPr>
        <w:t>ПОСТАНОВЛЕНИЕ</w:t>
      </w:r>
    </w:p>
    <w:p w:rsidR="00D21744" w:rsidRPr="00085420" w:rsidRDefault="00D21744" w:rsidP="00D21744">
      <w:pPr>
        <w:suppressAutoHyphens w:val="0"/>
        <w:jc w:val="center"/>
        <w:rPr>
          <w:rFonts w:ascii="Arial" w:eastAsia="Calibri" w:hAnsi="Arial" w:cs="Arial"/>
          <w:b/>
          <w:bCs/>
          <w:sz w:val="32"/>
          <w:szCs w:val="32"/>
          <w:lang w:eastAsia="ru-RU"/>
        </w:rPr>
      </w:pPr>
    </w:p>
    <w:p w:rsidR="00D21744" w:rsidRPr="00AD506E" w:rsidRDefault="00D21744" w:rsidP="00D21744">
      <w:pPr>
        <w:suppressAutoHyphens w:val="0"/>
        <w:jc w:val="center"/>
        <w:rPr>
          <w:rFonts w:ascii="Arial" w:eastAsia="Calibri" w:hAnsi="Arial" w:cs="Arial"/>
          <w:b/>
          <w:bCs/>
          <w:sz w:val="32"/>
          <w:szCs w:val="32"/>
          <w:lang w:eastAsia="ru-RU"/>
        </w:rPr>
      </w:pPr>
      <w:r w:rsidRPr="00085420">
        <w:rPr>
          <w:rFonts w:ascii="Arial" w:eastAsia="Calibri" w:hAnsi="Arial" w:cs="Arial"/>
          <w:b/>
          <w:bCs/>
          <w:sz w:val="32"/>
          <w:szCs w:val="32"/>
          <w:lang w:eastAsia="ru-RU"/>
        </w:rPr>
        <w:t>от 13 июня 2018 года №</w:t>
      </w:r>
      <w:r w:rsidR="00C2554F">
        <w:rPr>
          <w:rFonts w:ascii="Arial" w:eastAsia="Calibri" w:hAnsi="Arial" w:cs="Arial"/>
          <w:b/>
          <w:bCs/>
          <w:sz w:val="32"/>
          <w:szCs w:val="32"/>
          <w:lang w:eastAsia="ru-RU"/>
        </w:rPr>
        <w:t xml:space="preserve"> </w:t>
      </w:r>
      <w:r w:rsidR="00C2554F" w:rsidRPr="00AD506E">
        <w:rPr>
          <w:rFonts w:ascii="Arial" w:eastAsia="Calibri" w:hAnsi="Arial" w:cs="Arial"/>
          <w:b/>
          <w:bCs/>
          <w:sz w:val="32"/>
          <w:szCs w:val="32"/>
          <w:lang w:eastAsia="ru-RU"/>
        </w:rPr>
        <w:t>90</w:t>
      </w:r>
      <w:r w:rsidRPr="00AD506E">
        <w:rPr>
          <w:rFonts w:ascii="Arial" w:eastAsia="Calibri" w:hAnsi="Arial" w:cs="Arial"/>
          <w:b/>
          <w:bCs/>
          <w:sz w:val="32"/>
          <w:szCs w:val="32"/>
          <w:lang w:eastAsia="ru-RU"/>
        </w:rPr>
        <w:t xml:space="preserve">  </w:t>
      </w:r>
    </w:p>
    <w:p w:rsidR="00D21744" w:rsidRPr="00085420" w:rsidRDefault="00D21744" w:rsidP="00D21744">
      <w:pPr>
        <w:suppressAutoHyphens w:val="0"/>
        <w:rPr>
          <w:rFonts w:eastAsia="Calibri"/>
          <w:bCs/>
          <w:sz w:val="28"/>
          <w:szCs w:val="28"/>
          <w:lang w:eastAsia="ru-RU"/>
        </w:rPr>
      </w:pPr>
    </w:p>
    <w:p w:rsidR="00D21744" w:rsidRPr="00085420" w:rsidRDefault="00D21744" w:rsidP="00D21744">
      <w:pPr>
        <w:suppressAutoHyphens w:val="0"/>
        <w:jc w:val="center"/>
        <w:rPr>
          <w:rFonts w:ascii="Arial" w:eastAsia="Calibri" w:hAnsi="Arial" w:cs="Arial"/>
          <w:b/>
          <w:bCs/>
          <w:sz w:val="32"/>
          <w:szCs w:val="32"/>
          <w:lang w:eastAsia="ru-RU"/>
        </w:rPr>
      </w:pPr>
      <w:r w:rsidRPr="00085420">
        <w:rPr>
          <w:rFonts w:ascii="Arial" w:eastAsia="Calibri" w:hAnsi="Arial" w:cs="Arial"/>
          <w:b/>
          <w:bCs/>
          <w:sz w:val="32"/>
          <w:szCs w:val="32"/>
          <w:lang w:eastAsia="ru-RU"/>
        </w:rPr>
        <w:t>Об утверждении административного регламента по предоставлению Администрацией Клюквинского сельсовета Курского района  муниципальной услуги</w:t>
      </w:r>
    </w:p>
    <w:p w:rsidR="00D21744" w:rsidRPr="009D15B9" w:rsidRDefault="00D21744" w:rsidP="00D21744">
      <w:pPr>
        <w:suppressAutoHyphens w:val="0"/>
        <w:jc w:val="center"/>
        <w:rPr>
          <w:rFonts w:ascii="Arial" w:eastAsia="Calibri" w:hAnsi="Arial" w:cs="Arial"/>
          <w:b/>
          <w:bCs/>
          <w:sz w:val="32"/>
          <w:szCs w:val="32"/>
          <w:lang w:eastAsia="ru-RU"/>
        </w:rPr>
      </w:pPr>
      <w:r w:rsidRPr="009D15B9">
        <w:rPr>
          <w:rFonts w:ascii="Arial" w:eastAsia="Calibri" w:hAnsi="Arial" w:cs="Arial"/>
          <w:b/>
          <w:bCs/>
          <w:sz w:val="32"/>
          <w:szCs w:val="32"/>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D21744" w:rsidRDefault="00D21744" w:rsidP="00D21744">
      <w:pPr>
        <w:suppressAutoHyphens w:val="0"/>
        <w:jc w:val="center"/>
        <w:rPr>
          <w:rFonts w:ascii="Arial" w:eastAsia="Calibri" w:hAnsi="Arial" w:cs="Arial"/>
          <w:b/>
          <w:bCs/>
          <w:sz w:val="32"/>
          <w:szCs w:val="32"/>
          <w:lang w:eastAsia="ru-RU"/>
        </w:rPr>
      </w:pPr>
    </w:p>
    <w:p w:rsidR="00D21744" w:rsidRPr="00C2554F" w:rsidRDefault="00C2554F" w:rsidP="00C2554F">
      <w:pPr>
        <w:suppressAutoHyphens w:val="0"/>
        <w:jc w:val="both"/>
        <w:rPr>
          <w:rFonts w:ascii="Arial" w:eastAsia="Calibri" w:hAnsi="Arial" w:cs="Arial"/>
          <w:b/>
          <w:bCs/>
          <w:lang w:eastAsia="ru-RU"/>
        </w:rPr>
      </w:pPr>
      <w:r>
        <w:rPr>
          <w:rFonts w:ascii="Arial" w:eastAsia="Calibri" w:hAnsi="Arial" w:cs="Arial"/>
          <w:bCs/>
          <w:lang w:eastAsia="ru-RU"/>
        </w:rPr>
        <w:t xml:space="preserve">     </w:t>
      </w:r>
      <w:proofErr w:type="gramStart"/>
      <w:r w:rsidR="00D21744" w:rsidRPr="00085420">
        <w:rPr>
          <w:rFonts w:ascii="Arial" w:eastAsia="Calibri" w:hAnsi="Arial" w:cs="Arial"/>
          <w:bCs/>
          <w:lang w:eastAsia="ru-RU"/>
        </w:rPr>
        <w:t>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06.10.2003г. № 131-ФЗ «Об общих принципах организации местного самоуправления в Российской Федерации», постановлением</w:t>
      </w:r>
      <w:proofErr w:type="gramEnd"/>
      <w:r w:rsidR="00D21744" w:rsidRPr="00085420">
        <w:rPr>
          <w:rFonts w:ascii="Arial" w:eastAsia="Calibri" w:hAnsi="Arial" w:cs="Arial"/>
          <w:bCs/>
          <w:lang w:eastAsia="ru-RU"/>
        </w:rPr>
        <w:t xml:space="preserve"> Администрации Клюквинского сельсовета Курского района от 01.06.2018 №72 «Об утверждении перечня муниципальных услуг Администрации Клюквинского сельсовета Курского района», Администрация Клюквинского сельсовета Курского района  </w:t>
      </w:r>
    </w:p>
    <w:p w:rsidR="00D21744" w:rsidRPr="00085420" w:rsidRDefault="00D21744" w:rsidP="00C2554F">
      <w:pPr>
        <w:suppressAutoHyphens w:val="0"/>
        <w:rPr>
          <w:rFonts w:ascii="Arial" w:eastAsia="Calibri" w:hAnsi="Arial" w:cs="Arial"/>
          <w:b/>
          <w:bCs/>
          <w:lang w:eastAsia="ru-RU"/>
        </w:rPr>
      </w:pPr>
      <w:r w:rsidRPr="00085420">
        <w:rPr>
          <w:rFonts w:ascii="Arial" w:eastAsia="Calibri" w:hAnsi="Arial" w:cs="Arial"/>
          <w:b/>
          <w:bCs/>
          <w:lang w:eastAsia="ru-RU"/>
        </w:rPr>
        <w:t>ПОСТАНОВЛЯЕТ:</w:t>
      </w:r>
    </w:p>
    <w:p w:rsidR="00D21744" w:rsidRPr="00085420" w:rsidRDefault="00D21744" w:rsidP="00D21744">
      <w:pPr>
        <w:suppressAutoHyphens w:val="0"/>
        <w:spacing w:line="276" w:lineRule="auto"/>
        <w:ind w:left="1276" w:hanging="568"/>
        <w:jc w:val="both"/>
        <w:rPr>
          <w:rFonts w:ascii="Arial" w:eastAsia="Calibri" w:hAnsi="Arial" w:cs="Arial"/>
          <w:bCs/>
          <w:lang w:eastAsia="ru-RU"/>
        </w:rPr>
      </w:pPr>
    </w:p>
    <w:p w:rsidR="00D21744" w:rsidRPr="009D15B9" w:rsidRDefault="00D21744" w:rsidP="00AD506E">
      <w:pPr>
        <w:suppressAutoHyphens w:val="0"/>
        <w:spacing w:line="276" w:lineRule="auto"/>
        <w:ind w:firstLine="708"/>
        <w:jc w:val="both"/>
        <w:rPr>
          <w:rFonts w:ascii="Arial" w:eastAsia="Calibri" w:hAnsi="Arial" w:cs="Arial"/>
          <w:bCs/>
          <w:lang w:eastAsia="ru-RU"/>
        </w:rPr>
      </w:pPr>
      <w:r w:rsidRPr="00085420">
        <w:rPr>
          <w:rFonts w:ascii="Arial" w:eastAsia="Calibri" w:hAnsi="Arial" w:cs="Arial"/>
          <w:bCs/>
          <w:lang w:eastAsia="ru-RU"/>
        </w:rPr>
        <w:t xml:space="preserve">1. Утвердить административный регламент по предоставлению Администрацией Клюквинского сельсовета Курского района муниципальной услуги </w:t>
      </w:r>
      <w:r w:rsidRPr="009D15B9">
        <w:rPr>
          <w:rFonts w:ascii="Arial" w:eastAsia="Calibri" w:hAnsi="Arial" w:cs="Arial"/>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D21744" w:rsidRDefault="00D21744" w:rsidP="00AD506E">
      <w:pPr>
        <w:suppressAutoHyphens w:val="0"/>
        <w:spacing w:line="276" w:lineRule="auto"/>
        <w:ind w:firstLine="708"/>
        <w:jc w:val="both"/>
        <w:rPr>
          <w:rFonts w:ascii="Arial" w:eastAsia="Calibri" w:hAnsi="Arial" w:cs="Arial"/>
          <w:bCs/>
          <w:lang w:eastAsia="ru-RU"/>
        </w:rPr>
      </w:pPr>
      <w:r w:rsidRPr="00085420">
        <w:rPr>
          <w:rFonts w:ascii="Arial" w:eastAsia="Calibri" w:hAnsi="Arial" w:cs="Arial"/>
          <w:bCs/>
          <w:lang w:eastAsia="ru-RU"/>
        </w:rPr>
        <w:t xml:space="preserve">2.  </w:t>
      </w:r>
      <w:r>
        <w:rPr>
          <w:rFonts w:ascii="Arial" w:eastAsia="Calibri" w:hAnsi="Arial" w:cs="Arial"/>
          <w:bCs/>
          <w:lang w:eastAsia="ru-RU"/>
        </w:rPr>
        <w:tab/>
      </w:r>
      <w:r w:rsidRPr="00085420">
        <w:rPr>
          <w:rFonts w:ascii="Arial" w:eastAsia="Calibri" w:hAnsi="Arial" w:cs="Arial"/>
          <w:bCs/>
          <w:lang w:eastAsia="ru-RU"/>
        </w:rPr>
        <w:t xml:space="preserve">Постановление вступает в силу со дня его подписания и подлежит </w:t>
      </w:r>
      <w:r w:rsidRPr="00B64D1D">
        <w:rPr>
          <w:rFonts w:ascii="Arial" w:eastAsia="Calibri" w:hAnsi="Arial" w:cs="Arial"/>
          <w:bCs/>
          <w:lang w:eastAsia="ru-RU"/>
        </w:rPr>
        <w:t xml:space="preserve">  </w:t>
      </w:r>
      <w:r w:rsidRPr="00085420">
        <w:rPr>
          <w:rFonts w:ascii="Arial" w:eastAsia="Calibri" w:hAnsi="Arial" w:cs="Arial"/>
          <w:bCs/>
          <w:lang w:eastAsia="ru-RU"/>
        </w:rPr>
        <w:t>официальному обнародованию.</w:t>
      </w:r>
    </w:p>
    <w:p w:rsidR="00D21744" w:rsidRPr="00085420" w:rsidRDefault="00D21744" w:rsidP="00D21744">
      <w:pPr>
        <w:suppressAutoHyphens w:val="0"/>
        <w:ind w:left="709" w:hanging="1"/>
        <w:rPr>
          <w:rFonts w:ascii="Arial" w:eastAsia="Calibri" w:hAnsi="Arial" w:cs="Arial"/>
          <w:bCs/>
          <w:lang w:eastAsia="ru-RU"/>
        </w:rPr>
      </w:pPr>
      <w:r w:rsidRPr="00085420">
        <w:rPr>
          <w:rFonts w:ascii="Arial" w:eastAsia="Calibri" w:hAnsi="Arial" w:cs="Arial"/>
          <w:bCs/>
          <w:lang w:eastAsia="ru-RU"/>
        </w:rPr>
        <w:t> </w:t>
      </w:r>
    </w:p>
    <w:p w:rsidR="00D21744" w:rsidRPr="00085420" w:rsidRDefault="00D21744" w:rsidP="00D21744">
      <w:pPr>
        <w:suppressAutoHyphens w:val="0"/>
        <w:rPr>
          <w:rFonts w:ascii="Arial" w:eastAsia="Calibri" w:hAnsi="Arial" w:cs="Arial"/>
          <w:bCs/>
          <w:lang w:eastAsia="ru-RU"/>
        </w:rPr>
      </w:pPr>
      <w:r w:rsidRPr="00085420">
        <w:rPr>
          <w:rFonts w:ascii="Arial" w:eastAsia="Calibri" w:hAnsi="Arial" w:cs="Arial"/>
          <w:bCs/>
          <w:lang w:eastAsia="ru-RU"/>
        </w:rPr>
        <w:t> </w:t>
      </w:r>
    </w:p>
    <w:p w:rsidR="00D21744" w:rsidRPr="00085420" w:rsidRDefault="00D21744" w:rsidP="00D21744">
      <w:pPr>
        <w:suppressAutoHyphens w:val="0"/>
        <w:rPr>
          <w:rFonts w:ascii="Arial" w:eastAsia="Calibri" w:hAnsi="Arial" w:cs="Arial"/>
          <w:bCs/>
          <w:lang w:eastAsia="ru-RU"/>
        </w:rPr>
      </w:pPr>
      <w:r w:rsidRPr="00085420">
        <w:rPr>
          <w:rFonts w:ascii="Arial" w:eastAsia="Calibri" w:hAnsi="Arial" w:cs="Arial"/>
          <w:bCs/>
          <w:lang w:eastAsia="ru-RU"/>
        </w:rPr>
        <w:t xml:space="preserve"> </w:t>
      </w:r>
      <w:r>
        <w:rPr>
          <w:rFonts w:ascii="Arial" w:eastAsia="Calibri" w:hAnsi="Arial" w:cs="Arial"/>
          <w:bCs/>
          <w:lang w:eastAsia="ru-RU"/>
        </w:rPr>
        <w:t xml:space="preserve">      </w:t>
      </w:r>
      <w:r w:rsidRPr="00085420">
        <w:rPr>
          <w:rFonts w:ascii="Arial" w:eastAsia="Calibri" w:hAnsi="Arial" w:cs="Arial"/>
          <w:bCs/>
          <w:lang w:eastAsia="ru-RU"/>
        </w:rPr>
        <w:t xml:space="preserve">Глава Клюквинского сельсовета </w:t>
      </w:r>
    </w:p>
    <w:p w:rsidR="00D21744" w:rsidRPr="00085420" w:rsidRDefault="00D21744" w:rsidP="00D21744">
      <w:pPr>
        <w:suppressAutoHyphens w:val="0"/>
        <w:rPr>
          <w:rFonts w:ascii="Arial" w:eastAsia="Calibri" w:hAnsi="Arial" w:cs="Arial"/>
          <w:bCs/>
          <w:lang w:eastAsia="ru-RU"/>
        </w:rPr>
      </w:pPr>
      <w:r w:rsidRPr="00085420">
        <w:rPr>
          <w:rFonts w:ascii="Arial" w:eastAsia="Calibri" w:hAnsi="Arial" w:cs="Arial"/>
          <w:bCs/>
          <w:lang w:eastAsia="ru-RU"/>
        </w:rPr>
        <w:t xml:space="preserve"> </w:t>
      </w:r>
      <w:r>
        <w:rPr>
          <w:rFonts w:ascii="Arial" w:eastAsia="Calibri" w:hAnsi="Arial" w:cs="Arial"/>
          <w:bCs/>
          <w:lang w:eastAsia="ru-RU"/>
        </w:rPr>
        <w:t xml:space="preserve">     </w:t>
      </w:r>
      <w:r w:rsidR="00C2554F">
        <w:rPr>
          <w:rFonts w:ascii="Arial" w:eastAsia="Calibri" w:hAnsi="Arial" w:cs="Arial"/>
          <w:bCs/>
          <w:lang w:eastAsia="ru-RU"/>
        </w:rPr>
        <w:t xml:space="preserve">              </w:t>
      </w:r>
      <w:r>
        <w:rPr>
          <w:rFonts w:ascii="Arial" w:eastAsia="Calibri" w:hAnsi="Arial" w:cs="Arial"/>
          <w:bCs/>
          <w:lang w:eastAsia="ru-RU"/>
        </w:rPr>
        <w:t xml:space="preserve"> </w:t>
      </w:r>
      <w:r w:rsidR="00C2554F">
        <w:rPr>
          <w:rFonts w:ascii="Arial" w:eastAsia="Calibri" w:hAnsi="Arial" w:cs="Arial"/>
          <w:bCs/>
          <w:lang w:eastAsia="ru-RU"/>
        </w:rPr>
        <w:t xml:space="preserve">Курского района </w:t>
      </w:r>
      <w:r w:rsidRPr="00085420">
        <w:rPr>
          <w:rFonts w:ascii="Arial" w:eastAsia="Calibri" w:hAnsi="Arial" w:cs="Arial"/>
          <w:bCs/>
          <w:lang w:eastAsia="ru-RU"/>
        </w:rPr>
        <w:t xml:space="preserve">                       </w:t>
      </w:r>
      <w:r>
        <w:rPr>
          <w:rFonts w:ascii="Arial" w:eastAsia="Calibri" w:hAnsi="Arial" w:cs="Arial"/>
          <w:bCs/>
          <w:lang w:eastAsia="ru-RU"/>
        </w:rPr>
        <w:t xml:space="preserve">                        </w:t>
      </w:r>
      <w:r w:rsidRPr="00085420">
        <w:rPr>
          <w:rFonts w:ascii="Arial" w:eastAsia="Calibri" w:hAnsi="Arial" w:cs="Arial"/>
          <w:bCs/>
          <w:lang w:eastAsia="ru-RU"/>
        </w:rPr>
        <w:t xml:space="preserve">     В.Л. Лыков </w:t>
      </w:r>
    </w:p>
    <w:p w:rsidR="00D21744" w:rsidRDefault="00D21744" w:rsidP="00C2554F">
      <w:pPr>
        <w:widowControl w:val="0"/>
        <w:suppressAutoHyphens w:val="0"/>
        <w:autoSpaceDE w:val="0"/>
        <w:autoSpaceDN w:val="0"/>
        <w:adjustRightInd w:val="0"/>
        <w:rPr>
          <w:bCs/>
          <w:color w:val="000000"/>
        </w:rPr>
      </w:pPr>
    </w:p>
    <w:p w:rsidR="00F12ED8" w:rsidRDefault="004B1B6D" w:rsidP="00645A51">
      <w:pPr>
        <w:widowControl w:val="0"/>
        <w:suppressAutoHyphens w:val="0"/>
        <w:autoSpaceDE w:val="0"/>
        <w:autoSpaceDN w:val="0"/>
        <w:adjustRightInd w:val="0"/>
        <w:ind w:left="3969"/>
        <w:jc w:val="center"/>
        <w:rPr>
          <w:bCs/>
          <w:color w:val="000000"/>
        </w:rPr>
      </w:pPr>
      <w:r>
        <w:rPr>
          <w:bCs/>
          <w:color w:val="000000"/>
        </w:rPr>
        <w:t xml:space="preserve">                                </w:t>
      </w:r>
    </w:p>
    <w:p w:rsidR="00F12ED8" w:rsidRDefault="00F12ED8" w:rsidP="00645A51">
      <w:pPr>
        <w:widowControl w:val="0"/>
        <w:suppressAutoHyphens w:val="0"/>
        <w:autoSpaceDE w:val="0"/>
        <w:autoSpaceDN w:val="0"/>
        <w:adjustRightInd w:val="0"/>
        <w:ind w:left="3969"/>
        <w:jc w:val="center"/>
        <w:rPr>
          <w:bCs/>
          <w:color w:val="000000"/>
        </w:rPr>
      </w:pPr>
    </w:p>
    <w:p w:rsidR="00AD506E" w:rsidRDefault="004B1B6D" w:rsidP="00645A51">
      <w:pPr>
        <w:widowControl w:val="0"/>
        <w:suppressAutoHyphens w:val="0"/>
        <w:autoSpaceDE w:val="0"/>
        <w:autoSpaceDN w:val="0"/>
        <w:adjustRightInd w:val="0"/>
        <w:ind w:left="3969"/>
        <w:jc w:val="center"/>
        <w:rPr>
          <w:bCs/>
          <w:color w:val="000000"/>
        </w:rPr>
      </w:pPr>
      <w:r>
        <w:rPr>
          <w:bCs/>
          <w:color w:val="000000"/>
        </w:rPr>
        <w:t xml:space="preserve">    </w:t>
      </w:r>
      <w:r>
        <w:rPr>
          <w:bCs/>
          <w:color w:val="000000"/>
        </w:rPr>
        <w:tab/>
      </w:r>
      <w:r>
        <w:rPr>
          <w:bCs/>
          <w:color w:val="000000"/>
        </w:rPr>
        <w:tab/>
      </w:r>
      <w:r>
        <w:rPr>
          <w:bCs/>
          <w:color w:val="000000"/>
        </w:rPr>
        <w:tab/>
      </w:r>
      <w:r>
        <w:rPr>
          <w:bCs/>
          <w:color w:val="000000"/>
        </w:rPr>
        <w:tab/>
      </w:r>
    </w:p>
    <w:p w:rsidR="00AD506E" w:rsidRDefault="00AD506E" w:rsidP="00645A51">
      <w:pPr>
        <w:widowControl w:val="0"/>
        <w:suppressAutoHyphens w:val="0"/>
        <w:autoSpaceDE w:val="0"/>
        <w:autoSpaceDN w:val="0"/>
        <w:adjustRightInd w:val="0"/>
        <w:ind w:left="3969"/>
        <w:jc w:val="center"/>
        <w:rPr>
          <w:bCs/>
          <w:color w:val="000000"/>
        </w:rPr>
      </w:pPr>
    </w:p>
    <w:p w:rsidR="00645A51" w:rsidRPr="00AD506E" w:rsidRDefault="00645A51" w:rsidP="00645A51">
      <w:pPr>
        <w:widowControl w:val="0"/>
        <w:suppressAutoHyphens w:val="0"/>
        <w:autoSpaceDE w:val="0"/>
        <w:autoSpaceDN w:val="0"/>
        <w:adjustRightInd w:val="0"/>
        <w:ind w:left="3969"/>
        <w:jc w:val="center"/>
        <w:rPr>
          <w:rFonts w:ascii="Arial" w:hAnsi="Arial" w:cs="Arial"/>
          <w:lang w:eastAsia="ru-RU"/>
        </w:rPr>
      </w:pPr>
      <w:r w:rsidRPr="00AD506E">
        <w:rPr>
          <w:rFonts w:ascii="Arial" w:hAnsi="Arial" w:cs="Arial"/>
          <w:lang w:eastAsia="ru-RU"/>
        </w:rPr>
        <w:lastRenderedPageBreak/>
        <w:t xml:space="preserve">УТВЕРЖДЕН </w:t>
      </w:r>
    </w:p>
    <w:p w:rsidR="007433D2" w:rsidRPr="00AD506E" w:rsidRDefault="007433D2" w:rsidP="007433D2">
      <w:pPr>
        <w:ind w:left="4820"/>
        <w:jc w:val="center"/>
        <w:rPr>
          <w:rFonts w:ascii="Arial" w:hAnsi="Arial" w:cs="Arial"/>
        </w:rPr>
      </w:pPr>
      <w:r w:rsidRPr="00AD506E">
        <w:rPr>
          <w:rFonts w:ascii="Arial" w:hAnsi="Arial" w:cs="Arial"/>
        </w:rPr>
        <w:t>постановлением Администрации</w:t>
      </w:r>
    </w:p>
    <w:p w:rsidR="007433D2" w:rsidRPr="00AD506E" w:rsidRDefault="00B20D0B" w:rsidP="007433D2">
      <w:pPr>
        <w:ind w:left="4820"/>
        <w:jc w:val="center"/>
        <w:rPr>
          <w:rFonts w:ascii="Arial" w:hAnsi="Arial" w:cs="Arial"/>
        </w:rPr>
      </w:pPr>
      <w:r w:rsidRPr="00AD506E">
        <w:rPr>
          <w:rFonts w:ascii="Arial" w:hAnsi="Arial" w:cs="Arial"/>
        </w:rPr>
        <w:t>Клюквинского</w:t>
      </w:r>
      <w:r w:rsidR="007433D2" w:rsidRPr="00AD506E">
        <w:rPr>
          <w:rFonts w:ascii="Arial" w:hAnsi="Arial" w:cs="Arial"/>
        </w:rPr>
        <w:t xml:space="preserve"> сельсовета </w:t>
      </w:r>
      <w:r w:rsidRPr="00AD506E">
        <w:rPr>
          <w:rFonts w:ascii="Arial" w:hAnsi="Arial" w:cs="Arial"/>
        </w:rPr>
        <w:t>Курского</w:t>
      </w:r>
      <w:r w:rsidR="007433D2" w:rsidRPr="00AD506E">
        <w:rPr>
          <w:rFonts w:ascii="Arial" w:hAnsi="Arial" w:cs="Arial"/>
        </w:rPr>
        <w:t xml:space="preserve"> района</w:t>
      </w:r>
    </w:p>
    <w:p w:rsidR="007433D2" w:rsidRPr="00AD506E" w:rsidRDefault="00B20D0B" w:rsidP="007433D2">
      <w:pPr>
        <w:ind w:left="4820"/>
        <w:jc w:val="center"/>
        <w:rPr>
          <w:rFonts w:ascii="Arial" w:hAnsi="Arial" w:cs="Arial"/>
          <w:u w:val="single"/>
        </w:rPr>
      </w:pPr>
      <w:r w:rsidRPr="00AD506E">
        <w:rPr>
          <w:rFonts w:ascii="Arial" w:hAnsi="Arial" w:cs="Arial"/>
        </w:rPr>
        <w:t xml:space="preserve">от </w:t>
      </w:r>
      <w:r w:rsidR="00D21744" w:rsidRPr="00AD506E">
        <w:rPr>
          <w:rFonts w:ascii="Arial" w:hAnsi="Arial" w:cs="Arial"/>
        </w:rPr>
        <w:t>13.06.2018</w:t>
      </w:r>
      <w:r w:rsidR="00C2554F" w:rsidRPr="00AD506E">
        <w:rPr>
          <w:rFonts w:ascii="Arial" w:hAnsi="Arial" w:cs="Arial"/>
        </w:rPr>
        <w:t xml:space="preserve"> № </w:t>
      </w:r>
      <w:r w:rsidR="00C2554F" w:rsidRPr="00AD506E">
        <w:rPr>
          <w:rFonts w:ascii="Arial" w:hAnsi="Arial" w:cs="Arial"/>
          <w:u w:val="single"/>
        </w:rPr>
        <w:t>90</w:t>
      </w:r>
    </w:p>
    <w:p w:rsidR="00645A51" w:rsidRPr="00AD506E" w:rsidRDefault="00645A51" w:rsidP="00645A51">
      <w:pPr>
        <w:widowControl w:val="0"/>
        <w:suppressAutoHyphens w:val="0"/>
        <w:autoSpaceDE w:val="0"/>
        <w:autoSpaceDN w:val="0"/>
        <w:adjustRightInd w:val="0"/>
        <w:ind w:left="3969"/>
        <w:rPr>
          <w:rFonts w:ascii="Arial" w:hAnsi="Arial" w:cs="Arial"/>
          <w:lang w:eastAsia="ru-RU"/>
        </w:rPr>
      </w:pPr>
    </w:p>
    <w:p w:rsidR="00645A51" w:rsidRPr="00AD506E" w:rsidRDefault="00645A51" w:rsidP="00645A51">
      <w:pPr>
        <w:widowControl w:val="0"/>
        <w:suppressAutoHyphens w:val="0"/>
        <w:autoSpaceDE w:val="0"/>
        <w:autoSpaceDN w:val="0"/>
        <w:adjustRightInd w:val="0"/>
        <w:ind w:left="5812"/>
        <w:jc w:val="right"/>
        <w:rPr>
          <w:rFonts w:ascii="Arial" w:hAnsi="Arial" w:cs="Arial"/>
          <w:lang w:eastAsia="ru-RU"/>
        </w:rPr>
      </w:pPr>
    </w:p>
    <w:p w:rsidR="00645A51" w:rsidRPr="00AD506E" w:rsidRDefault="00645A51" w:rsidP="00645A51">
      <w:pPr>
        <w:widowControl w:val="0"/>
        <w:suppressAutoHyphens w:val="0"/>
        <w:autoSpaceDE w:val="0"/>
        <w:autoSpaceDN w:val="0"/>
        <w:adjustRightInd w:val="0"/>
        <w:ind w:left="5812"/>
        <w:jc w:val="right"/>
        <w:rPr>
          <w:rFonts w:ascii="Arial" w:hAnsi="Arial" w:cs="Arial"/>
          <w:lang w:eastAsia="ru-RU"/>
        </w:rPr>
      </w:pPr>
    </w:p>
    <w:p w:rsidR="007433D2" w:rsidRPr="00AD506E" w:rsidRDefault="007433D2" w:rsidP="007433D2">
      <w:pPr>
        <w:jc w:val="center"/>
        <w:rPr>
          <w:rFonts w:ascii="Arial" w:hAnsi="Arial" w:cs="Arial"/>
          <w:b/>
        </w:rPr>
      </w:pPr>
      <w:r w:rsidRPr="00AD506E">
        <w:rPr>
          <w:rFonts w:ascii="Arial" w:hAnsi="Arial" w:cs="Arial"/>
          <w:b/>
        </w:rPr>
        <w:t>АДМИНИСТРАТИВНЫЙ РЕГЛАМЕНТ</w:t>
      </w:r>
    </w:p>
    <w:p w:rsidR="007433D2" w:rsidRPr="00AD506E" w:rsidRDefault="007433D2" w:rsidP="007433D2">
      <w:pPr>
        <w:jc w:val="center"/>
        <w:rPr>
          <w:rFonts w:ascii="Arial" w:hAnsi="Arial" w:cs="Arial"/>
          <w:b/>
        </w:rPr>
      </w:pPr>
      <w:r w:rsidRPr="00AD506E">
        <w:rPr>
          <w:rFonts w:ascii="Arial" w:hAnsi="Arial" w:cs="Arial"/>
          <w:b/>
        </w:rPr>
        <w:t xml:space="preserve">предоставления Администрацией </w:t>
      </w:r>
      <w:r w:rsidR="00B20D0B" w:rsidRPr="00AD506E">
        <w:rPr>
          <w:rFonts w:ascii="Arial" w:hAnsi="Arial" w:cs="Arial"/>
          <w:b/>
        </w:rPr>
        <w:t>Клюквинского</w:t>
      </w:r>
    </w:p>
    <w:p w:rsidR="007C0E74" w:rsidRPr="00AD506E" w:rsidRDefault="007433D2" w:rsidP="007433D2">
      <w:pPr>
        <w:widowControl w:val="0"/>
        <w:tabs>
          <w:tab w:val="left" w:pos="2585"/>
        </w:tabs>
        <w:suppressAutoHyphens w:val="0"/>
        <w:autoSpaceDE w:val="0"/>
        <w:autoSpaceDN w:val="0"/>
        <w:adjustRightInd w:val="0"/>
        <w:jc w:val="center"/>
        <w:rPr>
          <w:rFonts w:ascii="Arial" w:eastAsia="Arial Unicode MS" w:hAnsi="Arial" w:cs="Arial"/>
          <w:b/>
          <w:bCs/>
        </w:rPr>
      </w:pPr>
      <w:r w:rsidRPr="00AD506E">
        <w:rPr>
          <w:rFonts w:ascii="Arial" w:hAnsi="Arial" w:cs="Arial"/>
          <w:b/>
        </w:rPr>
        <w:t xml:space="preserve"> </w:t>
      </w:r>
      <w:r w:rsidR="00B20D0B" w:rsidRPr="00AD506E">
        <w:rPr>
          <w:rFonts w:ascii="Arial" w:hAnsi="Arial" w:cs="Arial"/>
          <w:bCs/>
          <w:lang w:eastAsia="ru-RU"/>
        </w:rPr>
        <w:t>сель</w:t>
      </w:r>
      <w:r w:rsidRPr="00AD506E">
        <w:rPr>
          <w:rFonts w:ascii="Arial" w:hAnsi="Arial" w:cs="Arial"/>
          <w:bCs/>
          <w:lang w:eastAsia="ru-RU"/>
        </w:rPr>
        <w:t xml:space="preserve">совета </w:t>
      </w:r>
      <w:r w:rsidR="00B20D0B" w:rsidRPr="00AD506E">
        <w:rPr>
          <w:rFonts w:ascii="Arial" w:hAnsi="Arial" w:cs="Arial"/>
          <w:bCs/>
          <w:lang w:eastAsia="ru-RU"/>
        </w:rPr>
        <w:t>Курского</w:t>
      </w:r>
      <w:r w:rsidR="00645A51" w:rsidRPr="00AD506E">
        <w:rPr>
          <w:rFonts w:ascii="Arial" w:hAnsi="Arial" w:cs="Arial"/>
          <w:bCs/>
          <w:lang w:eastAsia="ru-RU"/>
        </w:rPr>
        <w:t xml:space="preserve"> района </w:t>
      </w:r>
      <w:r w:rsidRPr="00AD506E">
        <w:rPr>
          <w:rFonts w:ascii="Arial" w:hAnsi="Arial" w:cs="Arial"/>
          <w:b/>
        </w:rPr>
        <w:t xml:space="preserve">муниципальной услуги  </w:t>
      </w:r>
      <w:r w:rsidR="00645A51" w:rsidRPr="00AD506E">
        <w:rPr>
          <w:rFonts w:ascii="Arial" w:eastAsia="Arial Unicode MS" w:hAnsi="Arial" w:cs="Arial"/>
          <w:b/>
          <w:bCs/>
        </w:rPr>
        <w:t xml:space="preserve"> </w:t>
      </w:r>
      <w:r w:rsidR="00647BE4" w:rsidRPr="00AD506E">
        <w:rPr>
          <w:rFonts w:ascii="Arial" w:eastAsia="Arial Unicode MS" w:hAnsi="Arial" w:cs="Arial"/>
          <w:b/>
          <w:bCs/>
        </w:rPr>
        <w:t>«</w:t>
      </w:r>
      <w:r w:rsidR="00751DA9" w:rsidRPr="00AD506E">
        <w:rPr>
          <w:rFonts w:ascii="Arial" w:hAnsi="Arial" w:cs="Arial"/>
          <w:b/>
          <w:bCs/>
          <w:lang w:eastAsia="ru-RU"/>
        </w:rPr>
        <w:t>Перевод земель, находящихся в муниципально</w:t>
      </w:r>
      <w:r w:rsidRPr="00AD506E">
        <w:rPr>
          <w:rFonts w:ascii="Arial" w:hAnsi="Arial" w:cs="Arial"/>
          <w:b/>
          <w:bCs/>
          <w:lang w:eastAsia="ru-RU"/>
        </w:rPr>
        <w:t xml:space="preserve">й собственности, </w:t>
      </w:r>
      <w:r w:rsidR="00751DA9" w:rsidRPr="00AD506E">
        <w:rPr>
          <w:rFonts w:ascii="Arial" w:hAnsi="Arial" w:cs="Arial"/>
          <w:b/>
          <w:bCs/>
          <w:lang w:eastAsia="ru-RU"/>
        </w:rPr>
        <w:t>за исключением земель сельскохозяйственного назначения, из одной категории в другую</w:t>
      </w:r>
      <w:r w:rsidR="00647BE4" w:rsidRPr="00AD506E">
        <w:rPr>
          <w:rFonts w:ascii="Arial" w:eastAsia="Arial Unicode MS" w:hAnsi="Arial" w:cs="Arial"/>
          <w:b/>
          <w:bCs/>
        </w:rPr>
        <w:t>»</w:t>
      </w:r>
    </w:p>
    <w:p w:rsidR="006F2CD9" w:rsidRPr="00AD506E" w:rsidRDefault="006F2CD9" w:rsidP="00B3393B">
      <w:pPr>
        <w:pStyle w:val="ConsPlusNormal"/>
        <w:widowControl/>
        <w:ind w:firstLine="0"/>
        <w:outlineLvl w:val="1"/>
        <w:rPr>
          <w:b/>
          <w:bCs/>
          <w:sz w:val="24"/>
          <w:szCs w:val="24"/>
        </w:rPr>
      </w:pPr>
    </w:p>
    <w:p w:rsidR="00255A3C" w:rsidRPr="00AD506E" w:rsidRDefault="00255A3C" w:rsidP="007814FA">
      <w:pPr>
        <w:pStyle w:val="ConsPlusNormal"/>
        <w:widowControl/>
        <w:numPr>
          <w:ilvl w:val="0"/>
          <w:numId w:val="38"/>
        </w:numPr>
        <w:jc w:val="center"/>
        <w:outlineLvl w:val="1"/>
        <w:rPr>
          <w:b/>
          <w:bCs/>
          <w:sz w:val="24"/>
          <w:szCs w:val="24"/>
        </w:rPr>
      </w:pPr>
      <w:r w:rsidRPr="00AD506E">
        <w:rPr>
          <w:b/>
          <w:bCs/>
          <w:sz w:val="24"/>
          <w:szCs w:val="24"/>
        </w:rPr>
        <w:t>Общие положения</w:t>
      </w:r>
    </w:p>
    <w:p w:rsidR="00EF4457" w:rsidRPr="00AD506E" w:rsidRDefault="00EF4457" w:rsidP="007814FA">
      <w:pPr>
        <w:pStyle w:val="ConsPlusTitle"/>
        <w:ind w:firstLine="567"/>
        <w:jc w:val="center"/>
        <w:rPr>
          <w:b w:val="0"/>
          <w:bCs w:val="0"/>
          <w:sz w:val="24"/>
          <w:szCs w:val="24"/>
        </w:rPr>
      </w:pPr>
    </w:p>
    <w:p w:rsidR="00255A3C" w:rsidRPr="00AD506E" w:rsidRDefault="00EF4457" w:rsidP="007814FA">
      <w:pPr>
        <w:pStyle w:val="ConsPlusTitle"/>
        <w:ind w:firstLine="709"/>
        <w:jc w:val="center"/>
        <w:rPr>
          <w:bCs w:val="0"/>
          <w:sz w:val="24"/>
          <w:szCs w:val="24"/>
        </w:rPr>
      </w:pPr>
      <w:r w:rsidRPr="00AD506E">
        <w:rPr>
          <w:bCs w:val="0"/>
          <w:sz w:val="24"/>
          <w:szCs w:val="24"/>
        </w:rPr>
        <w:t>Предмет регулирования регламента</w:t>
      </w:r>
    </w:p>
    <w:p w:rsidR="00E037C1" w:rsidRPr="00AD506E" w:rsidRDefault="00E037C1" w:rsidP="001B2E98">
      <w:pPr>
        <w:pStyle w:val="ConsPlusTitle"/>
        <w:ind w:firstLine="709"/>
        <w:jc w:val="both"/>
        <w:rPr>
          <w:bCs w:val="0"/>
          <w:sz w:val="24"/>
          <w:szCs w:val="24"/>
        </w:rPr>
      </w:pPr>
    </w:p>
    <w:p w:rsidR="00E56AE2" w:rsidRPr="00AD506E" w:rsidRDefault="00E56AE2" w:rsidP="00E56AE2">
      <w:pPr>
        <w:widowControl w:val="0"/>
        <w:numPr>
          <w:ilvl w:val="1"/>
          <w:numId w:val="50"/>
        </w:numPr>
        <w:suppressAutoHyphens w:val="0"/>
        <w:ind w:left="0"/>
        <w:jc w:val="center"/>
        <w:rPr>
          <w:rFonts w:ascii="Arial" w:hAnsi="Arial" w:cs="Arial"/>
          <w:b/>
          <w:bCs/>
        </w:rPr>
      </w:pPr>
      <w:r w:rsidRPr="00AD506E">
        <w:rPr>
          <w:rFonts w:ascii="Arial" w:hAnsi="Arial" w:cs="Arial"/>
          <w:b/>
          <w:bCs/>
        </w:rPr>
        <w:t>Предмет регулирования административного регламента</w:t>
      </w:r>
    </w:p>
    <w:p w:rsidR="00E56AE2" w:rsidRPr="00AD506E" w:rsidRDefault="00E56AE2" w:rsidP="00E56AE2">
      <w:pPr>
        <w:widowControl w:val="0"/>
        <w:jc w:val="both"/>
        <w:rPr>
          <w:rFonts w:ascii="Arial" w:hAnsi="Arial" w:cs="Arial"/>
          <w:b/>
          <w:bCs/>
        </w:rPr>
      </w:pPr>
    </w:p>
    <w:p w:rsidR="00E56AE2" w:rsidRPr="00AD506E" w:rsidRDefault="00E56AE2" w:rsidP="00E56AE2">
      <w:pPr>
        <w:ind w:firstLine="284"/>
        <w:jc w:val="both"/>
        <w:outlineLvl w:val="1"/>
        <w:rPr>
          <w:rFonts w:ascii="Arial" w:hAnsi="Arial" w:cs="Arial"/>
          <w:lang w:eastAsia="en-US"/>
        </w:rPr>
      </w:pPr>
      <w:r w:rsidRPr="00AD506E">
        <w:rPr>
          <w:rFonts w:ascii="Arial" w:hAnsi="Arial" w:cs="Arial"/>
          <w:lang w:eastAsia="en-US"/>
        </w:rPr>
        <w:t xml:space="preserve">Административный регламент предоставления  Администрацией </w:t>
      </w:r>
      <w:r w:rsidR="00B20D0B" w:rsidRPr="00AD506E">
        <w:rPr>
          <w:rFonts w:ascii="Arial" w:hAnsi="Arial" w:cs="Arial"/>
          <w:lang w:eastAsia="en-US"/>
        </w:rPr>
        <w:t>Клюквинского</w:t>
      </w:r>
      <w:r w:rsidRPr="00AD506E">
        <w:rPr>
          <w:rFonts w:ascii="Arial" w:hAnsi="Arial" w:cs="Arial"/>
          <w:lang w:eastAsia="en-US"/>
        </w:rPr>
        <w:t xml:space="preserve"> сельсовета </w:t>
      </w:r>
      <w:r w:rsidR="00B20D0B" w:rsidRPr="00AD506E">
        <w:rPr>
          <w:rFonts w:ascii="Arial" w:hAnsi="Arial" w:cs="Arial"/>
          <w:lang w:eastAsia="en-US"/>
        </w:rPr>
        <w:t>Курского</w:t>
      </w:r>
      <w:r w:rsidRPr="00AD506E">
        <w:rPr>
          <w:rFonts w:ascii="Arial" w:hAnsi="Arial" w:cs="Arial"/>
          <w:lang w:eastAsia="en-US"/>
        </w:rPr>
        <w:t xml:space="preserve"> района муниципальной услуги «</w:t>
      </w:r>
      <w:r w:rsidRPr="00AD506E">
        <w:rPr>
          <w:rFonts w:ascii="Arial" w:hAnsi="Arial" w:cs="Arial"/>
          <w:b/>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AD506E">
        <w:rPr>
          <w:rFonts w:ascii="Arial" w:hAnsi="Arial" w:cs="Arial"/>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AD506E">
        <w:rPr>
          <w:rFonts w:ascii="Arial" w:hAnsi="Arial" w:cs="Arial"/>
          <w:lang w:eastAsia="en-US"/>
        </w:rPr>
        <w:t>контроля за</w:t>
      </w:r>
      <w:proofErr w:type="gramEnd"/>
      <w:r w:rsidRPr="00AD506E">
        <w:rPr>
          <w:rFonts w:ascii="Arial" w:hAnsi="Arial" w:cs="Arial"/>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D21744" w:rsidRPr="00AD506E" w:rsidRDefault="00D21744" w:rsidP="00E56AE2">
      <w:pPr>
        <w:ind w:firstLine="284"/>
        <w:jc w:val="both"/>
        <w:outlineLvl w:val="1"/>
        <w:rPr>
          <w:rFonts w:ascii="Arial" w:hAnsi="Arial" w:cs="Arial"/>
          <w:lang w:eastAsia="en-US"/>
        </w:rPr>
      </w:pPr>
    </w:p>
    <w:p w:rsidR="00A82100" w:rsidRPr="00AD506E" w:rsidRDefault="00A82100" w:rsidP="00E56AE2">
      <w:pPr>
        <w:jc w:val="center"/>
        <w:rPr>
          <w:rFonts w:ascii="Arial" w:hAnsi="Arial" w:cs="Arial"/>
          <w:b/>
        </w:rPr>
      </w:pPr>
      <w:r w:rsidRPr="00AD506E">
        <w:rPr>
          <w:rFonts w:ascii="Arial" w:hAnsi="Arial" w:cs="Arial"/>
          <w:b/>
        </w:rPr>
        <w:t>Круг заявителей</w:t>
      </w:r>
    </w:p>
    <w:p w:rsidR="00E037C1" w:rsidRPr="00AD506E" w:rsidRDefault="00E037C1" w:rsidP="00E56AE2">
      <w:pPr>
        <w:ind w:firstLine="709"/>
        <w:jc w:val="center"/>
        <w:rPr>
          <w:rFonts w:ascii="Arial" w:hAnsi="Arial" w:cs="Arial"/>
          <w:b/>
        </w:rPr>
      </w:pPr>
    </w:p>
    <w:p w:rsidR="001A44FB" w:rsidRPr="00AD506E" w:rsidRDefault="00EF4457" w:rsidP="00E56AE2">
      <w:pPr>
        <w:ind w:firstLine="709"/>
        <w:jc w:val="both"/>
        <w:rPr>
          <w:rFonts w:ascii="Arial" w:hAnsi="Arial" w:cs="Arial"/>
        </w:rPr>
      </w:pPr>
      <w:r w:rsidRPr="00AD506E">
        <w:rPr>
          <w:rFonts w:ascii="Arial" w:hAnsi="Arial" w:cs="Arial"/>
        </w:rPr>
        <w:t xml:space="preserve">1.2. </w:t>
      </w:r>
      <w:r w:rsidR="00E037C1" w:rsidRPr="00AD506E">
        <w:rPr>
          <w:rFonts w:ascii="Arial" w:hAnsi="Arial" w:cs="Arial"/>
        </w:rPr>
        <w:t xml:space="preserve">Государственная услуга предоставляется </w:t>
      </w:r>
      <w:r w:rsidR="009B46CD" w:rsidRPr="00AD506E">
        <w:rPr>
          <w:rFonts w:ascii="Arial" w:hAnsi="Arial" w:cs="Arial"/>
        </w:rPr>
        <w:t xml:space="preserve">физическим, юридическим лицам, либо </w:t>
      </w:r>
      <w:r w:rsidR="00E037C1" w:rsidRPr="00AD506E">
        <w:rPr>
          <w:rFonts w:ascii="Arial" w:hAnsi="Arial" w:cs="Arial"/>
        </w:rPr>
        <w:t>их уполномоченным представителям (далее – заявители).</w:t>
      </w:r>
    </w:p>
    <w:p w:rsidR="00E037C1" w:rsidRPr="00AD506E" w:rsidRDefault="00E037C1" w:rsidP="00E56AE2">
      <w:pPr>
        <w:rPr>
          <w:rFonts w:ascii="Arial" w:hAnsi="Arial" w:cs="Arial"/>
        </w:rPr>
      </w:pPr>
    </w:p>
    <w:p w:rsidR="00E9227E" w:rsidRPr="00AD506E" w:rsidRDefault="00E9227E" w:rsidP="00E56AE2">
      <w:pPr>
        <w:jc w:val="center"/>
        <w:rPr>
          <w:rFonts w:ascii="Arial" w:hAnsi="Arial" w:cs="Arial"/>
          <w:b/>
          <w:bCs/>
        </w:rPr>
      </w:pPr>
      <w:r w:rsidRPr="00AD506E">
        <w:rPr>
          <w:rFonts w:ascii="Arial" w:hAnsi="Arial" w:cs="Arial"/>
          <w:b/>
          <w:bCs/>
        </w:rPr>
        <w:t>1.3 Требования к порядку информирования о предоставлении муниципальной услуги</w:t>
      </w:r>
    </w:p>
    <w:p w:rsidR="00E9227E" w:rsidRPr="00AD506E" w:rsidRDefault="00E9227E" w:rsidP="00E56AE2">
      <w:pPr>
        <w:shd w:val="clear" w:color="auto" w:fill="FFFFFF"/>
        <w:ind w:firstLine="284"/>
        <w:rPr>
          <w:rFonts w:ascii="Arial" w:hAnsi="Arial" w:cs="Arial"/>
        </w:rPr>
      </w:pPr>
    </w:p>
    <w:p w:rsidR="00E9227E" w:rsidRPr="00AD506E" w:rsidRDefault="00E9227E" w:rsidP="00E56AE2">
      <w:pPr>
        <w:jc w:val="center"/>
        <w:rPr>
          <w:rFonts w:ascii="Arial" w:hAnsi="Arial" w:cs="Arial"/>
          <w:b/>
          <w:bCs/>
        </w:rPr>
      </w:pPr>
      <w:r w:rsidRPr="00AD506E">
        <w:rPr>
          <w:rFonts w:ascii="Arial" w:hAnsi="Arial" w:cs="Arial"/>
          <w:b/>
          <w:bC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9227E" w:rsidRPr="00AD506E" w:rsidRDefault="00E9227E" w:rsidP="00E56AE2">
      <w:pPr>
        <w:jc w:val="center"/>
        <w:rPr>
          <w:rFonts w:ascii="Arial" w:hAnsi="Arial" w:cs="Arial"/>
          <w:b/>
          <w:bCs/>
        </w:rPr>
      </w:pPr>
    </w:p>
    <w:p w:rsidR="00B20D0B" w:rsidRPr="00AD506E" w:rsidRDefault="00B20D0B" w:rsidP="00B20D0B">
      <w:pPr>
        <w:tabs>
          <w:tab w:val="left" w:pos="567"/>
        </w:tabs>
        <w:suppressAutoHyphens w:val="0"/>
        <w:ind w:firstLine="567"/>
        <w:jc w:val="both"/>
        <w:rPr>
          <w:rFonts w:ascii="Arial" w:hAnsi="Arial" w:cs="Arial"/>
          <w:lang w:eastAsia="ru-RU"/>
        </w:rPr>
      </w:pPr>
      <w:r w:rsidRPr="00AD506E">
        <w:rPr>
          <w:rFonts w:ascii="Arial" w:hAnsi="Arial" w:cs="Arial"/>
          <w:lang w:eastAsia="ru-RU"/>
        </w:rPr>
        <w:t>Администрация Клюквинского сельсовета Курского  района  (далее - Администрация) располагается по адресу: Курская область, Курский район, д. 167.</w:t>
      </w:r>
    </w:p>
    <w:p w:rsidR="00B20D0B" w:rsidRPr="00AD506E" w:rsidRDefault="00B20D0B" w:rsidP="00B20D0B">
      <w:pPr>
        <w:tabs>
          <w:tab w:val="left" w:pos="567"/>
        </w:tabs>
        <w:suppressAutoHyphens w:val="0"/>
        <w:ind w:firstLine="567"/>
        <w:jc w:val="both"/>
        <w:rPr>
          <w:rFonts w:ascii="Arial" w:hAnsi="Arial" w:cs="Arial"/>
          <w:lang w:eastAsia="ru-RU"/>
        </w:rPr>
      </w:pPr>
      <w:r w:rsidRPr="00AD506E">
        <w:rPr>
          <w:rFonts w:ascii="Arial" w:hAnsi="Arial" w:cs="Arial"/>
          <w:lang w:eastAsia="ru-RU"/>
        </w:rPr>
        <w:t>График работы Администрации: с понедельника по пятницу включительно: с 9.00 до 17.00.</w:t>
      </w:r>
    </w:p>
    <w:p w:rsidR="00B20D0B" w:rsidRPr="00AD506E" w:rsidRDefault="00B20D0B" w:rsidP="00B20D0B">
      <w:pPr>
        <w:tabs>
          <w:tab w:val="left" w:pos="567"/>
        </w:tabs>
        <w:suppressAutoHyphens w:val="0"/>
        <w:ind w:firstLine="567"/>
        <w:jc w:val="both"/>
        <w:rPr>
          <w:rFonts w:ascii="Arial" w:hAnsi="Arial" w:cs="Arial"/>
          <w:lang w:eastAsia="ru-RU"/>
        </w:rPr>
      </w:pPr>
      <w:r w:rsidRPr="00AD506E">
        <w:rPr>
          <w:rFonts w:ascii="Arial" w:hAnsi="Arial" w:cs="Arial"/>
          <w:lang w:eastAsia="ru-RU"/>
        </w:rPr>
        <w:t xml:space="preserve">Перерыв с 13.00 до 14.00. </w:t>
      </w:r>
    </w:p>
    <w:p w:rsidR="00B20D0B" w:rsidRPr="00AD506E" w:rsidRDefault="00B20D0B" w:rsidP="00B20D0B">
      <w:pPr>
        <w:tabs>
          <w:tab w:val="left" w:pos="567"/>
        </w:tabs>
        <w:suppressAutoHyphens w:val="0"/>
        <w:ind w:firstLine="567"/>
        <w:jc w:val="both"/>
        <w:rPr>
          <w:rFonts w:ascii="Arial" w:hAnsi="Arial" w:cs="Arial"/>
          <w:lang w:eastAsia="ru-RU"/>
        </w:rPr>
      </w:pPr>
      <w:r w:rsidRPr="00AD506E">
        <w:rPr>
          <w:rFonts w:ascii="Arial" w:hAnsi="Arial" w:cs="Arial"/>
          <w:lang w:eastAsia="ru-RU"/>
        </w:rPr>
        <w:t>Прием заявителей: понедельник, вторник, четверг с 9.00 до 17.00.</w:t>
      </w:r>
    </w:p>
    <w:p w:rsidR="00E9227E" w:rsidRPr="00AD506E" w:rsidRDefault="00E9227E" w:rsidP="00E56AE2">
      <w:pPr>
        <w:autoSpaceDE w:val="0"/>
        <w:autoSpaceDN w:val="0"/>
        <w:adjustRightInd w:val="0"/>
        <w:ind w:firstLine="540"/>
        <w:jc w:val="both"/>
        <w:rPr>
          <w:rFonts w:ascii="Arial" w:hAnsi="Arial" w:cs="Arial"/>
        </w:rPr>
      </w:pPr>
      <w:r w:rsidRPr="00AD506E">
        <w:rPr>
          <w:rFonts w:ascii="Arial" w:hAnsi="Arial" w:cs="Arial"/>
        </w:rPr>
        <w:lastRenderedPageBreak/>
        <w:t>Выходные дни:  суббота, воскресенье.</w:t>
      </w:r>
    </w:p>
    <w:p w:rsidR="00E9227E" w:rsidRPr="00AD506E" w:rsidRDefault="00E9227E" w:rsidP="00E56AE2">
      <w:pPr>
        <w:autoSpaceDE w:val="0"/>
        <w:autoSpaceDN w:val="0"/>
        <w:adjustRightInd w:val="0"/>
        <w:ind w:firstLine="540"/>
        <w:jc w:val="both"/>
        <w:rPr>
          <w:rFonts w:ascii="Arial" w:hAnsi="Arial" w:cs="Arial"/>
        </w:rPr>
      </w:pPr>
    </w:p>
    <w:p w:rsidR="00E9227E" w:rsidRPr="00AD506E" w:rsidRDefault="00E9227E" w:rsidP="00E56AE2">
      <w:pPr>
        <w:jc w:val="both"/>
        <w:rPr>
          <w:rFonts w:ascii="Arial" w:hAnsi="Arial" w:cs="Arial"/>
        </w:rPr>
      </w:pPr>
      <w:r w:rsidRPr="00AD506E">
        <w:rPr>
          <w:rFonts w:ascii="Arial" w:hAnsi="Arial" w:cs="Arial"/>
        </w:rPr>
        <w:t xml:space="preserve">         Уполномоченный МФЦ (далее - ОБУ «МФЦ») располагается по адресу: Курская область, город Курск, ул.В.Луговая, 24.</w:t>
      </w:r>
    </w:p>
    <w:p w:rsidR="00E9227E" w:rsidRPr="00AD506E" w:rsidRDefault="00E9227E" w:rsidP="00E56AE2">
      <w:pPr>
        <w:autoSpaceDE w:val="0"/>
        <w:autoSpaceDN w:val="0"/>
        <w:adjustRightInd w:val="0"/>
        <w:ind w:firstLine="540"/>
        <w:jc w:val="both"/>
        <w:rPr>
          <w:rFonts w:ascii="Arial" w:hAnsi="Arial" w:cs="Arial"/>
        </w:rPr>
      </w:pPr>
      <w:r w:rsidRPr="00AD506E">
        <w:rPr>
          <w:rFonts w:ascii="Arial" w:hAnsi="Arial" w:cs="Arial"/>
        </w:rPr>
        <w:t xml:space="preserve">График работы ОБУ «МФЦ»: </w:t>
      </w:r>
    </w:p>
    <w:p w:rsidR="00E9227E" w:rsidRPr="00AD506E" w:rsidRDefault="00E9227E" w:rsidP="00E56AE2">
      <w:pPr>
        <w:autoSpaceDE w:val="0"/>
        <w:autoSpaceDN w:val="0"/>
        <w:adjustRightInd w:val="0"/>
        <w:ind w:firstLine="540"/>
        <w:jc w:val="both"/>
        <w:rPr>
          <w:rFonts w:ascii="Arial" w:hAnsi="Arial" w:cs="Arial"/>
        </w:rPr>
      </w:pPr>
      <w:r w:rsidRPr="00AD506E">
        <w:rPr>
          <w:rFonts w:ascii="Arial" w:hAnsi="Arial" w:cs="Arial"/>
        </w:rPr>
        <w:t>Понедельник, вторник, среда, пятница с 9.00 до 18.00 час.</w:t>
      </w:r>
    </w:p>
    <w:p w:rsidR="00E9227E" w:rsidRPr="00AD506E" w:rsidRDefault="00E9227E" w:rsidP="00E56AE2">
      <w:pPr>
        <w:autoSpaceDE w:val="0"/>
        <w:autoSpaceDN w:val="0"/>
        <w:adjustRightInd w:val="0"/>
        <w:ind w:firstLine="540"/>
        <w:jc w:val="both"/>
        <w:rPr>
          <w:rFonts w:ascii="Arial" w:hAnsi="Arial" w:cs="Arial"/>
        </w:rPr>
      </w:pPr>
      <w:r w:rsidRPr="00AD506E">
        <w:rPr>
          <w:rFonts w:ascii="Arial" w:hAnsi="Arial" w:cs="Arial"/>
        </w:rPr>
        <w:t>Четверг с 9.00 до 20.00 час.</w:t>
      </w:r>
    </w:p>
    <w:p w:rsidR="00E9227E" w:rsidRPr="00AD506E" w:rsidRDefault="00E9227E" w:rsidP="00E56AE2">
      <w:pPr>
        <w:autoSpaceDE w:val="0"/>
        <w:autoSpaceDN w:val="0"/>
        <w:adjustRightInd w:val="0"/>
        <w:ind w:firstLine="540"/>
        <w:jc w:val="both"/>
        <w:rPr>
          <w:rFonts w:ascii="Arial" w:hAnsi="Arial" w:cs="Arial"/>
        </w:rPr>
      </w:pPr>
      <w:r w:rsidRPr="00AD506E">
        <w:rPr>
          <w:rFonts w:ascii="Arial" w:hAnsi="Arial" w:cs="Arial"/>
        </w:rPr>
        <w:t>Суббота с 9.00 до 16.00 час.</w:t>
      </w:r>
    </w:p>
    <w:p w:rsidR="00E9227E" w:rsidRPr="00AD506E" w:rsidRDefault="00E9227E" w:rsidP="00E56AE2">
      <w:pPr>
        <w:autoSpaceDE w:val="0"/>
        <w:autoSpaceDN w:val="0"/>
        <w:adjustRightInd w:val="0"/>
        <w:ind w:firstLine="540"/>
        <w:jc w:val="both"/>
        <w:rPr>
          <w:rFonts w:ascii="Arial" w:hAnsi="Arial" w:cs="Arial"/>
        </w:rPr>
      </w:pPr>
      <w:r w:rsidRPr="00AD506E">
        <w:rPr>
          <w:rFonts w:ascii="Arial" w:hAnsi="Arial" w:cs="Arial"/>
        </w:rPr>
        <w:t>Выходной день - воскресенье.</w:t>
      </w:r>
    </w:p>
    <w:p w:rsidR="00E9227E" w:rsidRPr="00AD506E" w:rsidRDefault="00E9227E" w:rsidP="00E56AE2">
      <w:pPr>
        <w:autoSpaceDE w:val="0"/>
        <w:autoSpaceDN w:val="0"/>
        <w:adjustRightInd w:val="0"/>
        <w:ind w:firstLine="540"/>
        <w:jc w:val="both"/>
        <w:rPr>
          <w:rFonts w:ascii="Arial" w:hAnsi="Arial" w:cs="Arial"/>
        </w:rPr>
      </w:pPr>
    </w:p>
    <w:p w:rsidR="00B20D0B" w:rsidRPr="00AD506E" w:rsidRDefault="00B20D0B" w:rsidP="00B20D0B">
      <w:pPr>
        <w:tabs>
          <w:tab w:val="left" w:pos="567"/>
        </w:tabs>
        <w:suppressAutoHyphens w:val="0"/>
        <w:ind w:firstLine="567"/>
        <w:jc w:val="both"/>
        <w:rPr>
          <w:rFonts w:ascii="Arial" w:hAnsi="Arial" w:cs="Arial"/>
          <w:lang w:eastAsia="en-US"/>
        </w:rPr>
      </w:pPr>
      <w:r w:rsidRPr="00AD506E">
        <w:rPr>
          <w:rFonts w:ascii="Arial" w:hAnsi="Arial" w:cs="Arial"/>
          <w:lang w:eastAsia="en-US"/>
        </w:rPr>
        <w:t>Филиал ОБУ «МФЦ» Курского  района (далее - МФЦ) располагается по адресу: Курская область, г. Курск ул. Щепкина,  д. 3.</w:t>
      </w:r>
    </w:p>
    <w:p w:rsidR="00B20D0B" w:rsidRPr="00AD506E" w:rsidRDefault="00B20D0B" w:rsidP="00B20D0B">
      <w:pPr>
        <w:tabs>
          <w:tab w:val="left" w:pos="567"/>
        </w:tabs>
        <w:suppressAutoHyphens w:val="0"/>
        <w:autoSpaceDE w:val="0"/>
        <w:autoSpaceDN w:val="0"/>
        <w:adjustRightInd w:val="0"/>
        <w:ind w:firstLine="567"/>
        <w:jc w:val="both"/>
        <w:rPr>
          <w:rFonts w:ascii="Arial" w:hAnsi="Arial" w:cs="Arial"/>
          <w:lang w:eastAsia="en-US"/>
        </w:rPr>
      </w:pPr>
      <w:r w:rsidRPr="00AD506E">
        <w:rPr>
          <w:rFonts w:ascii="Arial" w:hAnsi="Arial" w:cs="Arial"/>
          <w:lang w:eastAsia="en-US"/>
        </w:rPr>
        <w:t xml:space="preserve">График работы МФЦ:    </w:t>
      </w:r>
    </w:p>
    <w:p w:rsidR="00B20D0B" w:rsidRPr="00AD506E" w:rsidRDefault="00B20D0B" w:rsidP="00B20D0B">
      <w:pPr>
        <w:tabs>
          <w:tab w:val="left" w:pos="567"/>
        </w:tabs>
        <w:suppressAutoHyphens w:val="0"/>
        <w:autoSpaceDE w:val="0"/>
        <w:autoSpaceDN w:val="0"/>
        <w:adjustRightInd w:val="0"/>
        <w:ind w:firstLine="567"/>
        <w:jc w:val="both"/>
        <w:rPr>
          <w:rFonts w:ascii="Arial" w:hAnsi="Arial" w:cs="Arial"/>
          <w:lang w:eastAsia="en-US"/>
        </w:rPr>
      </w:pPr>
      <w:r w:rsidRPr="00AD506E">
        <w:rPr>
          <w:rFonts w:ascii="Arial" w:hAnsi="Arial" w:cs="Arial"/>
          <w:lang w:eastAsia="en-US"/>
        </w:rPr>
        <w:t xml:space="preserve"> понедельник, среда, пятница  включительно: с 9.00 до 18.00 час</w:t>
      </w:r>
      <w:proofErr w:type="gramStart"/>
      <w:r w:rsidRPr="00AD506E">
        <w:rPr>
          <w:rFonts w:ascii="Arial" w:hAnsi="Arial" w:cs="Arial"/>
          <w:lang w:eastAsia="en-US"/>
        </w:rPr>
        <w:t xml:space="preserve">., </w:t>
      </w:r>
      <w:proofErr w:type="gramEnd"/>
      <w:r w:rsidRPr="00AD506E">
        <w:rPr>
          <w:rFonts w:ascii="Arial" w:hAnsi="Arial" w:cs="Arial"/>
          <w:lang w:eastAsia="en-US"/>
        </w:rPr>
        <w:t>без перерыва,</w:t>
      </w:r>
    </w:p>
    <w:p w:rsidR="00B20D0B" w:rsidRPr="00AD506E" w:rsidRDefault="00B20D0B" w:rsidP="00B20D0B">
      <w:pPr>
        <w:tabs>
          <w:tab w:val="left" w:pos="567"/>
        </w:tabs>
        <w:suppressAutoHyphens w:val="0"/>
        <w:autoSpaceDE w:val="0"/>
        <w:autoSpaceDN w:val="0"/>
        <w:adjustRightInd w:val="0"/>
        <w:ind w:firstLine="567"/>
        <w:jc w:val="both"/>
        <w:rPr>
          <w:rFonts w:ascii="Arial" w:hAnsi="Arial" w:cs="Arial"/>
          <w:lang w:eastAsia="en-US"/>
        </w:rPr>
      </w:pPr>
      <w:r w:rsidRPr="00AD506E">
        <w:rPr>
          <w:rFonts w:ascii="Arial" w:hAnsi="Arial" w:cs="Arial"/>
          <w:lang w:eastAsia="en-US"/>
        </w:rPr>
        <w:t>четверг – с 09.00 до 20.00 час</w:t>
      </w:r>
      <w:proofErr w:type="gramStart"/>
      <w:r w:rsidRPr="00AD506E">
        <w:rPr>
          <w:rFonts w:ascii="Arial" w:hAnsi="Arial" w:cs="Arial"/>
          <w:lang w:eastAsia="en-US"/>
        </w:rPr>
        <w:t xml:space="preserve">., </w:t>
      </w:r>
      <w:proofErr w:type="gramEnd"/>
      <w:r w:rsidRPr="00AD506E">
        <w:rPr>
          <w:rFonts w:ascii="Arial" w:hAnsi="Arial" w:cs="Arial"/>
          <w:lang w:eastAsia="en-US"/>
        </w:rPr>
        <w:t>без перерыва</w:t>
      </w:r>
    </w:p>
    <w:p w:rsidR="00B20D0B" w:rsidRPr="00AD506E" w:rsidRDefault="00B20D0B" w:rsidP="00B20D0B">
      <w:pPr>
        <w:tabs>
          <w:tab w:val="left" w:pos="567"/>
        </w:tabs>
        <w:suppressAutoHyphens w:val="0"/>
        <w:autoSpaceDE w:val="0"/>
        <w:autoSpaceDN w:val="0"/>
        <w:adjustRightInd w:val="0"/>
        <w:ind w:firstLine="567"/>
        <w:jc w:val="both"/>
        <w:rPr>
          <w:rFonts w:ascii="Arial" w:hAnsi="Arial" w:cs="Arial"/>
          <w:lang w:eastAsia="en-US"/>
        </w:rPr>
      </w:pPr>
      <w:r w:rsidRPr="00AD506E">
        <w:rPr>
          <w:rFonts w:ascii="Arial" w:hAnsi="Arial" w:cs="Arial"/>
          <w:lang w:eastAsia="en-US"/>
        </w:rPr>
        <w:t>суббота – с 09.00 до 16.00, без перерыва</w:t>
      </w:r>
    </w:p>
    <w:p w:rsidR="00B20D0B" w:rsidRPr="00AD506E" w:rsidRDefault="00B20D0B" w:rsidP="00B20D0B">
      <w:pPr>
        <w:tabs>
          <w:tab w:val="left" w:pos="567"/>
        </w:tabs>
        <w:suppressAutoHyphens w:val="0"/>
        <w:autoSpaceDE w:val="0"/>
        <w:autoSpaceDN w:val="0"/>
        <w:adjustRightInd w:val="0"/>
        <w:ind w:firstLine="567"/>
        <w:jc w:val="both"/>
        <w:rPr>
          <w:rFonts w:ascii="Arial" w:hAnsi="Arial" w:cs="Arial"/>
          <w:lang w:eastAsia="en-US"/>
        </w:rPr>
      </w:pPr>
      <w:r w:rsidRPr="00AD506E">
        <w:rPr>
          <w:rFonts w:ascii="Arial" w:hAnsi="Arial" w:cs="Arial"/>
          <w:lang w:eastAsia="en-US"/>
        </w:rPr>
        <w:t>Выходные дни: воскресенье.</w:t>
      </w:r>
    </w:p>
    <w:p w:rsidR="00E9227E" w:rsidRPr="00AD506E" w:rsidRDefault="00E9227E" w:rsidP="00E56AE2">
      <w:pPr>
        <w:autoSpaceDE w:val="0"/>
        <w:autoSpaceDN w:val="0"/>
        <w:adjustRightInd w:val="0"/>
        <w:ind w:firstLine="540"/>
        <w:jc w:val="both"/>
        <w:rPr>
          <w:rFonts w:ascii="Arial" w:hAnsi="Arial" w:cs="Arial"/>
        </w:rPr>
      </w:pPr>
    </w:p>
    <w:p w:rsidR="00E9227E" w:rsidRPr="00AD506E" w:rsidRDefault="00E9227E" w:rsidP="00E56AE2">
      <w:pPr>
        <w:ind w:firstLine="540"/>
        <w:jc w:val="both"/>
        <w:rPr>
          <w:rFonts w:ascii="Arial" w:hAnsi="Arial" w:cs="Arial"/>
        </w:rPr>
      </w:pPr>
      <w:r w:rsidRPr="00AD506E">
        <w:rPr>
          <w:rFonts w:ascii="Arial" w:hAnsi="Arial" w:cs="Arial"/>
        </w:rPr>
        <w:t>В предпраздничные дни время работы Администрации, ОБУ «МФЦ», филиала ОБУ «МФЦ» сокращается на  один час.</w:t>
      </w:r>
    </w:p>
    <w:p w:rsidR="00E9227E" w:rsidRPr="00AD506E" w:rsidRDefault="00E9227E" w:rsidP="00E56AE2">
      <w:pPr>
        <w:rPr>
          <w:rFonts w:ascii="Arial" w:hAnsi="Arial" w:cs="Arial"/>
        </w:rPr>
      </w:pPr>
    </w:p>
    <w:p w:rsidR="00E9227E" w:rsidRPr="00AD506E" w:rsidRDefault="00E9227E" w:rsidP="00E56AE2">
      <w:pPr>
        <w:jc w:val="center"/>
        <w:rPr>
          <w:rFonts w:ascii="Arial" w:hAnsi="Arial" w:cs="Arial"/>
          <w:b/>
          <w:bCs/>
        </w:rPr>
      </w:pPr>
      <w:r w:rsidRPr="00AD506E">
        <w:rPr>
          <w:rFonts w:ascii="Arial" w:hAnsi="Arial" w:cs="Arial"/>
          <w:b/>
          <w:bCs/>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9227E" w:rsidRPr="00AD506E" w:rsidRDefault="00E9227E" w:rsidP="00E56AE2">
      <w:pPr>
        <w:jc w:val="center"/>
        <w:rPr>
          <w:rFonts w:ascii="Arial" w:hAnsi="Arial" w:cs="Arial"/>
          <w:b/>
          <w:bCs/>
        </w:rPr>
      </w:pPr>
    </w:p>
    <w:p w:rsidR="00B20D0B" w:rsidRPr="00AD506E" w:rsidRDefault="00B20D0B" w:rsidP="00B20D0B">
      <w:pPr>
        <w:tabs>
          <w:tab w:val="left" w:pos="567"/>
        </w:tabs>
        <w:suppressAutoHyphens w:val="0"/>
        <w:ind w:firstLine="567"/>
        <w:jc w:val="both"/>
        <w:rPr>
          <w:rFonts w:ascii="Arial" w:hAnsi="Arial" w:cs="Arial"/>
          <w:lang w:eastAsia="en-US"/>
        </w:rPr>
      </w:pPr>
      <w:r w:rsidRPr="00AD506E">
        <w:rPr>
          <w:rFonts w:ascii="Arial" w:hAnsi="Arial" w:cs="Arial"/>
          <w:lang w:eastAsia="en-US"/>
        </w:rPr>
        <w:t xml:space="preserve">Администрация: +7 (4712) 59-41-25; </w:t>
      </w:r>
    </w:p>
    <w:p w:rsidR="00B20D0B" w:rsidRPr="00AD506E" w:rsidRDefault="00B20D0B" w:rsidP="00B20D0B">
      <w:pPr>
        <w:tabs>
          <w:tab w:val="left" w:pos="567"/>
        </w:tabs>
        <w:suppressAutoHyphens w:val="0"/>
        <w:ind w:firstLine="567"/>
        <w:jc w:val="both"/>
        <w:rPr>
          <w:rFonts w:ascii="Arial" w:hAnsi="Arial" w:cs="Arial"/>
          <w:lang w:eastAsia="en-US"/>
        </w:rPr>
      </w:pPr>
      <w:r w:rsidRPr="00AD506E">
        <w:rPr>
          <w:rFonts w:ascii="Arial" w:hAnsi="Arial" w:cs="Arial"/>
          <w:lang w:eastAsia="en-US"/>
        </w:rPr>
        <w:t>ОБУ «МФЦ»: +7 (4712) 74-14-80;</w:t>
      </w:r>
    </w:p>
    <w:p w:rsidR="00B20D0B" w:rsidRPr="00AD506E" w:rsidRDefault="00B20D0B" w:rsidP="00B20D0B">
      <w:pPr>
        <w:tabs>
          <w:tab w:val="left" w:pos="567"/>
        </w:tabs>
        <w:suppressAutoHyphens w:val="0"/>
        <w:ind w:firstLine="567"/>
        <w:jc w:val="both"/>
        <w:rPr>
          <w:rFonts w:ascii="Arial" w:hAnsi="Arial" w:cs="Arial"/>
          <w:lang w:eastAsia="en-US"/>
        </w:rPr>
      </w:pPr>
      <w:r w:rsidRPr="00AD506E">
        <w:rPr>
          <w:rFonts w:ascii="Arial" w:hAnsi="Arial" w:cs="Arial"/>
          <w:lang w:eastAsia="en-US"/>
        </w:rPr>
        <w:t>МФЦ:  +7 (4712)74-14-91.</w:t>
      </w:r>
    </w:p>
    <w:p w:rsidR="00E9227E" w:rsidRPr="00AD506E" w:rsidRDefault="00E9227E" w:rsidP="00E56AE2">
      <w:pPr>
        <w:rPr>
          <w:rFonts w:ascii="Arial" w:hAnsi="Arial" w:cs="Arial"/>
        </w:rPr>
      </w:pPr>
    </w:p>
    <w:p w:rsidR="00E9227E" w:rsidRPr="00AD506E" w:rsidRDefault="00E9227E" w:rsidP="00E56AE2">
      <w:pPr>
        <w:ind w:firstLine="540"/>
        <w:jc w:val="center"/>
        <w:rPr>
          <w:rFonts w:ascii="Arial" w:hAnsi="Arial" w:cs="Arial"/>
          <w:b/>
          <w:bCs/>
        </w:rPr>
      </w:pPr>
      <w:r w:rsidRPr="00AD506E">
        <w:rPr>
          <w:rFonts w:ascii="Arial" w:hAnsi="Arial" w:cs="Arial"/>
          <w:b/>
          <w:bC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9227E" w:rsidRPr="00AD506E" w:rsidRDefault="00E9227E" w:rsidP="00E56AE2">
      <w:pPr>
        <w:ind w:firstLine="540"/>
        <w:jc w:val="center"/>
        <w:rPr>
          <w:rFonts w:ascii="Arial" w:hAnsi="Arial" w:cs="Arial"/>
          <w:b/>
          <w:bCs/>
        </w:rPr>
      </w:pPr>
    </w:p>
    <w:p w:rsidR="00B20D0B" w:rsidRPr="00AD506E" w:rsidRDefault="00B20D0B" w:rsidP="00B20D0B">
      <w:pPr>
        <w:tabs>
          <w:tab w:val="left" w:pos="567"/>
        </w:tabs>
        <w:suppressAutoHyphens w:val="0"/>
        <w:ind w:firstLine="567"/>
        <w:jc w:val="both"/>
        <w:rPr>
          <w:rFonts w:ascii="Arial" w:hAnsi="Arial" w:cs="Arial"/>
          <w:lang w:eastAsia="ru-RU"/>
        </w:rPr>
      </w:pPr>
      <w:r w:rsidRPr="00AD506E">
        <w:rPr>
          <w:rFonts w:ascii="Arial" w:hAnsi="Arial" w:cs="Arial"/>
          <w:lang w:eastAsia="ru-RU"/>
        </w:rPr>
        <w:t>Адрес официального сайта Администрации: http: //klukva.rkursk.ru/,</w:t>
      </w:r>
    </w:p>
    <w:p w:rsidR="00B20D0B" w:rsidRPr="00AD506E" w:rsidRDefault="00B20D0B" w:rsidP="00B20D0B">
      <w:pPr>
        <w:tabs>
          <w:tab w:val="left" w:pos="567"/>
        </w:tabs>
        <w:suppressAutoHyphens w:val="0"/>
        <w:ind w:firstLine="567"/>
        <w:jc w:val="both"/>
        <w:rPr>
          <w:rFonts w:ascii="Arial" w:hAnsi="Arial" w:cs="Arial"/>
          <w:lang w:eastAsia="ru-RU"/>
        </w:rPr>
      </w:pPr>
      <w:r w:rsidRPr="00AD506E">
        <w:rPr>
          <w:rFonts w:ascii="Arial" w:hAnsi="Arial" w:cs="Arial"/>
          <w:lang w:eastAsia="ru-RU"/>
        </w:rPr>
        <w:t xml:space="preserve">электронная почта: </w:t>
      </w:r>
      <w:hyperlink r:id="rId8" w:history="1">
        <w:r w:rsidRPr="00AD506E">
          <w:rPr>
            <w:rFonts w:ascii="Arial" w:hAnsi="Arial" w:cs="Arial"/>
            <w:lang w:eastAsia="ru-RU"/>
          </w:rPr>
          <w:t>selsovetklukva@yandex.ru</w:t>
        </w:r>
      </w:hyperlink>
      <w:r w:rsidRPr="00AD506E">
        <w:rPr>
          <w:rFonts w:ascii="Arial" w:hAnsi="Arial" w:cs="Arial"/>
          <w:lang w:eastAsia="ru-RU"/>
        </w:rPr>
        <w:t>.</w:t>
      </w:r>
    </w:p>
    <w:p w:rsidR="00E9227E" w:rsidRPr="00AD506E" w:rsidRDefault="00E9227E" w:rsidP="00E56AE2">
      <w:pPr>
        <w:ind w:firstLine="540"/>
        <w:jc w:val="both"/>
        <w:rPr>
          <w:rFonts w:ascii="Arial" w:hAnsi="Arial" w:cs="Arial"/>
        </w:rPr>
      </w:pPr>
      <w:r w:rsidRPr="00AD506E">
        <w:rPr>
          <w:rFonts w:ascii="Arial" w:hAnsi="Arial" w:cs="Arial"/>
        </w:rPr>
        <w:t xml:space="preserve">Адрес официального сайта ОБУ «МФЦ»: </w:t>
      </w:r>
      <w:hyperlink r:id="rId9" w:history="1">
        <w:r w:rsidRPr="00AD506E">
          <w:rPr>
            <w:rFonts w:ascii="Arial" w:hAnsi="Arial" w:cs="Arial"/>
            <w:u w:val="single"/>
          </w:rPr>
          <w:t>www.mfc-kursk.ru</w:t>
        </w:r>
      </w:hyperlink>
      <w:r w:rsidRPr="00AD506E">
        <w:rPr>
          <w:rFonts w:ascii="Arial" w:hAnsi="Arial" w:cs="Arial"/>
        </w:rPr>
        <w:t xml:space="preserve">., </w:t>
      </w:r>
    </w:p>
    <w:p w:rsidR="00E9227E" w:rsidRPr="00AD506E" w:rsidRDefault="00E9227E" w:rsidP="00E56AE2">
      <w:pPr>
        <w:ind w:firstLine="540"/>
        <w:jc w:val="both"/>
        <w:rPr>
          <w:rFonts w:ascii="Arial" w:hAnsi="Arial" w:cs="Arial"/>
        </w:rPr>
      </w:pPr>
      <w:r w:rsidRPr="00AD506E">
        <w:rPr>
          <w:rFonts w:ascii="Arial" w:hAnsi="Arial" w:cs="Arial"/>
        </w:rPr>
        <w:t xml:space="preserve">электронная почта: </w:t>
      </w:r>
      <w:hyperlink r:id="rId10" w:history="1">
        <w:r w:rsidRPr="00AD506E">
          <w:rPr>
            <w:rFonts w:ascii="Arial" w:hAnsi="Arial" w:cs="Arial"/>
            <w:u w:val="single"/>
          </w:rPr>
          <w:t>mfc@rkursk.ru</w:t>
        </w:r>
      </w:hyperlink>
      <w:r w:rsidRPr="00AD506E">
        <w:rPr>
          <w:rFonts w:ascii="Arial" w:hAnsi="Arial" w:cs="Arial"/>
        </w:rPr>
        <w:t>.;</w:t>
      </w:r>
    </w:p>
    <w:p w:rsidR="00E9227E" w:rsidRPr="00AD506E" w:rsidRDefault="00E9227E" w:rsidP="00E56AE2">
      <w:pPr>
        <w:tabs>
          <w:tab w:val="left" w:pos="2977"/>
          <w:tab w:val="left" w:pos="3402"/>
          <w:tab w:val="left" w:pos="3686"/>
        </w:tabs>
        <w:ind w:firstLine="540"/>
        <w:rPr>
          <w:rFonts w:ascii="Arial" w:hAnsi="Arial" w:cs="Arial"/>
          <w:kern w:val="1"/>
          <w:lang w:eastAsia="zh-CN"/>
        </w:rPr>
      </w:pPr>
      <w:r w:rsidRPr="00AD506E">
        <w:rPr>
          <w:rFonts w:ascii="Arial" w:hAnsi="Arial" w:cs="Arial"/>
          <w:kern w:val="1"/>
          <w:lang w:eastAsia="zh-CN"/>
        </w:rPr>
        <w:t xml:space="preserve">федеральная государственная информационная система  «Единый портал государственных и муниципальных услуг»:  </w:t>
      </w:r>
      <w:hyperlink r:id="rId11" w:history="1">
        <w:r w:rsidRPr="00AD506E">
          <w:rPr>
            <w:rFonts w:ascii="Arial" w:hAnsi="Arial" w:cs="Arial"/>
            <w:kern w:val="1"/>
            <w:lang w:eastAsia="zh-CN"/>
          </w:rPr>
          <w:t>http://gosuslugi.ru</w:t>
        </w:r>
      </w:hyperlink>
      <w:r w:rsidRPr="00AD506E">
        <w:rPr>
          <w:rFonts w:ascii="Arial" w:hAnsi="Arial" w:cs="Arial"/>
          <w:kern w:val="1"/>
          <w:lang w:eastAsia="zh-CN"/>
        </w:rPr>
        <w:t xml:space="preserve"> (далее – Единый портал).</w:t>
      </w:r>
    </w:p>
    <w:p w:rsidR="00E9227E" w:rsidRPr="00AD506E" w:rsidRDefault="00E9227E" w:rsidP="00E56AE2">
      <w:pPr>
        <w:tabs>
          <w:tab w:val="left" w:pos="2977"/>
          <w:tab w:val="left" w:pos="3402"/>
          <w:tab w:val="left" w:pos="3686"/>
        </w:tabs>
        <w:ind w:firstLine="540"/>
        <w:rPr>
          <w:rFonts w:ascii="Arial" w:hAnsi="Arial" w:cs="Arial"/>
          <w:kern w:val="1"/>
          <w:lang w:eastAsia="zh-CN"/>
        </w:rPr>
      </w:pPr>
    </w:p>
    <w:p w:rsidR="00E9227E" w:rsidRPr="00AD506E" w:rsidRDefault="00E9227E" w:rsidP="00E56AE2">
      <w:pPr>
        <w:ind w:firstLine="540"/>
        <w:rPr>
          <w:rFonts w:ascii="Arial" w:hAnsi="Arial" w:cs="Arial"/>
        </w:rPr>
      </w:pPr>
    </w:p>
    <w:p w:rsidR="00E9227E" w:rsidRPr="00AD506E" w:rsidRDefault="00E9227E" w:rsidP="00E56AE2">
      <w:pPr>
        <w:ind w:firstLine="540"/>
        <w:jc w:val="center"/>
        <w:rPr>
          <w:rFonts w:ascii="Arial" w:hAnsi="Arial" w:cs="Arial"/>
          <w:b/>
          <w:bCs/>
        </w:rPr>
      </w:pPr>
      <w:r w:rsidRPr="00AD506E">
        <w:rPr>
          <w:rFonts w:ascii="Arial" w:hAnsi="Arial" w:cs="Arial"/>
          <w:b/>
          <w:bCs/>
        </w:rPr>
        <w:t xml:space="preserve">1.3.4. </w:t>
      </w:r>
      <w:proofErr w:type="gramStart"/>
      <w:r w:rsidRPr="00AD506E">
        <w:rPr>
          <w:rFonts w:ascii="Arial" w:hAnsi="Arial" w:cs="Arial"/>
          <w:b/>
          <w:bCs/>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w:t>
      </w:r>
      <w:r w:rsidRPr="00AD506E">
        <w:rPr>
          <w:rFonts w:ascii="Arial" w:hAnsi="Arial" w:cs="Arial"/>
          <w:b/>
          <w:bCs/>
        </w:rPr>
        <w:lastRenderedPageBreak/>
        <w:t>(функций)», региональной информационной системы «Портал государственных и муниципальных услуг Курской области»</w:t>
      </w:r>
      <w:proofErr w:type="gramEnd"/>
    </w:p>
    <w:p w:rsidR="00E9227E" w:rsidRPr="00AD506E" w:rsidRDefault="00E9227E" w:rsidP="00E56AE2">
      <w:pPr>
        <w:ind w:firstLine="540"/>
        <w:rPr>
          <w:rFonts w:ascii="Arial" w:hAnsi="Arial" w:cs="Arial"/>
        </w:rPr>
      </w:pPr>
    </w:p>
    <w:p w:rsidR="00E9227E" w:rsidRPr="00AD506E" w:rsidRDefault="00E9227E" w:rsidP="00E56AE2">
      <w:pPr>
        <w:ind w:firstLine="540"/>
        <w:jc w:val="both"/>
        <w:rPr>
          <w:rFonts w:ascii="Arial" w:hAnsi="Arial" w:cs="Arial"/>
        </w:rPr>
      </w:pPr>
      <w:r w:rsidRPr="00AD506E">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9227E" w:rsidRPr="00AD506E" w:rsidRDefault="00E9227E" w:rsidP="00E56AE2">
      <w:pPr>
        <w:ind w:firstLine="540"/>
        <w:jc w:val="both"/>
        <w:rPr>
          <w:rFonts w:ascii="Arial" w:hAnsi="Arial" w:cs="Arial"/>
        </w:rPr>
      </w:pPr>
      <w:r w:rsidRPr="00AD506E">
        <w:rPr>
          <w:rFonts w:ascii="Arial" w:hAnsi="Arial" w:cs="Arial"/>
        </w:rPr>
        <w:t>Информирование заявителей организуется следующим образом:</w:t>
      </w:r>
    </w:p>
    <w:p w:rsidR="00E9227E" w:rsidRPr="00AD506E" w:rsidRDefault="00E9227E" w:rsidP="00E56AE2">
      <w:pPr>
        <w:ind w:firstLine="540"/>
        <w:jc w:val="both"/>
        <w:rPr>
          <w:rFonts w:ascii="Arial" w:hAnsi="Arial" w:cs="Arial"/>
        </w:rPr>
      </w:pPr>
      <w:r w:rsidRPr="00AD506E">
        <w:rPr>
          <w:rFonts w:ascii="Arial" w:hAnsi="Arial" w:cs="Arial"/>
        </w:rPr>
        <w:t>индивидуальное информирование (устное, письменное);</w:t>
      </w:r>
    </w:p>
    <w:p w:rsidR="00E9227E" w:rsidRPr="00AD506E" w:rsidRDefault="00E9227E" w:rsidP="00E56AE2">
      <w:pPr>
        <w:ind w:firstLine="540"/>
        <w:jc w:val="both"/>
        <w:rPr>
          <w:rFonts w:ascii="Arial" w:hAnsi="Arial" w:cs="Arial"/>
        </w:rPr>
      </w:pPr>
      <w:r w:rsidRPr="00AD506E">
        <w:rPr>
          <w:rFonts w:ascii="Arial" w:hAnsi="Arial" w:cs="Arial"/>
        </w:rPr>
        <w:t>публичное информирование (средства массовой информации, сеть «Интернет»).</w:t>
      </w:r>
    </w:p>
    <w:p w:rsidR="00E9227E" w:rsidRPr="00AD506E" w:rsidRDefault="00E9227E" w:rsidP="00E56AE2">
      <w:pPr>
        <w:ind w:firstLine="540"/>
        <w:jc w:val="both"/>
        <w:rPr>
          <w:rFonts w:ascii="Arial" w:hAnsi="Arial" w:cs="Arial"/>
        </w:rPr>
      </w:pPr>
      <w:r w:rsidRPr="00AD506E">
        <w:rPr>
          <w:rFonts w:ascii="Arial" w:hAnsi="Arial" w:cs="Arial"/>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9227E" w:rsidRPr="00AD506E" w:rsidRDefault="00E9227E" w:rsidP="00E56AE2">
      <w:pPr>
        <w:ind w:firstLine="540"/>
        <w:jc w:val="both"/>
        <w:rPr>
          <w:rFonts w:ascii="Arial" w:hAnsi="Arial" w:cs="Arial"/>
        </w:rPr>
      </w:pPr>
      <w:r w:rsidRPr="00AD506E">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9227E" w:rsidRPr="00AD506E" w:rsidRDefault="00E9227E" w:rsidP="00E56AE2">
      <w:pPr>
        <w:ind w:firstLine="540"/>
        <w:jc w:val="both"/>
        <w:rPr>
          <w:rFonts w:ascii="Arial" w:hAnsi="Arial" w:cs="Arial"/>
        </w:rPr>
      </w:pPr>
      <w:r w:rsidRPr="00AD506E">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9227E" w:rsidRPr="00AD506E" w:rsidRDefault="00E9227E" w:rsidP="00E56AE2">
      <w:pPr>
        <w:ind w:firstLine="540"/>
        <w:jc w:val="both"/>
        <w:rPr>
          <w:rFonts w:ascii="Arial" w:hAnsi="Arial" w:cs="Arial"/>
        </w:rPr>
      </w:pPr>
      <w:r w:rsidRPr="00AD506E">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9227E" w:rsidRPr="00AD506E" w:rsidRDefault="00E9227E" w:rsidP="00E56AE2">
      <w:pPr>
        <w:ind w:firstLine="540"/>
        <w:jc w:val="both"/>
        <w:rPr>
          <w:rFonts w:ascii="Arial" w:hAnsi="Arial" w:cs="Arial"/>
        </w:rPr>
      </w:pPr>
      <w:r w:rsidRPr="00AD506E">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9227E" w:rsidRPr="00AD506E" w:rsidRDefault="00E9227E" w:rsidP="00E56AE2">
      <w:pPr>
        <w:ind w:firstLine="540"/>
        <w:jc w:val="both"/>
        <w:rPr>
          <w:rFonts w:ascii="Arial" w:hAnsi="Arial" w:cs="Arial"/>
        </w:rPr>
      </w:pPr>
      <w:r w:rsidRPr="00AD506E">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rsidR="00E9227E" w:rsidRPr="00AD506E" w:rsidRDefault="00E9227E" w:rsidP="00E56AE2">
      <w:pPr>
        <w:tabs>
          <w:tab w:val="left" w:pos="709"/>
        </w:tabs>
        <w:ind w:firstLine="539"/>
        <w:jc w:val="both"/>
        <w:rPr>
          <w:rFonts w:ascii="Arial" w:hAnsi="Arial" w:cs="Arial"/>
          <w:kern w:val="1"/>
          <w:lang w:eastAsia="zh-CN"/>
        </w:rPr>
      </w:pPr>
      <w:r w:rsidRPr="00AD506E">
        <w:rPr>
          <w:rFonts w:ascii="Arial" w:hAnsi="Arial" w:cs="Arial"/>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9227E" w:rsidRPr="00AD506E" w:rsidRDefault="00E9227E" w:rsidP="00E56AE2">
      <w:pPr>
        <w:tabs>
          <w:tab w:val="left" w:pos="709"/>
        </w:tabs>
        <w:ind w:firstLine="539"/>
        <w:jc w:val="both"/>
        <w:rPr>
          <w:rFonts w:ascii="Arial" w:hAnsi="Arial" w:cs="Arial"/>
          <w:kern w:val="1"/>
          <w:lang w:eastAsia="zh-CN"/>
        </w:rPr>
      </w:pPr>
      <w:r w:rsidRPr="00AD506E">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9227E" w:rsidRPr="00AD506E" w:rsidRDefault="00E9227E" w:rsidP="00E56AE2">
      <w:pPr>
        <w:ind w:firstLine="540"/>
        <w:jc w:val="both"/>
        <w:rPr>
          <w:rFonts w:ascii="Arial" w:hAnsi="Arial" w:cs="Arial"/>
        </w:rPr>
      </w:pPr>
      <w:r w:rsidRPr="00AD506E">
        <w:rPr>
          <w:rFonts w:ascii="Arial" w:hAnsi="Arial" w:cs="Arial"/>
        </w:rPr>
        <w:t>При ответах на телефонные звонки и устные обращения специалисты соблюдают  правила служебной этики.</w:t>
      </w:r>
    </w:p>
    <w:p w:rsidR="00E9227E" w:rsidRPr="00AD506E" w:rsidRDefault="00E9227E" w:rsidP="00E56AE2">
      <w:pPr>
        <w:autoSpaceDE w:val="0"/>
        <w:autoSpaceDN w:val="0"/>
        <w:adjustRightInd w:val="0"/>
        <w:ind w:firstLine="540"/>
        <w:jc w:val="both"/>
        <w:rPr>
          <w:rFonts w:ascii="Arial" w:hAnsi="Arial" w:cs="Arial"/>
        </w:rPr>
      </w:pPr>
      <w:r w:rsidRPr="00AD506E">
        <w:rPr>
          <w:rFonts w:ascii="Arial" w:hAnsi="Arial" w:cs="Arial"/>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9227E" w:rsidRPr="00AD506E" w:rsidRDefault="00E9227E" w:rsidP="00E56AE2">
      <w:pPr>
        <w:ind w:firstLine="540"/>
        <w:jc w:val="both"/>
        <w:rPr>
          <w:rFonts w:ascii="Arial" w:hAnsi="Arial" w:cs="Arial"/>
        </w:rPr>
      </w:pPr>
      <w:r w:rsidRPr="00AD506E">
        <w:rPr>
          <w:rFonts w:ascii="Arial" w:hAnsi="Arial" w:cs="Arial"/>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9227E" w:rsidRPr="00AD506E" w:rsidRDefault="00E9227E" w:rsidP="00E56AE2">
      <w:pPr>
        <w:ind w:firstLine="540"/>
        <w:jc w:val="both"/>
        <w:rPr>
          <w:rFonts w:ascii="Arial" w:hAnsi="Arial" w:cs="Arial"/>
        </w:rPr>
      </w:pPr>
      <w:r w:rsidRPr="00AD506E">
        <w:rPr>
          <w:rFonts w:ascii="Arial" w:hAnsi="Arial" w:cs="Arial"/>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9227E" w:rsidRPr="00AD506E" w:rsidRDefault="00E9227E" w:rsidP="00E56AE2">
      <w:pPr>
        <w:autoSpaceDE w:val="0"/>
        <w:autoSpaceDN w:val="0"/>
        <w:adjustRightInd w:val="0"/>
        <w:ind w:firstLine="539"/>
        <w:jc w:val="both"/>
        <w:rPr>
          <w:rFonts w:ascii="Arial" w:hAnsi="Arial" w:cs="Arial"/>
        </w:rPr>
      </w:pPr>
      <w:r w:rsidRPr="00AD506E">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9227E" w:rsidRPr="00AD506E" w:rsidRDefault="00E9227E" w:rsidP="00E56AE2">
      <w:pPr>
        <w:ind w:firstLine="539"/>
        <w:jc w:val="both"/>
        <w:rPr>
          <w:rFonts w:ascii="Arial" w:hAnsi="Arial" w:cs="Arial"/>
        </w:rPr>
      </w:pPr>
      <w:r w:rsidRPr="00AD506E">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9227E" w:rsidRPr="00AD506E" w:rsidRDefault="00E9227E" w:rsidP="00E56AE2">
      <w:pPr>
        <w:ind w:firstLine="709"/>
        <w:jc w:val="both"/>
        <w:rPr>
          <w:rFonts w:ascii="Arial" w:hAnsi="Arial" w:cs="Arial"/>
        </w:rPr>
      </w:pPr>
    </w:p>
    <w:p w:rsidR="00E9227E" w:rsidRPr="00AD506E" w:rsidRDefault="00E9227E" w:rsidP="00E56AE2">
      <w:pPr>
        <w:ind w:firstLine="709"/>
        <w:jc w:val="both"/>
        <w:rPr>
          <w:rFonts w:ascii="Arial" w:hAnsi="Arial" w:cs="Arial"/>
          <w:b/>
          <w:bCs/>
        </w:rPr>
      </w:pPr>
      <w:r w:rsidRPr="00AD506E">
        <w:rPr>
          <w:rFonts w:ascii="Arial" w:hAnsi="Arial" w:cs="Arial"/>
          <w:b/>
          <w:bCs/>
        </w:rPr>
        <w:t>На Едином портале можно получить информацию о:</w:t>
      </w:r>
    </w:p>
    <w:p w:rsidR="00E9227E" w:rsidRPr="00AD506E" w:rsidRDefault="00E9227E" w:rsidP="00E56AE2">
      <w:pPr>
        <w:ind w:firstLine="709"/>
        <w:jc w:val="both"/>
        <w:rPr>
          <w:rFonts w:ascii="Arial" w:hAnsi="Arial" w:cs="Arial"/>
        </w:rPr>
      </w:pPr>
      <w:r w:rsidRPr="00AD506E">
        <w:rPr>
          <w:rFonts w:ascii="Arial" w:hAnsi="Arial" w:cs="Arial"/>
        </w:rPr>
        <w:t xml:space="preserve">- </w:t>
      </w:r>
      <w:proofErr w:type="gramStart"/>
      <w:r w:rsidRPr="00AD506E">
        <w:rPr>
          <w:rFonts w:ascii="Arial" w:hAnsi="Arial" w:cs="Arial"/>
        </w:rPr>
        <w:t>круге</w:t>
      </w:r>
      <w:proofErr w:type="gramEnd"/>
      <w:r w:rsidRPr="00AD506E">
        <w:rPr>
          <w:rFonts w:ascii="Arial" w:hAnsi="Arial" w:cs="Arial"/>
        </w:rPr>
        <w:t xml:space="preserve"> заявителей;</w:t>
      </w:r>
    </w:p>
    <w:p w:rsidR="00E9227E" w:rsidRPr="00AD506E" w:rsidRDefault="00E9227E" w:rsidP="00E56AE2">
      <w:pPr>
        <w:ind w:firstLine="709"/>
        <w:jc w:val="both"/>
        <w:rPr>
          <w:rFonts w:ascii="Arial" w:hAnsi="Arial" w:cs="Arial"/>
        </w:rPr>
      </w:pPr>
      <w:r w:rsidRPr="00AD506E">
        <w:rPr>
          <w:rFonts w:ascii="Arial" w:hAnsi="Arial" w:cs="Arial"/>
        </w:rPr>
        <w:t xml:space="preserve">-  </w:t>
      </w:r>
      <w:proofErr w:type="gramStart"/>
      <w:r w:rsidRPr="00AD506E">
        <w:rPr>
          <w:rFonts w:ascii="Arial" w:hAnsi="Arial" w:cs="Arial"/>
        </w:rPr>
        <w:t>сроке</w:t>
      </w:r>
      <w:proofErr w:type="gramEnd"/>
      <w:r w:rsidRPr="00AD506E">
        <w:rPr>
          <w:rFonts w:ascii="Arial" w:hAnsi="Arial" w:cs="Arial"/>
        </w:rPr>
        <w:t xml:space="preserve"> предоставления муниципальной услуги;</w:t>
      </w:r>
    </w:p>
    <w:p w:rsidR="00E9227E" w:rsidRPr="00AD506E" w:rsidRDefault="00E9227E" w:rsidP="00E56AE2">
      <w:pPr>
        <w:ind w:firstLine="709"/>
        <w:jc w:val="both"/>
        <w:rPr>
          <w:rFonts w:ascii="Arial" w:hAnsi="Arial" w:cs="Arial"/>
        </w:rPr>
      </w:pPr>
      <w:r w:rsidRPr="00AD506E">
        <w:rPr>
          <w:rFonts w:ascii="Arial" w:hAnsi="Arial" w:cs="Arial"/>
        </w:rPr>
        <w:t xml:space="preserve">- </w:t>
      </w:r>
      <w:proofErr w:type="gramStart"/>
      <w:r w:rsidRPr="00AD506E">
        <w:rPr>
          <w:rFonts w:ascii="Arial" w:hAnsi="Arial" w:cs="Arial"/>
        </w:rPr>
        <w:t>результате</w:t>
      </w:r>
      <w:proofErr w:type="gramEnd"/>
      <w:r w:rsidRPr="00AD506E">
        <w:rPr>
          <w:rFonts w:ascii="Arial" w:hAnsi="Arial" w:cs="Arial"/>
        </w:rPr>
        <w:t xml:space="preserve"> предоставления муниципальной услуги, порядке выдачи результата муниципальной услуги;</w:t>
      </w:r>
    </w:p>
    <w:p w:rsidR="00E9227E" w:rsidRPr="00AD506E" w:rsidRDefault="00E9227E" w:rsidP="00E56AE2">
      <w:pPr>
        <w:ind w:firstLine="709"/>
        <w:jc w:val="both"/>
        <w:rPr>
          <w:rFonts w:ascii="Arial" w:hAnsi="Arial" w:cs="Arial"/>
        </w:rPr>
      </w:pPr>
      <w:r w:rsidRPr="00AD506E">
        <w:rPr>
          <w:rFonts w:ascii="Arial" w:hAnsi="Arial" w:cs="Arial"/>
        </w:rPr>
        <w:t xml:space="preserve">- </w:t>
      </w:r>
      <w:proofErr w:type="gramStart"/>
      <w:r w:rsidRPr="00AD506E">
        <w:rPr>
          <w:rFonts w:ascii="Arial" w:hAnsi="Arial" w:cs="Arial"/>
        </w:rPr>
        <w:t>размере</w:t>
      </w:r>
      <w:proofErr w:type="gramEnd"/>
      <w:r w:rsidRPr="00AD506E">
        <w:rPr>
          <w:rFonts w:ascii="Arial" w:hAnsi="Arial" w:cs="Arial"/>
        </w:rPr>
        <w:t xml:space="preserve"> государственной пошлины, взимаемой за предоставление  муниципальной услуги;</w:t>
      </w:r>
    </w:p>
    <w:p w:rsidR="00E9227E" w:rsidRPr="00AD506E" w:rsidRDefault="00E9227E" w:rsidP="00E56AE2">
      <w:pPr>
        <w:ind w:firstLine="709"/>
        <w:jc w:val="both"/>
        <w:rPr>
          <w:rFonts w:ascii="Arial" w:hAnsi="Arial" w:cs="Arial"/>
        </w:rPr>
      </w:pPr>
      <w:r w:rsidRPr="00AD506E">
        <w:rPr>
          <w:rFonts w:ascii="Arial" w:hAnsi="Arial" w:cs="Arial"/>
        </w:rPr>
        <w:t xml:space="preserve">-  </w:t>
      </w:r>
      <w:proofErr w:type="gramStart"/>
      <w:r w:rsidRPr="00AD506E">
        <w:rPr>
          <w:rFonts w:ascii="Arial" w:hAnsi="Arial" w:cs="Arial"/>
        </w:rPr>
        <w:t>праве</w:t>
      </w:r>
      <w:proofErr w:type="gramEnd"/>
      <w:r w:rsidRPr="00AD506E">
        <w:rPr>
          <w:rFonts w:ascii="Arial" w:hAnsi="Arial" w:cs="Arial"/>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9227E" w:rsidRPr="00AD506E" w:rsidRDefault="00E9227E" w:rsidP="00E56AE2">
      <w:pPr>
        <w:ind w:firstLine="709"/>
        <w:jc w:val="both"/>
        <w:rPr>
          <w:rFonts w:ascii="Arial" w:hAnsi="Arial" w:cs="Arial"/>
        </w:rPr>
      </w:pPr>
      <w:r w:rsidRPr="00AD506E">
        <w:rPr>
          <w:rFonts w:ascii="Arial" w:hAnsi="Arial" w:cs="Arial"/>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9227E" w:rsidRPr="00AD506E" w:rsidRDefault="00E9227E" w:rsidP="00E56AE2">
      <w:pPr>
        <w:ind w:firstLine="709"/>
        <w:jc w:val="both"/>
        <w:rPr>
          <w:rFonts w:ascii="Arial" w:hAnsi="Arial" w:cs="Arial"/>
        </w:rPr>
      </w:pPr>
      <w:r w:rsidRPr="00AD506E">
        <w:rPr>
          <w:rFonts w:ascii="Arial" w:hAnsi="Arial" w:cs="Arial"/>
        </w:rPr>
        <w:t>- формы заявлений (уведомлений, сообщений), используемые при предоставлении муниципальной услуги.</w:t>
      </w:r>
    </w:p>
    <w:p w:rsidR="00E9227E" w:rsidRPr="00AD506E" w:rsidRDefault="00E9227E" w:rsidP="00E56AE2">
      <w:pPr>
        <w:ind w:firstLine="709"/>
        <w:jc w:val="both"/>
        <w:rPr>
          <w:rFonts w:ascii="Arial" w:hAnsi="Arial" w:cs="Arial"/>
        </w:rPr>
      </w:pPr>
      <w:r w:rsidRPr="00AD506E">
        <w:rPr>
          <w:rFonts w:ascii="Arial" w:hAnsi="Arial" w:cs="Arial"/>
        </w:rPr>
        <w:t>Информация об услуге предоставляется бесплатно.</w:t>
      </w:r>
    </w:p>
    <w:p w:rsidR="00E9227E" w:rsidRPr="00AD506E" w:rsidRDefault="00E9227E" w:rsidP="00E56AE2">
      <w:pPr>
        <w:jc w:val="both"/>
        <w:rPr>
          <w:rFonts w:ascii="Arial" w:hAnsi="Arial" w:cs="Arial"/>
        </w:rPr>
      </w:pPr>
    </w:p>
    <w:p w:rsidR="00E9227E" w:rsidRPr="00AD506E" w:rsidRDefault="00E9227E" w:rsidP="00E56AE2">
      <w:pPr>
        <w:jc w:val="center"/>
        <w:rPr>
          <w:rFonts w:ascii="Arial" w:hAnsi="Arial" w:cs="Arial"/>
          <w:b/>
          <w:bCs/>
        </w:rPr>
      </w:pPr>
      <w:r w:rsidRPr="00AD506E">
        <w:rPr>
          <w:rFonts w:ascii="Arial" w:hAnsi="Arial" w:cs="Arial"/>
          <w:b/>
          <w:bCs/>
        </w:rPr>
        <w:t xml:space="preserve">1.3.5. </w:t>
      </w:r>
      <w:proofErr w:type="gramStart"/>
      <w:r w:rsidRPr="00AD506E">
        <w:rPr>
          <w:rFonts w:ascii="Arial" w:hAnsi="Arial" w:cs="Arial"/>
          <w:b/>
          <w:bCs/>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AD506E">
        <w:rPr>
          <w:rFonts w:ascii="Arial" w:hAnsi="Arial" w:cs="Arial"/>
          <w:b/>
          <w:bCs/>
        </w:rPr>
        <w:t xml:space="preserve"> услуг (функций)</w:t>
      </w:r>
    </w:p>
    <w:p w:rsidR="00E9227E" w:rsidRPr="00AD506E" w:rsidRDefault="00E9227E" w:rsidP="00E56AE2">
      <w:pPr>
        <w:tabs>
          <w:tab w:val="left" w:pos="1560"/>
        </w:tabs>
        <w:rPr>
          <w:rFonts w:ascii="Arial" w:hAnsi="Arial" w:cs="Arial"/>
        </w:rPr>
      </w:pPr>
      <w:r w:rsidRPr="00AD506E">
        <w:rPr>
          <w:rFonts w:ascii="Arial" w:hAnsi="Arial" w:cs="Arial"/>
        </w:rPr>
        <w:t xml:space="preserve">          </w:t>
      </w:r>
      <w:r w:rsidRPr="00AD506E">
        <w:rPr>
          <w:rFonts w:ascii="Arial" w:hAnsi="Arial" w:cs="Arial"/>
        </w:rPr>
        <w:tab/>
      </w:r>
    </w:p>
    <w:p w:rsidR="00E9227E" w:rsidRPr="00AD506E" w:rsidRDefault="00E9227E" w:rsidP="00E56AE2">
      <w:pPr>
        <w:tabs>
          <w:tab w:val="left" w:pos="1560"/>
        </w:tabs>
        <w:ind w:firstLine="540"/>
        <w:jc w:val="both"/>
        <w:rPr>
          <w:rFonts w:ascii="Arial" w:hAnsi="Arial" w:cs="Arial"/>
        </w:rPr>
      </w:pPr>
      <w:r w:rsidRPr="00AD506E">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rsidR="00E9227E" w:rsidRPr="00AD506E" w:rsidRDefault="00E9227E" w:rsidP="00E56AE2">
      <w:pPr>
        <w:ind w:firstLine="540"/>
        <w:jc w:val="both"/>
        <w:rPr>
          <w:rFonts w:ascii="Arial" w:hAnsi="Arial" w:cs="Arial"/>
        </w:rPr>
      </w:pPr>
      <w:r w:rsidRPr="00AD506E">
        <w:rPr>
          <w:rFonts w:ascii="Arial" w:hAnsi="Arial" w:cs="Arial"/>
        </w:rPr>
        <w:t>блок-схема и краткое описание порядка предоставления муниципальной услуги;</w:t>
      </w:r>
    </w:p>
    <w:p w:rsidR="00E9227E" w:rsidRPr="00AD506E" w:rsidRDefault="00E9227E" w:rsidP="00E56AE2">
      <w:pPr>
        <w:autoSpaceDE w:val="0"/>
        <w:autoSpaceDN w:val="0"/>
        <w:adjustRightInd w:val="0"/>
        <w:ind w:firstLine="540"/>
        <w:jc w:val="both"/>
        <w:rPr>
          <w:rFonts w:ascii="Arial" w:hAnsi="Arial" w:cs="Arial"/>
        </w:rPr>
      </w:pPr>
      <w:r w:rsidRPr="00AD506E">
        <w:rPr>
          <w:rFonts w:ascii="Arial" w:hAnsi="Arial" w:cs="Arial"/>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9227E" w:rsidRPr="00AD506E" w:rsidRDefault="00E9227E" w:rsidP="00E56AE2">
      <w:pPr>
        <w:ind w:firstLine="540"/>
        <w:jc w:val="both"/>
        <w:rPr>
          <w:rFonts w:ascii="Arial" w:hAnsi="Arial" w:cs="Arial"/>
        </w:rPr>
      </w:pPr>
      <w:r w:rsidRPr="00AD506E">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9227E" w:rsidRPr="00AD506E" w:rsidRDefault="00E9227E" w:rsidP="00E56AE2">
      <w:pPr>
        <w:ind w:firstLine="540"/>
        <w:jc w:val="both"/>
        <w:rPr>
          <w:rFonts w:ascii="Arial" w:hAnsi="Arial" w:cs="Arial"/>
        </w:rPr>
      </w:pPr>
      <w:r w:rsidRPr="00AD506E">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E9227E" w:rsidRPr="00AD506E" w:rsidRDefault="00E9227E" w:rsidP="00E56AE2">
      <w:pPr>
        <w:ind w:firstLine="540"/>
        <w:jc w:val="both"/>
        <w:rPr>
          <w:rFonts w:ascii="Arial" w:hAnsi="Arial" w:cs="Arial"/>
        </w:rPr>
      </w:pPr>
      <w:r w:rsidRPr="00AD506E">
        <w:rPr>
          <w:rFonts w:ascii="Arial" w:hAnsi="Arial" w:cs="Arial"/>
        </w:rPr>
        <w:t>порядок обжалования решения, действий или бездействия должностных лиц, предоставляющих муниципальную услугу;</w:t>
      </w:r>
    </w:p>
    <w:p w:rsidR="00E9227E" w:rsidRPr="00AD506E" w:rsidRDefault="00E9227E" w:rsidP="00E56AE2">
      <w:pPr>
        <w:tabs>
          <w:tab w:val="left" w:pos="720"/>
        </w:tabs>
        <w:ind w:firstLine="540"/>
        <w:jc w:val="both"/>
        <w:rPr>
          <w:rFonts w:ascii="Arial" w:hAnsi="Arial" w:cs="Arial"/>
        </w:rPr>
      </w:pPr>
      <w:r w:rsidRPr="00AD506E">
        <w:rPr>
          <w:rFonts w:ascii="Arial" w:hAnsi="Arial" w:cs="Arial"/>
        </w:rPr>
        <w:t>основания отказа в предоставлении муниципальной услуги;</w:t>
      </w:r>
    </w:p>
    <w:p w:rsidR="00E9227E" w:rsidRPr="00AD506E" w:rsidRDefault="00E9227E" w:rsidP="00E56AE2">
      <w:pPr>
        <w:tabs>
          <w:tab w:val="left" w:pos="720"/>
        </w:tabs>
        <w:ind w:firstLine="540"/>
        <w:jc w:val="both"/>
        <w:rPr>
          <w:rFonts w:ascii="Arial" w:hAnsi="Arial" w:cs="Arial"/>
        </w:rPr>
      </w:pPr>
      <w:r w:rsidRPr="00AD506E">
        <w:rPr>
          <w:rFonts w:ascii="Arial" w:hAnsi="Arial" w:cs="Arial"/>
        </w:rPr>
        <w:t>основания приостановления предоставления муниципальной услуги;</w:t>
      </w:r>
    </w:p>
    <w:p w:rsidR="00E9227E" w:rsidRPr="00AD506E" w:rsidRDefault="00E9227E" w:rsidP="00E56AE2">
      <w:pPr>
        <w:tabs>
          <w:tab w:val="left" w:pos="720"/>
        </w:tabs>
        <w:ind w:firstLine="540"/>
        <w:jc w:val="both"/>
        <w:rPr>
          <w:rFonts w:ascii="Arial" w:hAnsi="Arial" w:cs="Arial"/>
        </w:rPr>
      </w:pPr>
      <w:r w:rsidRPr="00AD506E">
        <w:rPr>
          <w:rFonts w:ascii="Arial" w:hAnsi="Arial" w:cs="Arial"/>
        </w:rPr>
        <w:t>порядок информирования о ходе предоставления муниципальной услуги;</w:t>
      </w:r>
    </w:p>
    <w:p w:rsidR="00E9227E" w:rsidRPr="00AD506E" w:rsidRDefault="00E9227E" w:rsidP="00E56AE2">
      <w:pPr>
        <w:tabs>
          <w:tab w:val="left" w:pos="720"/>
          <w:tab w:val="left" w:pos="1560"/>
        </w:tabs>
        <w:ind w:firstLine="540"/>
        <w:jc w:val="both"/>
        <w:rPr>
          <w:rFonts w:ascii="Arial" w:hAnsi="Arial" w:cs="Arial"/>
        </w:rPr>
      </w:pPr>
      <w:r w:rsidRPr="00AD506E">
        <w:rPr>
          <w:rFonts w:ascii="Arial" w:hAnsi="Arial" w:cs="Arial"/>
        </w:rPr>
        <w:t>порядок получения консультаций;</w:t>
      </w:r>
    </w:p>
    <w:p w:rsidR="00E9227E" w:rsidRPr="00AD506E" w:rsidRDefault="00E9227E" w:rsidP="00E56AE2">
      <w:pPr>
        <w:tabs>
          <w:tab w:val="left" w:pos="720"/>
        </w:tabs>
        <w:ind w:firstLine="540"/>
        <w:jc w:val="both"/>
        <w:rPr>
          <w:rFonts w:ascii="Arial" w:hAnsi="Arial" w:cs="Arial"/>
        </w:rPr>
      </w:pPr>
      <w:r w:rsidRPr="00AD506E">
        <w:rPr>
          <w:rFonts w:ascii="Arial" w:hAnsi="Arial" w:cs="Arial"/>
        </w:rPr>
        <w:t>образцы оформления документов, необходимых для предоставления муниципальной услуги, и требования к ним.</w:t>
      </w:r>
    </w:p>
    <w:p w:rsidR="00E9227E" w:rsidRPr="00AD506E" w:rsidRDefault="00E9227E" w:rsidP="00E56AE2">
      <w:pPr>
        <w:autoSpaceDE w:val="0"/>
        <w:autoSpaceDN w:val="0"/>
        <w:adjustRightInd w:val="0"/>
        <w:ind w:firstLine="539"/>
        <w:jc w:val="both"/>
        <w:rPr>
          <w:rFonts w:ascii="Arial" w:hAnsi="Arial" w:cs="Arial"/>
        </w:rPr>
      </w:pPr>
      <w:r w:rsidRPr="00AD506E">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9227E" w:rsidRPr="00AD506E" w:rsidRDefault="00E9227E" w:rsidP="00E56AE2">
      <w:pPr>
        <w:autoSpaceDE w:val="0"/>
        <w:autoSpaceDN w:val="0"/>
        <w:adjustRightInd w:val="0"/>
        <w:ind w:firstLine="539"/>
        <w:jc w:val="both"/>
        <w:rPr>
          <w:rFonts w:ascii="Arial" w:hAnsi="Arial" w:cs="Arial"/>
          <w:b/>
          <w:bCs/>
        </w:rPr>
      </w:pPr>
      <w:r w:rsidRPr="00AD506E">
        <w:rPr>
          <w:rFonts w:ascii="Arial" w:hAnsi="Arial" w:cs="Arial"/>
          <w:b/>
          <w:bCs/>
        </w:rPr>
        <w:t>В информационно-телекоммуникационной сети «Интернет» на официальном сайте Администрации размещаются следующие информационные материалы:</w:t>
      </w:r>
    </w:p>
    <w:p w:rsidR="00E9227E" w:rsidRPr="00AD506E" w:rsidRDefault="00E9227E" w:rsidP="00E56AE2">
      <w:pPr>
        <w:autoSpaceDE w:val="0"/>
        <w:autoSpaceDN w:val="0"/>
        <w:adjustRightInd w:val="0"/>
        <w:ind w:firstLine="539"/>
        <w:jc w:val="both"/>
        <w:rPr>
          <w:rFonts w:ascii="Arial" w:hAnsi="Arial" w:cs="Arial"/>
        </w:rPr>
      </w:pPr>
      <w:r w:rsidRPr="00AD506E">
        <w:rPr>
          <w:rFonts w:ascii="Arial" w:hAnsi="Arial" w:cs="Arial"/>
        </w:rPr>
        <w:t>полное наименование и полный почтовый адрес Администрации;</w:t>
      </w:r>
    </w:p>
    <w:p w:rsidR="00E9227E" w:rsidRPr="00AD506E" w:rsidRDefault="00E9227E" w:rsidP="00E56AE2">
      <w:pPr>
        <w:autoSpaceDE w:val="0"/>
        <w:autoSpaceDN w:val="0"/>
        <w:adjustRightInd w:val="0"/>
        <w:ind w:firstLine="539"/>
        <w:jc w:val="both"/>
        <w:rPr>
          <w:rFonts w:ascii="Arial" w:hAnsi="Arial" w:cs="Arial"/>
        </w:rPr>
      </w:pPr>
      <w:r w:rsidRPr="00AD506E">
        <w:rPr>
          <w:rFonts w:ascii="Arial" w:hAnsi="Arial" w:cs="Arial"/>
        </w:rPr>
        <w:t>справочные телефоны, по которым можно получить консультацию по порядку предоставления муниципальной услуги;</w:t>
      </w:r>
    </w:p>
    <w:p w:rsidR="00E9227E" w:rsidRPr="00AD506E" w:rsidRDefault="00E9227E" w:rsidP="00E56AE2">
      <w:pPr>
        <w:autoSpaceDE w:val="0"/>
        <w:autoSpaceDN w:val="0"/>
        <w:adjustRightInd w:val="0"/>
        <w:ind w:firstLine="539"/>
        <w:jc w:val="both"/>
        <w:rPr>
          <w:rFonts w:ascii="Arial" w:hAnsi="Arial" w:cs="Arial"/>
        </w:rPr>
      </w:pPr>
      <w:r w:rsidRPr="00AD506E">
        <w:rPr>
          <w:rFonts w:ascii="Arial" w:hAnsi="Arial" w:cs="Arial"/>
        </w:rPr>
        <w:t>адрес электронной почты Администрации;</w:t>
      </w:r>
    </w:p>
    <w:p w:rsidR="00E9227E" w:rsidRPr="00AD506E" w:rsidRDefault="00E9227E" w:rsidP="00E56AE2">
      <w:pPr>
        <w:autoSpaceDE w:val="0"/>
        <w:autoSpaceDN w:val="0"/>
        <w:adjustRightInd w:val="0"/>
        <w:ind w:firstLine="539"/>
        <w:jc w:val="both"/>
        <w:rPr>
          <w:rFonts w:ascii="Arial" w:hAnsi="Arial" w:cs="Arial"/>
        </w:rPr>
      </w:pPr>
      <w:r w:rsidRPr="00AD506E">
        <w:rPr>
          <w:rFonts w:ascii="Arial" w:hAnsi="Arial" w:cs="Arial"/>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9227E" w:rsidRPr="00AD506E" w:rsidRDefault="00E9227E" w:rsidP="00E56AE2">
      <w:pPr>
        <w:autoSpaceDE w:val="0"/>
        <w:autoSpaceDN w:val="0"/>
        <w:adjustRightInd w:val="0"/>
        <w:ind w:firstLine="539"/>
        <w:jc w:val="both"/>
        <w:rPr>
          <w:rFonts w:ascii="Arial" w:hAnsi="Arial" w:cs="Arial"/>
        </w:rPr>
      </w:pPr>
      <w:r w:rsidRPr="00AD506E">
        <w:rPr>
          <w:rFonts w:ascii="Arial" w:hAnsi="Arial" w:cs="Arial"/>
        </w:rPr>
        <w:t>информационные материалы (полная версия), содержащиеся на стендах в местах предоставления муниципальной услуги.</w:t>
      </w:r>
    </w:p>
    <w:p w:rsidR="00E9227E" w:rsidRPr="00AD506E" w:rsidRDefault="00E9227E" w:rsidP="00E56AE2">
      <w:pPr>
        <w:ind w:firstLine="709"/>
        <w:jc w:val="both"/>
        <w:rPr>
          <w:rFonts w:ascii="Arial" w:hAnsi="Arial" w:cs="Arial"/>
          <w:b/>
          <w:bCs/>
        </w:rPr>
      </w:pPr>
    </w:p>
    <w:p w:rsidR="00E9227E" w:rsidRPr="00AD506E" w:rsidRDefault="00E9227E" w:rsidP="00E56AE2">
      <w:pPr>
        <w:ind w:firstLine="709"/>
        <w:jc w:val="both"/>
        <w:rPr>
          <w:rFonts w:ascii="Arial" w:hAnsi="Arial" w:cs="Arial"/>
          <w:b/>
          <w:bCs/>
        </w:rPr>
      </w:pPr>
      <w:r w:rsidRPr="00AD506E">
        <w:rPr>
          <w:rFonts w:ascii="Arial" w:hAnsi="Arial" w:cs="Arial"/>
          <w:b/>
          <w:bCs/>
        </w:rPr>
        <w:t>На Едином портале размещается информация:</w:t>
      </w:r>
    </w:p>
    <w:p w:rsidR="00E9227E" w:rsidRPr="00AD506E" w:rsidRDefault="00E9227E" w:rsidP="00E56AE2">
      <w:pPr>
        <w:ind w:firstLine="709"/>
        <w:jc w:val="both"/>
        <w:rPr>
          <w:rFonts w:ascii="Arial" w:hAnsi="Arial" w:cs="Arial"/>
        </w:rPr>
      </w:pPr>
      <w:r w:rsidRPr="00AD506E">
        <w:rPr>
          <w:rFonts w:ascii="Arial" w:hAnsi="Arial" w:cs="Arial"/>
        </w:rPr>
        <w:t>полное наименование, почтовый адрес  и график работы Администрации;</w:t>
      </w:r>
    </w:p>
    <w:p w:rsidR="00E9227E" w:rsidRPr="00AD506E" w:rsidRDefault="00E9227E" w:rsidP="00E56AE2">
      <w:pPr>
        <w:autoSpaceDE w:val="0"/>
        <w:autoSpaceDN w:val="0"/>
        <w:adjustRightInd w:val="0"/>
        <w:ind w:firstLine="539"/>
        <w:jc w:val="both"/>
        <w:rPr>
          <w:rFonts w:ascii="Arial" w:hAnsi="Arial" w:cs="Arial"/>
        </w:rPr>
      </w:pPr>
      <w:r w:rsidRPr="00AD506E">
        <w:rPr>
          <w:rFonts w:ascii="Arial" w:hAnsi="Arial" w:cs="Arial"/>
        </w:rPr>
        <w:t>справочные телефоны,  по которым можно получить консультацию по порядку предоставления муниципальной услуги;</w:t>
      </w:r>
    </w:p>
    <w:p w:rsidR="00E9227E" w:rsidRPr="00AD506E" w:rsidRDefault="00E9227E" w:rsidP="00E56AE2">
      <w:pPr>
        <w:autoSpaceDE w:val="0"/>
        <w:autoSpaceDN w:val="0"/>
        <w:adjustRightInd w:val="0"/>
        <w:ind w:firstLine="539"/>
        <w:jc w:val="both"/>
        <w:rPr>
          <w:rFonts w:ascii="Arial" w:hAnsi="Arial" w:cs="Arial"/>
        </w:rPr>
      </w:pPr>
      <w:r w:rsidRPr="00AD506E">
        <w:rPr>
          <w:rFonts w:ascii="Arial" w:hAnsi="Arial" w:cs="Arial"/>
        </w:rPr>
        <w:t>адреса электронной почты;</w:t>
      </w:r>
    </w:p>
    <w:p w:rsidR="00E9227E" w:rsidRPr="00AD506E" w:rsidRDefault="00E9227E" w:rsidP="00E56AE2">
      <w:pPr>
        <w:autoSpaceDE w:val="0"/>
        <w:autoSpaceDN w:val="0"/>
        <w:adjustRightInd w:val="0"/>
        <w:ind w:firstLine="539"/>
        <w:jc w:val="both"/>
        <w:rPr>
          <w:rFonts w:ascii="Arial" w:hAnsi="Arial" w:cs="Arial"/>
        </w:rPr>
      </w:pPr>
      <w:r w:rsidRPr="00AD506E">
        <w:rPr>
          <w:rFonts w:ascii="Arial" w:hAnsi="Arial" w:cs="Arial"/>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9227E" w:rsidRPr="00AD506E" w:rsidRDefault="00E9227E" w:rsidP="00E56AE2">
      <w:pPr>
        <w:rPr>
          <w:rFonts w:ascii="Arial" w:hAnsi="Arial" w:cs="Arial"/>
        </w:rPr>
      </w:pPr>
    </w:p>
    <w:p w:rsidR="002C4C87" w:rsidRPr="00AD506E" w:rsidRDefault="002C4C87" w:rsidP="00E56AE2">
      <w:pPr>
        <w:rPr>
          <w:rFonts w:ascii="Arial" w:hAnsi="Arial" w:cs="Arial"/>
        </w:rPr>
      </w:pPr>
    </w:p>
    <w:p w:rsidR="002C4C87" w:rsidRPr="00AD506E" w:rsidRDefault="002C4C87" w:rsidP="00E56AE2">
      <w:pPr>
        <w:rPr>
          <w:rFonts w:ascii="Arial" w:hAnsi="Arial" w:cs="Arial"/>
        </w:rPr>
      </w:pPr>
    </w:p>
    <w:p w:rsidR="008150C4" w:rsidRPr="00AD506E" w:rsidRDefault="008150C4" w:rsidP="00BC7D99">
      <w:pPr>
        <w:numPr>
          <w:ilvl w:val="0"/>
          <w:numId w:val="50"/>
        </w:numPr>
        <w:tabs>
          <w:tab w:val="left" w:pos="426"/>
        </w:tabs>
        <w:rPr>
          <w:rFonts w:ascii="Arial" w:hAnsi="Arial" w:cs="Arial"/>
          <w:b/>
          <w:u w:val="single"/>
        </w:rPr>
      </w:pPr>
      <w:r w:rsidRPr="00AD506E">
        <w:rPr>
          <w:rFonts w:ascii="Arial" w:hAnsi="Arial" w:cs="Arial"/>
          <w:b/>
        </w:rPr>
        <w:t xml:space="preserve">Стандарт предоставления </w:t>
      </w:r>
      <w:r w:rsidR="0010690B" w:rsidRPr="00AD506E">
        <w:rPr>
          <w:rFonts w:ascii="Arial" w:hAnsi="Arial" w:cs="Arial"/>
          <w:b/>
        </w:rPr>
        <w:t>муниципальной</w:t>
      </w:r>
      <w:r w:rsidRPr="00AD506E">
        <w:rPr>
          <w:rFonts w:ascii="Arial" w:hAnsi="Arial" w:cs="Arial"/>
          <w:b/>
        </w:rPr>
        <w:t xml:space="preserve"> услуги</w:t>
      </w:r>
    </w:p>
    <w:p w:rsidR="008150C4" w:rsidRPr="00AD506E" w:rsidRDefault="008150C4" w:rsidP="00E56AE2">
      <w:pPr>
        <w:tabs>
          <w:tab w:val="left" w:pos="993"/>
        </w:tabs>
        <w:jc w:val="center"/>
        <w:rPr>
          <w:rFonts w:ascii="Arial" w:hAnsi="Arial" w:cs="Arial"/>
          <w:u w:val="single"/>
        </w:rPr>
      </w:pPr>
    </w:p>
    <w:p w:rsidR="008150C4" w:rsidRPr="00AD506E" w:rsidRDefault="00116C02" w:rsidP="00E56AE2">
      <w:pPr>
        <w:tabs>
          <w:tab w:val="left" w:pos="993"/>
        </w:tabs>
        <w:jc w:val="center"/>
        <w:rPr>
          <w:rFonts w:ascii="Arial" w:hAnsi="Arial" w:cs="Arial"/>
          <w:b/>
        </w:rPr>
      </w:pPr>
      <w:r w:rsidRPr="00AD506E">
        <w:rPr>
          <w:rFonts w:ascii="Arial" w:hAnsi="Arial" w:cs="Arial"/>
          <w:b/>
        </w:rPr>
        <w:t xml:space="preserve">2.1. </w:t>
      </w:r>
      <w:r w:rsidR="008150C4" w:rsidRPr="00AD506E">
        <w:rPr>
          <w:rFonts w:ascii="Arial" w:hAnsi="Arial" w:cs="Arial"/>
          <w:b/>
        </w:rPr>
        <w:t xml:space="preserve">Наименование </w:t>
      </w:r>
      <w:r w:rsidR="0010690B" w:rsidRPr="00AD506E">
        <w:rPr>
          <w:rFonts w:ascii="Arial" w:hAnsi="Arial" w:cs="Arial"/>
          <w:b/>
        </w:rPr>
        <w:t>муниципальной</w:t>
      </w:r>
      <w:r w:rsidR="008150C4" w:rsidRPr="00AD506E">
        <w:rPr>
          <w:rFonts w:ascii="Arial" w:hAnsi="Arial" w:cs="Arial"/>
          <w:b/>
        </w:rPr>
        <w:t xml:space="preserve"> услуги</w:t>
      </w:r>
    </w:p>
    <w:p w:rsidR="00E037C1" w:rsidRPr="00AD506E" w:rsidRDefault="00E037C1" w:rsidP="00E56AE2">
      <w:pPr>
        <w:tabs>
          <w:tab w:val="left" w:pos="993"/>
        </w:tabs>
        <w:jc w:val="center"/>
        <w:rPr>
          <w:rFonts w:ascii="Arial" w:hAnsi="Arial" w:cs="Arial"/>
          <w:b/>
        </w:rPr>
      </w:pPr>
    </w:p>
    <w:p w:rsidR="0040515A" w:rsidRPr="00AD506E" w:rsidRDefault="007433D2" w:rsidP="00E56AE2">
      <w:pPr>
        <w:ind w:firstLine="709"/>
        <w:jc w:val="both"/>
        <w:rPr>
          <w:rFonts w:ascii="Arial" w:eastAsia="Arial Unicode MS" w:hAnsi="Arial" w:cs="Arial"/>
        </w:rPr>
      </w:pPr>
      <w:r w:rsidRPr="00AD506E">
        <w:rPr>
          <w:rFonts w:ascii="Arial" w:hAnsi="Arial" w:cs="Arial"/>
          <w:b/>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00751DA9" w:rsidRPr="00AD506E">
        <w:rPr>
          <w:rFonts w:ascii="Arial" w:eastAsia="Arial Unicode MS" w:hAnsi="Arial" w:cs="Arial"/>
          <w:bCs/>
          <w:lang w:eastAsia="ru-RU"/>
        </w:rPr>
        <w:t xml:space="preserve"> </w:t>
      </w:r>
      <w:r w:rsidR="0040515A" w:rsidRPr="00AD506E">
        <w:rPr>
          <w:rFonts w:ascii="Arial" w:eastAsia="Arial Unicode MS" w:hAnsi="Arial" w:cs="Arial"/>
          <w:bCs/>
        </w:rPr>
        <w:t xml:space="preserve">(далее – </w:t>
      </w:r>
      <w:r w:rsidR="004007CD" w:rsidRPr="00AD506E">
        <w:rPr>
          <w:rFonts w:ascii="Arial" w:eastAsia="Arial Unicode MS" w:hAnsi="Arial" w:cs="Arial"/>
          <w:bCs/>
        </w:rPr>
        <w:t>муниципальная</w:t>
      </w:r>
      <w:r w:rsidR="0040515A" w:rsidRPr="00AD506E">
        <w:rPr>
          <w:rFonts w:ascii="Arial" w:eastAsia="Arial Unicode MS" w:hAnsi="Arial" w:cs="Arial"/>
          <w:bCs/>
        </w:rPr>
        <w:t xml:space="preserve"> услуга).</w:t>
      </w:r>
    </w:p>
    <w:p w:rsidR="0040515A" w:rsidRPr="00AD506E" w:rsidRDefault="0040515A" w:rsidP="00E56AE2">
      <w:pPr>
        <w:ind w:firstLine="709"/>
        <w:jc w:val="both"/>
        <w:rPr>
          <w:rFonts w:ascii="Arial" w:eastAsia="Arial Unicode MS" w:hAnsi="Arial" w:cs="Arial"/>
        </w:rPr>
      </w:pPr>
    </w:p>
    <w:p w:rsidR="00B06522" w:rsidRPr="00AD506E" w:rsidRDefault="00116C02" w:rsidP="00E56AE2">
      <w:pPr>
        <w:tabs>
          <w:tab w:val="left" w:pos="7560"/>
          <w:tab w:val="left" w:pos="7920"/>
        </w:tabs>
        <w:ind w:firstLine="709"/>
        <w:jc w:val="center"/>
        <w:rPr>
          <w:rFonts w:ascii="Arial" w:hAnsi="Arial" w:cs="Arial"/>
          <w:b/>
        </w:rPr>
      </w:pPr>
      <w:r w:rsidRPr="00AD506E">
        <w:rPr>
          <w:rFonts w:ascii="Arial" w:hAnsi="Arial" w:cs="Arial"/>
          <w:b/>
        </w:rPr>
        <w:lastRenderedPageBreak/>
        <w:t xml:space="preserve"> 2.2. </w:t>
      </w:r>
      <w:r w:rsidR="00B06522" w:rsidRPr="00AD506E">
        <w:rPr>
          <w:rFonts w:ascii="Arial" w:hAnsi="Arial" w:cs="Arial"/>
          <w:b/>
        </w:rPr>
        <w:t xml:space="preserve">Наименование органа, предоставляющего </w:t>
      </w:r>
      <w:r w:rsidR="0010690B" w:rsidRPr="00AD506E">
        <w:rPr>
          <w:rFonts w:ascii="Arial" w:hAnsi="Arial" w:cs="Arial"/>
          <w:b/>
        </w:rPr>
        <w:t>муниципальн</w:t>
      </w:r>
      <w:r w:rsidR="004007CD" w:rsidRPr="00AD506E">
        <w:rPr>
          <w:rFonts w:ascii="Arial" w:hAnsi="Arial" w:cs="Arial"/>
          <w:b/>
        </w:rPr>
        <w:t>ую</w:t>
      </w:r>
      <w:r w:rsidR="00B06522" w:rsidRPr="00AD506E">
        <w:rPr>
          <w:rFonts w:ascii="Arial" w:hAnsi="Arial" w:cs="Arial"/>
          <w:b/>
        </w:rPr>
        <w:t xml:space="preserve"> услугу</w:t>
      </w:r>
    </w:p>
    <w:p w:rsidR="00E037C1" w:rsidRPr="00AD506E" w:rsidRDefault="00E037C1" w:rsidP="00E56AE2">
      <w:pPr>
        <w:tabs>
          <w:tab w:val="left" w:pos="7560"/>
          <w:tab w:val="left" w:pos="7920"/>
        </w:tabs>
        <w:ind w:firstLine="709"/>
        <w:jc w:val="both"/>
        <w:rPr>
          <w:rFonts w:ascii="Arial" w:hAnsi="Arial" w:cs="Arial"/>
          <w:b/>
        </w:rPr>
      </w:pPr>
    </w:p>
    <w:p w:rsidR="00DA57A4" w:rsidRPr="00AD506E" w:rsidRDefault="003C5ECB" w:rsidP="00E56AE2">
      <w:pPr>
        <w:pStyle w:val="p6"/>
        <w:shd w:val="clear" w:color="auto" w:fill="FFFFFF"/>
        <w:spacing w:after="0" w:line="240" w:lineRule="auto"/>
        <w:ind w:firstLine="720"/>
        <w:jc w:val="both"/>
        <w:rPr>
          <w:rFonts w:ascii="Arial" w:hAnsi="Arial" w:cs="Arial"/>
          <w:bCs/>
          <w:iCs/>
          <w:color w:val="auto"/>
          <w:sz w:val="24"/>
          <w:szCs w:val="24"/>
        </w:rPr>
      </w:pPr>
      <w:r w:rsidRPr="00AD506E">
        <w:rPr>
          <w:rFonts w:ascii="Arial" w:hAnsi="Arial" w:cs="Arial"/>
          <w:bCs/>
          <w:iCs/>
          <w:color w:val="auto"/>
          <w:sz w:val="24"/>
          <w:szCs w:val="24"/>
        </w:rPr>
        <w:t xml:space="preserve">2.2.1. </w:t>
      </w:r>
      <w:r w:rsidR="005269BA" w:rsidRPr="00AD506E">
        <w:rPr>
          <w:rFonts w:ascii="Arial" w:hAnsi="Arial" w:cs="Arial"/>
          <w:bCs/>
          <w:iCs/>
          <w:color w:val="auto"/>
          <w:sz w:val="24"/>
          <w:szCs w:val="24"/>
        </w:rPr>
        <w:t xml:space="preserve">Муниципальная услуга предоставляется Администрацией </w:t>
      </w:r>
      <w:r w:rsidR="00B20D0B" w:rsidRPr="00AD506E">
        <w:rPr>
          <w:rFonts w:ascii="Arial" w:hAnsi="Arial" w:cs="Arial"/>
          <w:bCs/>
          <w:iCs/>
          <w:color w:val="auto"/>
          <w:sz w:val="24"/>
          <w:szCs w:val="24"/>
        </w:rPr>
        <w:t>Клюквинского</w:t>
      </w:r>
      <w:r w:rsidR="00DA57A4" w:rsidRPr="00AD506E">
        <w:rPr>
          <w:rFonts w:ascii="Arial" w:hAnsi="Arial" w:cs="Arial"/>
          <w:bCs/>
          <w:iCs/>
          <w:color w:val="auto"/>
          <w:sz w:val="24"/>
          <w:szCs w:val="24"/>
        </w:rPr>
        <w:t xml:space="preserve"> сельсовета </w:t>
      </w:r>
      <w:r w:rsidR="00B20D0B" w:rsidRPr="00AD506E">
        <w:rPr>
          <w:rFonts w:ascii="Arial" w:hAnsi="Arial" w:cs="Arial"/>
          <w:bCs/>
          <w:iCs/>
          <w:color w:val="auto"/>
          <w:sz w:val="24"/>
          <w:szCs w:val="24"/>
        </w:rPr>
        <w:t>Курского</w:t>
      </w:r>
      <w:r w:rsidR="005269BA" w:rsidRPr="00AD506E">
        <w:rPr>
          <w:rFonts w:ascii="Arial" w:hAnsi="Arial" w:cs="Arial"/>
          <w:bCs/>
          <w:iCs/>
          <w:color w:val="auto"/>
          <w:sz w:val="24"/>
          <w:szCs w:val="24"/>
        </w:rPr>
        <w:t xml:space="preserve"> района. </w:t>
      </w:r>
    </w:p>
    <w:p w:rsidR="00DA57A4" w:rsidRPr="00AD506E" w:rsidRDefault="00DA57A4" w:rsidP="00E56AE2">
      <w:pPr>
        <w:pStyle w:val="p6"/>
        <w:shd w:val="clear" w:color="auto" w:fill="FFFFFF"/>
        <w:spacing w:after="0" w:line="240" w:lineRule="auto"/>
        <w:ind w:firstLine="720"/>
        <w:jc w:val="both"/>
        <w:rPr>
          <w:rFonts w:ascii="Arial" w:hAnsi="Arial" w:cs="Arial"/>
          <w:bCs/>
          <w:iCs/>
          <w:color w:val="auto"/>
          <w:sz w:val="24"/>
          <w:szCs w:val="24"/>
        </w:rPr>
      </w:pPr>
    </w:p>
    <w:p w:rsidR="00CB5176" w:rsidRPr="00AD506E" w:rsidRDefault="003C5ECB" w:rsidP="00E56AE2">
      <w:pPr>
        <w:ind w:firstLine="709"/>
        <w:jc w:val="both"/>
        <w:rPr>
          <w:rFonts w:ascii="Arial" w:hAnsi="Arial" w:cs="Arial"/>
        </w:rPr>
      </w:pPr>
      <w:r w:rsidRPr="00AD506E">
        <w:rPr>
          <w:rFonts w:ascii="Arial" w:hAnsi="Arial" w:cs="Arial"/>
        </w:rPr>
        <w:t>2.2.2</w:t>
      </w:r>
      <w:r w:rsidR="00BC7D99" w:rsidRPr="00AD506E">
        <w:rPr>
          <w:rFonts w:ascii="Arial" w:hAnsi="Arial" w:cs="Arial"/>
        </w:rPr>
        <w:t>.</w:t>
      </w:r>
      <w:r w:rsidRPr="00AD506E">
        <w:rPr>
          <w:rFonts w:ascii="Arial" w:hAnsi="Arial" w:cs="Arial"/>
        </w:rPr>
        <w:t xml:space="preserve"> </w:t>
      </w:r>
      <w:r w:rsidR="00CB5176" w:rsidRPr="00AD506E">
        <w:rPr>
          <w:rFonts w:ascii="Arial" w:hAnsi="Arial" w:cs="Arial"/>
        </w:rPr>
        <w:t xml:space="preserve">В предоставлении </w:t>
      </w:r>
      <w:r w:rsidR="00BC7D99" w:rsidRPr="00AD506E">
        <w:rPr>
          <w:rFonts w:ascii="Arial" w:hAnsi="Arial" w:cs="Arial"/>
        </w:rPr>
        <w:t>муниципальной</w:t>
      </w:r>
      <w:r w:rsidR="00CB5176" w:rsidRPr="00AD506E">
        <w:rPr>
          <w:rFonts w:ascii="Arial" w:hAnsi="Arial" w:cs="Arial"/>
        </w:rPr>
        <w:t xml:space="preserve"> услуги участвуют:</w:t>
      </w:r>
    </w:p>
    <w:p w:rsidR="002C4C87" w:rsidRPr="00AD506E" w:rsidRDefault="002C4C87" w:rsidP="00E56AE2">
      <w:pPr>
        <w:widowControl w:val="0"/>
        <w:ind w:firstLine="709"/>
        <w:rPr>
          <w:rFonts w:ascii="Arial" w:hAnsi="Arial" w:cs="Arial"/>
          <w:lang w:eastAsia="ru-RU"/>
        </w:rPr>
      </w:pPr>
      <w:r w:rsidRPr="00AD506E">
        <w:rPr>
          <w:rFonts w:ascii="Arial" w:hAnsi="Arial" w:cs="Arial"/>
          <w:lang w:eastAsia="ru-RU"/>
        </w:rPr>
        <w:t>- Управление Федеральной службы государственной регистрации, кадастра и картографии по Курской области;</w:t>
      </w:r>
    </w:p>
    <w:p w:rsidR="002C4C87" w:rsidRPr="00AD506E" w:rsidRDefault="002C4C87" w:rsidP="00E56AE2">
      <w:pPr>
        <w:widowControl w:val="0"/>
        <w:ind w:firstLine="709"/>
        <w:rPr>
          <w:rFonts w:ascii="Arial" w:hAnsi="Arial" w:cs="Arial"/>
          <w:lang w:eastAsia="ru-RU"/>
        </w:rPr>
      </w:pPr>
      <w:r w:rsidRPr="00AD506E">
        <w:rPr>
          <w:rFonts w:ascii="Arial" w:hAnsi="Arial" w:cs="Arial"/>
          <w:lang w:eastAsia="ru-RU"/>
        </w:rPr>
        <w:t>- Управление Федеральной налоговой службы по Курской области;</w:t>
      </w:r>
    </w:p>
    <w:p w:rsidR="002C4C87" w:rsidRPr="00AD506E" w:rsidRDefault="002C4C87" w:rsidP="00E56AE2">
      <w:pPr>
        <w:widowControl w:val="0"/>
        <w:autoSpaceDE w:val="0"/>
        <w:autoSpaceDN w:val="0"/>
        <w:adjustRightInd w:val="0"/>
        <w:ind w:firstLine="708"/>
        <w:rPr>
          <w:rFonts w:ascii="Arial" w:hAnsi="Arial" w:cs="Arial"/>
          <w:lang w:eastAsia="ru-RU"/>
        </w:rPr>
      </w:pPr>
      <w:r w:rsidRPr="00AD506E">
        <w:rPr>
          <w:rFonts w:ascii="Arial" w:hAnsi="Arial" w:cs="Arial"/>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5269BA" w:rsidRPr="00AD506E" w:rsidRDefault="005269BA" w:rsidP="00E56AE2">
      <w:pPr>
        <w:ind w:firstLine="709"/>
        <w:jc w:val="both"/>
        <w:rPr>
          <w:rFonts w:ascii="Arial" w:hAnsi="Arial" w:cs="Arial"/>
        </w:rPr>
      </w:pPr>
      <w:r w:rsidRPr="00AD506E">
        <w:rPr>
          <w:rFonts w:ascii="Arial" w:hAnsi="Arial" w:cs="Arial"/>
        </w:rPr>
        <w:t>- департамент экологической безопасности и природопользования Курской области</w:t>
      </w:r>
      <w:r w:rsidR="002C4C87" w:rsidRPr="00AD506E">
        <w:rPr>
          <w:rFonts w:ascii="Arial" w:hAnsi="Arial" w:cs="Arial"/>
        </w:rPr>
        <w:t>.</w:t>
      </w:r>
    </w:p>
    <w:p w:rsidR="003C5ECB" w:rsidRPr="00AD506E" w:rsidRDefault="003C5ECB" w:rsidP="00E56AE2">
      <w:pPr>
        <w:tabs>
          <w:tab w:val="left" w:pos="709"/>
        </w:tabs>
        <w:ind w:firstLine="720"/>
        <w:jc w:val="both"/>
        <w:rPr>
          <w:rFonts w:ascii="Arial" w:hAnsi="Arial" w:cs="Arial"/>
        </w:rPr>
      </w:pPr>
      <w:r w:rsidRPr="00AD506E">
        <w:rPr>
          <w:rFonts w:ascii="Arial" w:hAnsi="Arial" w:cs="Arial"/>
          <w:lang w:eastAsia="ru-RU"/>
        </w:rPr>
        <w:t xml:space="preserve">2.2.3. </w:t>
      </w:r>
      <w:proofErr w:type="gramStart"/>
      <w:r w:rsidRPr="00AD506E">
        <w:rPr>
          <w:rFonts w:ascii="Arial" w:hAnsi="Arial" w:cs="Arial"/>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AD506E">
        <w:rPr>
          <w:rFonts w:ascii="Arial" w:hAnsi="Arial" w:cs="Arial"/>
        </w:rPr>
        <w:t xml:space="preserve"> услуг, которые являются необходимыми и обязательными для предоставления услуг, </w:t>
      </w:r>
      <w:proofErr w:type="gramStart"/>
      <w:r w:rsidRPr="00AD506E">
        <w:rPr>
          <w:rFonts w:ascii="Arial" w:hAnsi="Arial" w:cs="Arial"/>
        </w:rPr>
        <w:t>утвержденный</w:t>
      </w:r>
      <w:proofErr w:type="gramEnd"/>
      <w:r w:rsidRPr="00AD506E">
        <w:rPr>
          <w:rFonts w:ascii="Arial" w:hAnsi="Arial" w:cs="Arial"/>
        </w:rPr>
        <w:t xml:space="preserve"> нормативным правовым актом представительного органа местного самоуправления.</w:t>
      </w:r>
    </w:p>
    <w:p w:rsidR="002C4C87" w:rsidRPr="00AD506E" w:rsidRDefault="002C4C87" w:rsidP="00E56AE2">
      <w:pPr>
        <w:ind w:firstLine="709"/>
        <w:jc w:val="both"/>
        <w:rPr>
          <w:rFonts w:ascii="Arial" w:hAnsi="Arial" w:cs="Arial"/>
        </w:rPr>
      </w:pPr>
    </w:p>
    <w:p w:rsidR="002C4C87" w:rsidRPr="00AD506E" w:rsidRDefault="002C4C87" w:rsidP="00E56AE2">
      <w:pPr>
        <w:ind w:firstLine="708"/>
        <w:jc w:val="both"/>
        <w:rPr>
          <w:rFonts w:ascii="Arial" w:hAnsi="Arial" w:cs="Arial"/>
        </w:rPr>
      </w:pPr>
    </w:p>
    <w:p w:rsidR="008150C4" w:rsidRPr="00AD506E" w:rsidRDefault="00116C02" w:rsidP="00E56AE2">
      <w:pPr>
        <w:ind w:firstLine="708"/>
        <w:jc w:val="both"/>
        <w:rPr>
          <w:rFonts w:ascii="Arial" w:hAnsi="Arial" w:cs="Arial"/>
          <w:b/>
        </w:rPr>
      </w:pPr>
      <w:r w:rsidRPr="00AD506E">
        <w:rPr>
          <w:rFonts w:ascii="Arial" w:hAnsi="Arial" w:cs="Arial"/>
          <w:b/>
        </w:rPr>
        <w:t xml:space="preserve">2.3. </w:t>
      </w:r>
      <w:r w:rsidR="00F80399" w:rsidRPr="00AD506E">
        <w:rPr>
          <w:rFonts w:ascii="Arial" w:hAnsi="Arial" w:cs="Arial"/>
          <w:b/>
        </w:rPr>
        <w:t>Описание р</w:t>
      </w:r>
      <w:r w:rsidR="008150C4" w:rsidRPr="00AD506E">
        <w:rPr>
          <w:rFonts w:ascii="Arial" w:hAnsi="Arial" w:cs="Arial"/>
          <w:b/>
        </w:rPr>
        <w:t>езультат</w:t>
      </w:r>
      <w:r w:rsidR="00F80399" w:rsidRPr="00AD506E">
        <w:rPr>
          <w:rFonts w:ascii="Arial" w:hAnsi="Arial" w:cs="Arial"/>
          <w:b/>
        </w:rPr>
        <w:t>а</w:t>
      </w:r>
      <w:r w:rsidR="008150C4" w:rsidRPr="00AD506E">
        <w:rPr>
          <w:rFonts w:ascii="Arial" w:hAnsi="Arial" w:cs="Arial"/>
          <w:b/>
        </w:rPr>
        <w:t xml:space="preserve"> предоставления </w:t>
      </w:r>
      <w:r w:rsidR="0010690B" w:rsidRPr="00AD506E">
        <w:rPr>
          <w:rFonts w:ascii="Arial" w:hAnsi="Arial" w:cs="Arial"/>
          <w:b/>
        </w:rPr>
        <w:t>муниципальной</w:t>
      </w:r>
      <w:r w:rsidR="008150C4" w:rsidRPr="00AD506E">
        <w:rPr>
          <w:rFonts w:ascii="Arial" w:hAnsi="Arial" w:cs="Arial"/>
          <w:b/>
        </w:rPr>
        <w:t xml:space="preserve"> услуги</w:t>
      </w:r>
    </w:p>
    <w:p w:rsidR="007814FA" w:rsidRPr="00AD506E" w:rsidRDefault="007814FA" w:rsidP="00E56AE2">
      <w:pPr>
        <w:ind w:firstLine="709"/>
        <w:jc w:val="both"/>
        <w:rPr>
          <w:rFonts w:ascii="Arial" w:hAnsi="Arial" w:cs="Arial"/>
          <w:b/>
        </w:rPr>
      </w:pPr>
    </w:p>
    <w:p w:rsidR="008150C4" w:rsidRPr="00AD506E" w:rsidRDefault="00F34E35" w:rsidP="00E56AE2">
      <w:pPr>
        <w:ind w:firstLine="709"/>
        <w:jc w:val="both"/>
        <w:rPr>
          <w:rFonts w:ascii="Arial" w:hAnsi="Arial" w:cs="Arial"/>
        </w:rPr>
      </w:pPr>
      <w:r w:rsidRPr="00AD506E">
        <w:rPr>
          <w:rFonts w:ascii="Arial" w:hAnsi="Arial" w:cs="Arial"/>
        </w:rPr>
        <w:t>Результатом исполнения</w:t>
      </w:r>
      <w:r w:rsidR="008150C4" w:rsidRPr="00AD506E">
        <w:rPr>
          <w:rFonts w:ascii="Arial" w:hAnsi="Arial" w:cs="Arial"/>
        </w:rPr>
        <w:t xml:space="preserve"> </w:t>
      </w:r>
      <w:r w:rsidR="0010690B" w:rsidRPr="00AD506E">
        <w:rPr>
          <w:rFonts w:ascii="Arial" w:hAnsi="Arial" w:cs="Arial"/>
        </w:rPr>
        <w:t>муниципальной</w:t>
      </w:r>
      <w:r w:rsidR="008150C4" w:rsidRPr="00AD506E">
        <w:rPr>
          <w:rFonts w:ascii="Arial" w:hAnsi="Arial" w:cs="Arial"/>
        </w:rPr>
        <w:t xml:space="preserve"> услуги являются:</w:t>
      </w:r>
    </w:p>
    <w:p w:rsidR="008150C4" w:rsidRPr="00AD506E" w:rsidRDefault="003C5ECB" w:rsidP="00E56AE2">
      <w:pPr>
        <w:ind w:firstLine="709"/>
        <w:jc w:val="both"/>
        <w:rPr>
          <w:rFonts w:ascii="Arial" w:hAnsi="Arial" w:cs="Arial"/>
        </w:rPr>
      </w:pPr>
      <w:r w:rsidRPr="00AD506E">
        <w:rPr>
          <w:rFonts w:ascii="Arial" w:hAnsi="Arial" w:cs="Arial"/>
        </w:rPr>
        <w:t>-</w:t>
      </w:r>
      <w:r w:rsidR="00E17F41" w:rsidRPr="00AD506E">
        <w:rPr>
          <w:rFonts w:ascii="Arial" w:hAnsi="Arial" w:cs="Arial"/>
        </w:rPr>
        <w:t xml:space="preserve"> </w:t>
      </w:r>
      <w:r w:rsidR="00660F63" w:rsidRPr="00AD506E">
        <w:rPr>
          <w:rFonts w:ascii="Arial" w:hAnsi="Arial" w:cs="Arial"/>
        </w:rPr>
        <w:t>акт</w:t>
      </w:r>
      <w:r w:rsidR="0010690B" w:rsidRPr="00AD506E">
        <w:rPr>
          <w:rFonts w:ascii="Arial" w:hAnsi="Arial" w:cs="Arial"/>
        </w:rPr>
        <w:t xml:space="preserve"> </w:t>
      </w:r>
      <w:r w:rsidR="008150C4" w:rsidRPr="00AD506E">
        <w:rPr>
          <w:rFonts w:ascii="Arial" w:hAnsi="Arial" w:cs="Arial"/>
        </w:rPr>
        <w:t xml:space="preserve"> о переводе земель или земельных участков в составе таких земель из одной категории в другую;</w:t>
      </w:r>
    </w:p>
    <w:p w:rsidR="008150C4" w:rsidRPr="00AD506E" w:rsidRDefault="003C5ECB" w:rsidP="00E56AE2">
      <w:pPr>
        <w:ind w:firstLine="709"/>
        <w:jc w:val="both"/>
        <w:rPr>
          <w:rFonts w:ascii="Arial" w:hAnsi="Arial" w:cs="Arial"/>
        </w:rPr>
      </w:pPr>
      <w:r w:rsidRPr="00AD506E">
        <w:rPr>
          <w:rFonts w:ascii="Arial" w:hAnsi="Arial" w:cs="Arial"/>
        </w:rPr>
        <w:t xml:space="preserve">- </w:t>
      </w:r>
      <w:r w:rsidR="00660F63" w:rsidRPr="00AD506E">
        <w:rPr>
          <w:rFonts w:ascii="Arial" w:hAnsi="Arial" w:cs="Arial"/>
        </w:rPr>
        <w:t>акт</w:t>
      </w:r>
      <w:r w:rsidR="005269BA" w:rsidRPr="00AD506E">
        <w:rPr>
          <w:rFonts w:ascii="Arial" w:hAnsi="Arial" w:cs="Arial"/>
        </w:rPr>
        <w:t xml:space="preserve"> об</w:t>
      </w:r>
      <w:r w:rsidR="008150C4" w:rsidRPr="00AD506E">
        <w:rPr>
          <w:rFonts w:ascii="Arial" w:hAnsi="Arial" w:cs="Arial"/>
        </w:rPr>
        <w:t xml:space="preserve"> отказе в переводе земель или земельных участков в составе таких земель из одной категории в другую</w:t>
      </w:r>
      <w:r w:rsidR="0063489A" w:rsidRPr="00AD506E">
        <w:rPr>
          <w:rFonts w:ascii="Arial" w:hAnsi="Arial" w:cs="Arial"/>
        </w:rPr>
        <w:t>.</w:t>
      </w:r>
    </w:p>
    <w:p w:rsidR="00547EB5" w:rsidRPr="00AD506E" w:rsidRDefault="00547EB5" w:rsidP="00E56AE2">
      <w:pPr>
        <w:ind w:firstLine="709"/>
        <w:jc w:val="both"/>
        <w:rPr>
          <w:rFonts w:ascii="Arial" w:hAnsi="Arial" w:cs="Arial"/>
        </w:rPr>
      </w:pPr>
    </w:p>
    <w:p w:rsidR="007814FA" w:rsidRPr="00AD506E" w:rsidRDefault="00116C02" w:rsidP="00E56AE2">
      <w:pPr>
        <w:tabs>
          <w:tab w:val="left" w:pos="7560"/>
          <w:tab w:val="left" w:pos="7920"/>
        </w:tabs>
        <w:jc w:val="center"/>
        <w:rPr>
          <w:rFonts w:ascii="Arial" w:hAnsi="Arial" w:cs="Arial"/>
          <w:b/>
        </w:rPr>
      </w:pPr>
      <w:r w:rsidRPr="00AD506E">
        <w:rPr>
          <w:rFonts w:ascii="Arial" w:hAnsi="Arial" w:cs="Arial"/>
          <w:b/>
        </w:rPr>
        <w:t xml:space="preserve">2.4. </w:t>
      </w:r>
      <w:r w:rsidR="00CB612C" w:rsidRPr="00AD506E">
        <w:rPr>
          <w:rFonts w:ascii="Arial" w:hAnsi="Arial" w:cs="Arial"/>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B612C" w:rsidRPr="00AD506E" w:rsidRDefault="00CB612C" w:rsidP="00E56AE2">
      <w:pPr>
        <w:tabs>
          <w:tab w:val="left" w:pos="7560"/>
          <w:tab w:val="left" w:pos="7920"/>
        </w:tabs>
        <w:jc w:val="center"/>
        <w:rPr>
          <w:rFonts w:ascii="Arial" w:hAnsi="Arial" w:cs="Arial"/>
          <w:b/>
        </w:rPr>
      </w:pPr>
    </w:p>
    <w:p w:rsidR="00CA2767" w:rsidRPr="00AD506E" w:rsidRDefault="0010690B" w:rsidP="00E56AE2">
      <w:pPr>
        <w:tabs>
          <w:tab w:val="left" w:pos="0"/>
        </w:tabs>
        <w:ind w:firstLine="709"/>
        <w:jc w:val="both"/>
        <w:rPr>
          <w:rFonts w:ascii="Arial" w:hAnsi="Arial" w:cs="Arial"/>
        </w:rPr>
      </w:pPr>
      <w:r w:rsidRPr="00AD506E">
        <w:rPr>
          <w:rFonts w:ascii="Arial" w:hAnsi="Arial" w:cs="Arial"/>
        </w:rPr>
        <w:t>Муниципальная</w:t>
      </w:r>
      <w:r w:rsidR="007814FA" w:rsidRPr="00AD506E">
        <w:rPr>
          <w:rFonts w:ascii="Arial" w:hAnsi="Arial" w:cs="Arial"/>
        </w:rPr>
        <w:t xml:space="preserve"> услуга предоставляется в течение</w:t>
      </w:r>
      <w:r w:rsidR="00CA2767" w:rsidRPr="00AD506E">
        <w:rPr>
          <w:rFonts w:ascii="Arial" w:hAnsi="Arial" w:cs="Arial"/>
        </w:rPr>
        <w:t>:</w:t>
      </w:r>
    </w:p>
    <w:p w:rsidR="00CA2767" w:rsidRPr="00AD506E" w:rsidRDefault="007814FA" w:rsidP="00E56AE2">
      <w:pPr>
        <w:tabs>
          <w:tab w:val="left" w:pos="0"/>
        </w:tabs>
        <w:ind w:firstLine="709"/>
        <w:jc w:val="both"/>
        <w:rPr>
          <w:rFonts w:ascii="Arial" w:hAnsi="Arial" w:cs="Arial"/>
          <w:bCs/>
          <w:lang w:eastAsia="ru-RU"/>
        </w:rPr>
      </w:pPr>
      <w:r w:rsidRPr="00AD506E">
        <w:rPr>
          <w:rFonts w:ascii="Arial" w:hAnsi="Arial" w:cs="Arial"/>
        </w:rPr>
        <w:t xml:space="preserve"> </w:t>
      </w:r>
      <w:r w:rsidR="00CA2767" w:rsidRPr="00AD506E">
        <w:rPr>
          <w:rFonts w:ascii="Arial" w:hAnsi="Arial" w:cs="Arial"/>
        </w:rPr>
        <w:t xml:space="preserve">- </w:t>
      </w:r>
      <w:r w:rsidR="00CA2767" w:rsidRPr="00AD506E">
        <w:rPr>
          <w:rFonts w:ascii="Arial" w:hAnsi="Arial" w:cs="Arial"/>
          <w:bCs/>
          <w:lang w:eastAsia="ru-RU"/>
        </w:rPr>
        <w:t>трех месяцев со дня поступления ходатайства, если иное не установлено нормативными правовыми актами Российской Федерации, Правительством Российской Федерации;</w:t>
      </w:r>
    </w:p>
    <w:p w:rsidR="00CA2767" w:rsidRPr="00AD506E" w:rsidRDefault="00CA2767" w:rsidP="00E56AE2">
      <w:pPr>
        <w:tabs>
          <w:tab w:val="left" w:pos="0"/>
        </w:tabs>
        <w:ind w:firstLine="709"/>
        <w:jc w:val="both"/>
        <w:rPr>
          <w:rFonts w:ascii="Arial" w:hAnsi="Arial" w:cs="Arial"/>
          <w:lang w:eastAsia="ru-RU"/>
        </w:rPr>
      </w:pPr>
      <w:r w:rsidRPr="00AD506E">
        <w:rPr>
          <w:rFonts w:ascii="Arial" w:hAnsi="Arial" w:cs="Arial"/>
          <w:bCs/>
          <w:lang w:eastAsia="ru-RU"/>
        </w:rPr>
        <w:t>- в течение двух месяцев со дня поступления ходатайства органа местного самоуправления.</w:t>
      </w:r>
    </w:p>
    <w:p w:rsidR="00CA2767" w:rsidRPr="00AD506E" w:rsidRDefault="00CA2767" w:rsidP="00E56AE2">
      <w:pPr>
        <w:suppressAutoHyphens w:val="0"/>
        <w:autoSpaceDE w:val="0"/>
        <w:autoSpaceDN w:val="0"/>
        <w:adjustRightInd w:val="0"/>
        <w:ind w:firstLine="540"/>
        <w:jc w:val="both"/>
        <w:rPr>
          <w:rFonts w:ascii="Arial" w:hAnsi="Arial" w:cs="Arial"/>
          <w:lang w:eastAsia="ru-RU"/>
        </w:rPr>
      </w:pPr>
      <w:r w:rsidRPr="00AD506E">
        <w:rPr>
          <w:rFonts w:ascii="Arial" w:hAnsi="Arial" w:cs="Arial"/>
          <w:bCs/>
          <w:lang w:eastAsia="ru-RU"/>
        </w:rPr>
        <w:t xml:space="preserve">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8150C4" w:rsidRPr="00AD506E" w:rsidRDefault="008150C4" w:rsidP="00E56AE2">
      <w:pPr>
        <w:tabs>
          <w:tab w:val="left" w:pos="7560"/>
          <w:tab w:val="left" w:pos="7920"/>
        </w:tabs>
        <w:ind w:firstLine="709"/>
        <w:jc w:val="both"/>
        <w:rPr>
          <w:rFonts w:ascii="Arial" w:hAnsi="Arial" w:cs="Arial"/>
        </w:rPr>
      </w:pPr>
    </w:p>
    <w:p w:rsidR="00CB612C" w:rsidRPr="00AD506E" w:rsidRDefault="00116C02" w:rsidP="00E56AE2">
      <w:pPr>
        <w:widowControl w:val="0"/>
        <w:autoSpaceDE w:val="0"/>
        <w:autoSpaceDN w:val="0"/>
        <w:adjustRightInd w:val="0"/>
        <w:jc w:val="center"/>
        <w:rPr>
          <w:rFonts w:ascii="Arial" w:eastAsia="Calibri" w:hAnsi="Arial" w:cs="Arial"/>
          <w:b/>
          <w:bCs/>
          <w:lang w:eastAsia="ru-RU"/>
        </w:rPr>
      </w:pPr>
      <w:r w:rsidRPr="00AD506E">
        <w:rPr>
          <w:rFonts w:ascii="Arial" w:hAnsi="Arial" w:cs="Arial"/>
          <w:b/>
        </w:rPr>
        <w:lastRenderedPageBreak/>
        <w:t xml:space="preserve">2.5. </w:t>
      </w:r>
      <w:r w:rsidR="00CB612C" w:rsidRPr="00AD506E">
        <w:rPr>
          <w:rFonts w:ascii="Arial" w:eastAsia="Calibri" w:hAnsi="Arial" w:cs="Arial"/>
          <w:b/>
          <w:bCs/>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7019BA" w:rsidRPr="00AD506E" w:rsidRDefault="00CB612C" w:rsidP="00E56AE2">
      <w:pPr>
        <w:widowControl w:val="0"/>
        <w:suppressAutoHyphens w:val="0"/>
        <w:autoSpaceDE w:val="0"/>
        <w:autoSpaceDN w:val="0"/>
        <w:adjustRightInd w:val="0"/>
        <w:jc w:val="center"/>
        <w:rPr>
          <w:rFonts w:ascii="Arial" w:eastAsia="Calibri" w:hAnsi="Arial" w:cs="Arial"/>
          <w:b/>
          <w:bCs/>
          <w:lang w:eastAsia="ru-RU"/>
        </w:rPr>
      </w:pPr>
      <w:r w:rsidRPr="00AD506E">
        <w:rPr>
          <w:rFonts w:ascii="Arial" w:eastAsia="Calibri" w:hAnsi="Arial" w:cs="Arial"/>
          <w:b/>
          <w:bCs/>
          <w:lang w:eastAsia="ru-RU"/>
        </w:rPr>
        <w:t>опубликования</w:t>
      </w:r>
    </w:p>
    <w:p w:rsidR="007814FA" w:rsidRPr="00AD506E" w:rsidRDefault="007814FA" w:rsidP="00E56AE2">
      <w:pPr>
        <w:tabs>
          <w:tab w:val="left" w:pos="7560"/>
          <w:tab w:val="left" w:pos="7920"/>
        </w:tabs>
        <w:ind w:firstLine="709"/>
        <w:jc w:val="both"/>
        <w:rPr>
          <w:rFonts w:ascii="Arial" w:hAnsi="Arial" w:cs="Arial"/>
          <w:b/>
        </w:rPr>
      </w:pPr>
    </w:p>
    <w:p w:rsidR="007019BA" w:rsidRPr="00AD506E" w:rsidRDefault="007019BA" w:rsidP="00E56AE2">
      <w:pPr>
        <w:ind w:firstLine="709"/>
        <w:jc w:val="both"/>
        <w:rPr>
          <w:rFonts w:ascii="Arial" w:hAnsi="Arial" w:cs="Arial"/>
          <w:b/>
        </w:rPr>
      </w:pPr>
      <w:r w:rsidRPr="00AD506E">
        <w:rPr>
          <w:rFonts w:ascii="Arial" w:hAnsi="Arial" w:cs="Arial"/>
        </w:rPr>
        <w:t xml:space="preserve">Предоставление </w:t>
      </w:r>
      <w:r w:rsidR="001C41A6" w:rsidRPr="00AD506E">
        <w:rPr>
          <w:rFonts w:ascii="Arial" w:hAnsi="Arial" w:cs="Arial"/>
        </w:rPr>
        <w:t>муниципальной</w:t>
      </w:r>
      <w:r w:rsidRPr="00AD506E">
        <w:rPr>
          <w:rFonts w:ascii="Arial" w:hAnsi="Arial" w:cs="Arial"/>
        </w:rPr>
        <w:t xml:space="preserve"> услуги осуществляется </w:t>
      </w:r>
      <w:r w:rsidR="00434F54" w:rsidRPr="00AD506E">
        <w:rPr>
          <w:rFonts w:ascii="Arial" w:hAnsi="Arial" w:cs="Arial"/>
        </w:rPr>
        <w:br/>
      </w:r>
      <w:r w:rsidRPr="00AD506E">
        <w:rPr>
          <w:rFonts w:ascii="Arial" w:hAnsi="Arial" w:cs="Arial"/>
        </w:rPr>
        <w:t>в соответствии со следующими нормативными правовыми актами:</w:t>
      </w:r>
      <w:r w:rsidRPr="00AD506E">
        <w:rPr>
          <w:rFonts w:ascii="Arial" w:hAnsi="Arial" w:cs="Arial"/>
          <w:b/>
        </w:rPr>
        <w:t xml:space="preserve"> </w:t>
      </w:r>
    </w:p>
    <w:p w:rsidR="00043FEF" w:rsidRPr="00AD506E" w:rsidRDefault="00043FEF" w:rsidP="00E56AE2">
      <w:pPr>
        <w:tabs>
          <w:tab w:val="left" w:pos="7560"/>
          <w:tab w:val="left" w:pos="7920"/>
        </w:tabs>
        <w:ind w:firstLine="709"/>
        <w:jc w:val="both"/>
        <w:rPr>
          <w:rFonts w:ascii="Arial" w:hAnsi="Arial" w:cs="Arial"/>
        </w:rPr>
      </w:pPr>
      <w:r w:rsidRPr="00AD506E">
        <w:rPr>
          <w:rFonts w:ascii="Arial" w:hAnsi="Arial" w:cs="Arial"/>
        </w:rPr>
        <w:t>Конституцией Российской Федерации («Российская газета», № 237, 25.12.1993);</w:t>
      </w:r>
    </w:p>
    <w:p w:rsidR="00105CC0" w:rsidRPr="00AD506E" w:rsidRDefault="00105CC0" w:rsidP="00E56AE2">
      <w:pPr>
        <w:tabs>
          <w:tab w:val="left" w:pos="0"/>
        </w:tabs>
        <w:ind w:firstLine="709"/>
        <w:jc w:val="both"/>
        <w:rPr>
          <w:rFonts w:ascii="Arial" w:hAnsi="Arial" w:cs="Arial"/>
        </w:rPr>
      </w:pPr>
      <w:r w:rsidRPr="00AD506E">
        <w:rPr>
          <w:rFonts w:ascii="Arial" w:hAnsi="Arial" w:cs="Arial"/>
        </w:rPr>
        <w:t xml:space="preserve">Гражданским кодексом Российской </w:t>
      </w:r>
      <w:r w:rsidR="00A62AF2" w:rsidRPr="00AD506E">
        <w:rPr>
          <w:rFonts w:ascii="Arial" w:hAnsi="Arial" w:cs="Arial"/>
        </w:rPr>
        <w:t>Федерации от 30 ноября 1994 г.</w:t>
      </w:r>
      <w:r w:rsidR="00A62AF2" w:rsidRPr="00AD506E">
        <w:rPr>
          <w:rFonts w:ascii="Arial" w:hAnsi="Arial" w:cs="Arial"/>
        </w:rPr>
        <w:br/>
      </w:r>
      <w:r w:rsidRPr="00AD506E">
        <w:rPr>
          <w:rFonts w:ascii="Arial" w:hAnsi="Arial" w:cs="Arial"/>
        </w:rPr>
        <w:t xml:space="preserve"> № 51-ФЗ (Собрание законодательства Российской Федерации, 1994</w:t>
      </w:r>
      <w:r w:rsidR="00A62AF2" w:rsidRPr="00AD506E">
        <w:rPr>
          <w:rFonts w:ascii="Arial" w:hAnsi="Arial" w:cs="Arial"/>
        </w:rPr>
        <w:t xml:space="preserve"> г.</w:t>
      </w:r>
      <w:r w:rsidRPr="00AD506E">
        <w:rPr>
          <w:rFonts w:ascii="Arial" w:hAnsi="Arial" w:cs="Arial"/>
        </w:rPr>
        <w:t>, № 32, ст. 3301; 1996</w:t>
      </w:r>
      <w:r w:rsidR="00A62AF2" w:rsidRPr="00AD506E">
        <w:rPr>
          <w:rFonts w:ascii="Arial" w:hAnsi="Arial" w:cs="Arial"/>
        </w:rPr>
        <w:t xml:space="preserve"> г.</w:t>
      </w:r>
      <w:r w:rsidRPr="00AD506E">
        <w:rPr>
          <w:rFonts w:ascii="Arial" w:hAnsi="Arial" w:cs="Arial"/>
        </w:rPr>
        <w:t>, № 5, ст. 410; 2001</w:t>
      </w:r>
      <w:r w:rsidR="00A62AF2" w:rsidRPr="00AD506E">
        <w:rPr>
          <w:rFonts w:ascii="Arial" w:hAnsi="Arial" w:cs="Arial"/>
        </w:rPr>
        <w:t xml:space="preserve"> г.</w:t>
      </w:r>
      <w:r w:rsidRPr="00AD506E">
        <w:rPr>
          <w:rFonts w:ascii="Arial" w:hAnsi="Arial" w:cs="Arial"/>
        </w:rPr>
        <w:t>, № 49, ст. 4552.);</w:t>
      </w:r>
    </w:p>
    <w:p w:rsidR="004A401E" w:rsidRPr="00AD506E" w:rsidRDefault="004A401E" w:rsidP="00E56AE2">
      <w:pPr>
        <w:tabs>
          <w:tab w:val="left" w:pos="0"/>
        </w:tabs>
        <w:ind w:firstLine="709"/>
        <w:jc w:val="both"/>
        <w:rPr>
          <w:rFonts w:ascii="Arial" w:hAnsi="Arial" w:cs="Arial"/>
        </w:rPr>
      </w:pPr>
      <w:r w:rsidRPr="00AD506E">
        <w:rPr>
          <w:rFonts w:ascii="Arial" w:hAnsi="Arial" w:cs="Arial"/>
        </w:rPr>
        <w:t>Земельным кодексом Российской Федерации от 25.10.2001 г. №136-ФЗ («Российская газета», № 211-212, 30.10.2001 г.);</w:t>
      </w:r>
    </w:p>
    <w:p w:rsidR="00191024" w:rsidRPr="00AD506E" w:rsidRDefault="00191024" w:rsidP="00E56AE2">
      <w:pPr>
        <w:tabs>
          <w:tab w:val="left" w:pos="0"/>
        </w:tabs>
        <w:ind w:firstLine="709"/>
        <w:jc w:val="both"/>
        <w:rPr>
          <w:rFonts w:ascii="Arial" w:hAnsi="Arial" w:cs="Arial"/>
        </w:rPr>
      </w:pPr>
      <w:r w:rsidRPr="00AD506E">
        <w:rPr>
          <w:rFonts w:ascii="Arial" w:hAnsi="Arial" w:cs="Arial"/>
        </w:rPr>
        <w:t>Федераль</w:t>
      </w:r>
      <w:r w:rsidR="00A62AF2" w:rsidRPr="00AD506E">
        <w:rPr>
          <w:rFonts w:ascii="Arial" w:hAnsi="Arial" w:cs="Arial"/>
        </w:rPr>
        <w:t>ным законом от 18 июня 2001 г.</w:t>
      </w:r>
      <w:r w:rsidRPr="00AD506E">
        <w:rPr>
          <w:rFonts w:ascii="Arial" w:hAnsi="Arial" w:cs="Arial"/>
        </w:rPr>
        <w:t xml:space="preserve"> № 78-ФЗ </w:t>
      </w:r>
      <w:r w:rsidR="00A62AF2" w:rsidRPr="00AD506E">
        <w:rPr>
          <w:rFonts w:ascii="Arial" w:hAnsi="Arial" w:cs="Arial"/>
        </w:rPr>
        <w:br/>
      </w:r>
      <w:r w:rsidRPr="00AD506E">
        <w:rPr>
          <w:rFonts w:ascii="Arial" w:hAnsi="Arial" w:cs="Arial"/>
        </w:rPr>
        <w:t>«О землеустройстве» («Российская газета», № 118-119, 23.06.2001 г., Собрание законодательства Российской Федерации, 2001</w:t>
      </w:r>
      <w:r w:rsidR="00A62AF2" w:rsidRPr="00AD506E">
        <w:rPr>
          <w:rFonts w:ascii="Arial" w:hAnsi="Arial" w:cs="Arial"/>
        </w:rPr>
        <w:t xml:space="preserve"> г.</w:t>
      </w:r>
      <w:r w:rsidRPr="00AD506E">
        <w:rPr>
          <w:rFonts w:ascii="Arial" w:hAnsi="Arial" w:cs="Arial"/>
        </w:rPr>
        <w:t xml:space="preserve">, № 26 </w:t>
      </w:r>
      <w:r w:rsidR="00A62AF2" w:rsidRPr="00AD506E">
        <w:rPr>
          <w:rFonts w:ascii="Arial" w:hAnsi="Arial" w:cs="Arial"/>
        </w:rPr>
        <w:br/>
      </w:r>
      <w:r w:rsidRPr="00AD506E">
        <w:rPr>
          <w:rFonts w:ascii="Arial" w:hAnsi="Arial" w:cs="Arial"/>
        </w:rPr>
        <w:t>ст. 2582);</w:t>
      </w:r>
    </w:p>
    <w:p w:rsidR="00404709" w:rsidRPr="00AD506E" w:rsidRDefault="00404709" w:rsidP="00E56AE2">
      <w:pPr>
        <w:tabs>
          <w:tab w:val="left" w:pos="0"/>
        </w:tabs>
        <w:ind w:firstLine="709"/>
        <w:jc w:val="both"/>
        <w:rPr>
          <w:rFonts w:ascii="Arial" w:hAnsi="Arial" w:cs="Arial"/>
        </w:rPr>
      </w:pPr>
      <w:r w:rsidRPr="00AD506E">
        <w:rPr>
          <w:rFonts w:ascii="Arial" w:hAnsi="Arial" w:cs="Arial"/>
        </w:rPr>
        <w:t>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A84CFF" w:rsidRPr="00AD506E" w:rsidRDefault="00A84CFF" w:rsidP="00E56AE2">
      <w:pPr>
        <w:pStyle w:val="a3"/>
        <w:ind w:firstLine="709"/>
        <w:jc w:val="both"/>
        <w:rPr>
          <w:sz w:val="24"/>
          <w:szCs w:val="24"/>
        </w:rPr>
      </w:pPr>
      <w:r w:rsidRPr="00AD506E">
        <w:rPr>
          <w:sz w:val="24"/>
          <w:szCs w:val="24"/>
        </w:rPr>
        <w:t>Федеральным законом от 21.12.2004 г. № 172-ФЗ «О переводе земель или земельных участков из одной категории в другую»</w:t>
      </w:r>
      <w:r w:rsidR="009E4D5C" w:rsidRPr="00AD506E">
        <w:rPr>
          <w:sz w:val="24"/>
          <w:szCs w:val="24"/>
        </w:rPr>
        <w:t xml:space="preserve"> («Российская газета», № 290, 30.12.2004 г.)</w:t>
      </w:r>
      <w:r w:rsidRPr="00AD506E">
        <w:rPr>
          <w:sz w:val="24"/>
          <w:szCs w:val="24"/>
        </w:rPr>
        <w:t>;</w:t>
      </w:r>
    </w:p>
    <w:p w:rsidR="00A515F5" w:rsidRPr="00AD506E" w:rsidRDefault="007601A8" w:rsidP="00E56AE2">
      <w:pPr>
        <w:tabs>
          <w:tab w:val="left" w:pos="0"/>
        </w:tabs>
        <w:ind w:firstLine="709"/>
        <w:jc w:val="both"/>
        <w:rPr>
          <w:rFonts w:ascii="Arial" w:hAnsi="Arial" w:cs="Arial"/>
        </w:rPr>
      </w:pPr>
      <w:r w:rsidRPr="00AD506E">
        <w:rPr>
          <w:rFonts w:ascii="Arial" w:hAnsi="Arial" w:cs="Arial"/>
        </w:rPr>
        <w:t>Федеральным</w:t>
      </w:r>
      <w:r w:rsidR="00721A5A" w:rsidRPr="00AD506E">
        <w:rPr>
          <w:rFonts w:ascii="Arial" w:hAnsi="Arial" w:cs="Arial"/>
        </w:rPr>
        <w:t xml:space="preserve"> </w:t>
      </w:r>
      <w:r w:rsidR="00A515F5" w:rsidRPr="00AD506E">
        <w:rPr>
          <w:rFonts w:ascii="Arial" w:hAnsi="Arial" w:cs="Arial"/>
        </w:rPr>
        <w:t>законом</w:t>
      </w:r>
      <w:r w:rsidR="00721A5A" w:rsidRPr="00AD506E">
        <w:rPr>
          <w:rFonts w:ascii="Arial" w:hAnsi="Arial" w:cs="Arial"/>
        </w:rPr>
        <w:t xml:space="preserve"> </w:t>
      </w:r>
      <w:r w:rsidR="00A515F5" w:rsidRPr="00AD506E">
        <w:rPr>
          <w:rFonts w:ascii="Arial" w:hAnsi="Arial" w:cs="Arial"/>
        </w:rPr>
        <w:t>от</w:t>
      </w:r>
      <w:r w:rsidR="00721A5A" w:rsidRPr="00AD506E">
        <w:rPr>
          <w:rFonts w:ascii="Arial" w:hAnsi="Arial" w:cs="Arial"/>
        </w:rPr>
        <w:t xml:space="preserve"> </w:t>
      </w:r>
      <w:r w:rsidR="00A515F5" w:rsidRPr="00AD506E">
        <w:rPr>
          <w:rFonts w:ascii="Arial" w:hAnsi="Arial" w:cs="Arial"/>
        </w:rPr>
        <w:t>24</w:t>
      </w:r>
      <w:r w:rsidRPr="00AD506E">
        <w:rPr>
          <w:rFonts w:ascii="Arial" w:hAnsi="Arial" w:cs="Arial"/>
        </w:rPr>
        <w:t xml:space="preserve"> июля </w:t>
      </w:r>
      <w:smartTag w:uri="urn:schemas-microsoft-com:office:smarttags" w:element="metricconverter">
        <w:smartTagPr>
          <w:attr w:name="ProductID" w:val="2007 г"/>
        </w:smartTagPr>
        <w:r w:rsidR="00A515F5" w:rsidRPr="00AD506E">
          <w:rPr>
            <w:rFonts w:ascii="Arial" w:hAnsi="Arial" w:cs="Arial"/>
          </w:rPr>
          <w:t>2007</w:t>
        </w:r>
        <w:r w:rsidR="00A62AF2" w:rsidRPr="00AD506E">
          <w:rPr>
            <w:rFonts w:ascii="Arial" w:hAnsi="Arial" w:cs="Arial"/>
          </w:rPr>
          <w:t xml:space="preserve"> г</w:t>
        </w:r>
      </w:smartTag>
      <w:r w:rsidR="00A62AF2" w:rsidRPr="00AD506E">
        <w:rPr>
          <w:rFonts w:ascii="Arial" w:hAnsi="Arial" w:cs="Arial"/>
        </w:rPr>
        <w:t>.</w:t>
      </w:r>
      <w:r w:rsidR="00721A5A" w:rsidRPr="00AD506E">
        <w:rPr>
          <w:rFonts w:ascii="Arial" w:hAnsi="Arial" w:cs="Arial"/>
        </w:rPr>
        <w:t xml:space="preserve"> </w:t>
      </w:r>
      <w:r w:rsidR="00A62AF2" w:rsidRPr="00AD506E">
        <w:rPr>
          <w:rFonts w:ascii="Arial" w:hAnsi="Arial" w:cs="Arial"/>
        </w:rPr>
        <w:t xml:space="preserve">№ 221-ФЗ </w:t>
      </w:r>
      <w:r w:rsidR="00A62AF2" w:rsidRPr="00AD506E">
        <w:rPr>
          <w:rFonts w:ascii="Arial" w:hAnsi="Arial" w:cs="Arial"/>
        </w:rPr>
        <w:br/>
      </w:r>
      <w:r w:rsidR="00A515F5" w:rsidRPr="00AD506E">
        <w:rPr>
          <w:rFonts w:ascii="Arial" w:hAnsi="Arial" w:cs="Arial"/>
        </w:rPr>
        <w:t>«</w:t>
      </w:r>
      <w:r w:rsidR="009D5491" w:rsidRPr="00AD506E">
        <w:rPr>
          <w:rFonts w:ascii="Arial" w:hAnsi="Arial" w:cs="Arial"/>
          <w:lang w:eastAsia="ru-RU"/>
        </w:rPr>
        <w:t>О кадастровой деятельности</w:t>
      </w:r>
      <w:r w:rsidR="00A515F5" w:rsidRPr="00AD506E">
        <w:rPr>
          <w:rFonts w:ascii="Arial" w:hAnsi="Arial" w:cs="Arial"/>
        </w:rPr>
        <w:t>»</w:t>
      </w:r>
      <w:r w:rsidR="005F2A64" w:rsidRPr="00AD506E">
        <w:rPr>
          <w:rFonts w:ascii="Arial" w:hAnsi="Arial" w:cs="Arial"/>
        </w:rPr>
        <w:t xml:space="preserve"> («Российская газета», </w:t>
      </w:r>
      <w:r w:rsidR="00A62AF2" w:rsidRPr="00AD506E">
        <w:rPr>
          <w:rFonts w:ascii="Arial" w:hAnsi="Arial" w:cs="Arial"/>
        </w:rPr>
        <w:br/>
      </w:r>
      <w:r w:rsidR="005F2A64" w:rsidRPr="00AD506E">
        <w:rPr>
          <w:rFonts w:ascii="Arial" w:hAnsi="Arial" w:cs="Arial"/>
        </w:rPr>
        <w:t>№ 165, 01.08.2007 г.</w:t>
      </w:r>
      <w:r w:rsidR="004F6E21" w:rsidRPr="00AD506E">
        <w:rPr>
          <w:rFonts w:ascii="Arial" w:hAnsi="Arial" w:cs="Arial"/>
        </w:rPr>
        <w:t xml:space="preserve">, Собрание законодательства Российской Федерации, </w:t>
      </w:r>
      <w:smartTag w:uri="urn:schemas-microsoft-com:office:smarttags" w:element="metricconverter">
        <w:smartTagPr>
          <w:attr w:name="ProductID" w:val="2007 г"/>
        </w:smartTagPr>
        <w:r w:rsidR="004F6E21" w:rsidRPr="00AD506E">
          <w:rPr>
            <w:rFonts w:ascii="Arial" w:hAnsi="Arial" w:cs="Arial"/>
          </w:rPr>
          <w:t>2007</w:t>
        </w:r>
        <w:r w:rsidR="00A62AF2" w:rsidRPr="00AD506E">
          <w:rPr>
            <w:rFonts w:ascii="Arial" w:hAnsi="Arial" w:cs="Arial"/>
          </w:rPr>
          <w:t xml:space="preserve"> г</w:t>
        </w:r>
      </w:smartTag>
      <w:r w:rsidR="00A62AF2" w:rsidRPr="00AD506E">
        <w:rPr>
          <w:rFonts w:ascii="Arial" w:hAnsi="Arial" w:cs="Arial"/>
        </w:rPr>
        <w:t>.</w:t>
      </w:r>
      <w:r w:rsidR="004F6E21" w:rsidRPr="00AD506E">
        <w:rPr>
          <w:rFonts w:ascii="Arial" w:hAnsi="Arial" w:cs="Arial"/>
        </w:rPr>
        <w:t>, № 31 ст.</w:t>
      </w:r>
      <w:r w:rsidR="00FA0813" w:rsidRPr="00AD506E">
        <w:rPr>
          <w:rFonts w:ascii="Arial" w:hAnsi="Arial" w:cs="Arial"/>
        </w:rPr>
        <w:t xml:space="preserve"> 4017</w:t>
      </w:r>
      <w:r w:rsidR="004F6E21" w:rsidRPr="00AD506E">
        <w:rPr>
          <w:rFonts w:ascii="Arial" w:hAnsi="Arial" w:cs="Arial"/>
        </w:rPr>
        <w:t>);</w:t>
      </w:r>
    </w:p>
    <w:p w:rsidR="00E267A0" w:rsidRPr="00AD506E" w:rsidRDefault="00E267A0" w:rsidP="00E56AE2">
      <w:pPr>
        <w:ind w:firstLine="709"/>
        <w:jc w:val="both"/>
        <w:rPr>
          <w:rFonts w:ascii="Arial" w:hAnsi="Arial" w:cs="Arial"/>
        </w:rPr>
      </w:pPr>
      <w:r w:rsidRPr="00AD506E">
        <w:rPr>
          <w:rFonts w:ascii="Arial" w:hAnsi="Arial" w:cs="Arial"/>
        </w:rPr>
        <w:t>Федеральным законом от 27 июля 2010</w:t>
      </w:r>
      <w:r w:rsidR="00A62AF2" w:rsidRPr="00AD506E">
        <w:rPr>
          <w:rFonts w:ascii="Arial" w:hAnsi="Arial" w:cs="Arial"/>
        </w:rPr>
        <w:t xml:space="preserve"> г.</w:t>
      </w:r>
      <w:r w:rsidRPr="00AD506E">
        <w:rPr>
          <w:rFonts w:ascii="Arial" w:hAnsi="Arial" w:cs="Arial"/>
        </w:rPr>
        <w:t xml:space="preserve"> № 210-ФЗ «Об организации предоставления государственных и муниципальных услуг» («Российская газета», № 168, 03.07.2010 г.);</w:t>
      </w:r>
    </w:p>
    <w:p w:rsidR="00CB5176" w:rsidRPr="00AD506E" w:rsidRDefault="00CB5176" w:rsidP="00E56AE2">
      <w:pPr>
        <w:suppressAutoHyphens w:val="0"/>
        <w:autoSpaceDE w:val="0"/>
        <w:autoSpaceDN w:val="0"/>
        <w:adjustRightInd w:val="0"/>
        <w:ind w:firstLine="709"/>
        <w:jc w:val="both"/>
        <w:rPr>
          <w:rFonts w:ascii="Arial" w:eastAsia="Calibri" w:hAnsi="Arial" w:cs="Arial"/>
          <w:lang w:eastAsia="ru-RU"/>
        </w:rPr>
      </w:pPr>
      <w:r w:rsidRPr="00AD506E">
        <w:rPr>
          <w:rFonts w:ascii="Arial" w:hAnsi="Arial" w:cs="Arial"/>
        </w:rPr>
        <w:t xml:space="preserve">Законом Курской области от 04.01.2003 г. № 1-ЗКО </w:t>
      </w:r>
      <w:r w:rsidRPr="00AD506E">
        <w:rPr>
          <w:rFonts w:ascii="Arial" w:hAnsi="Arial" w:cs="Arial"/>
        </w:rPr>
        <w:br/>
        <w:t>«Об административных правонарушениях в Курской области» («</w:t>
      </w:r>
      <w:proofErr w:type="gramStart"/>
      <w:r w:rsidRPr="00AD506E">
        <w:rPr>
          <w:rFonts w:ascii="Arial" w:hAnsi="Arial" w:cs="Arial"/>
        </w:rPr>
        <w:t>Курская</w:t>
      </w:r>
      <w:proofErr w:type="gramEnd"/>
      <w:r w:rsidRPr="00AD506E">
        <w:rPr>
          <w:rFonts w:ascii="Arial" w:hAnsi="Arial" w:cs="Arial"/>
        </w:rPr>
        <w:t xml:space="preserve"> правда» № </w:t>
      </w:r>
      <w:r w:rsidRPr="00AD506E">
        <w:rPr>
          <w:rFonts w:ascii="Arial" w:eastAsia="Calibri" w:hAnsi="Arial" w:cs="Arial"/>
          <w:lang w:eastAsia="ru-RU"/>
        </w:rPr>
        <w:t>4-5, 11.01.2003</w:t>
      </w:r>
      <w:r w:rsidRPr="00AD506E">
        <w:rPr>
          <w:rFonts w:ascii="Arial" w:hAnsi="Arial" w:cs="Arial"/>
        </w:rPr>
        <w:t xml:space="preserve"> г, «Курск» № 3, 15.01.2003 г.);</w:t>
      </w:r>
    </w:p>
    <w:p w:rsidR="001B2E98" w:rsidRPr="00AD506E" w:rsidRDefault="000D6332" w:rsidP="00E56AE2">
      <w:pPr>
        <w:pStyle w:val="a3"/>
        <w:ind w:firstLine="709"/>
        <w:jc w:val="both"/>
        <w:rPr>
          <w:sz w:val="24"/>
          <w:szCs w:val="24"/>
        </w:rPr>
      </w:pPr>
      <w:r w:rsidRPr="00AD506E">
        <w:rPr>
          <w:sz w:val="24"/>
          <w:szCs w:val="24"/>
        </w:rPr>
        <w:t>Постановлением</w:t>
      </w:r>
      <w:r w:rsidR="000E73E8" w:rsidRPr="00AD506E">
        <w:rPr>
          <w:sz w:val="24"/>
          <w:szCs w:val="24"/>
        </w:rPr>
        <w:t xml:space="preserve"> </w:t>
      </w:r>
      <w:r w:rsidR="00C84814" w:rsidRPr="00AD506E">
        <w:rPr>
          <w:sz w:val="24"/>
          <w:szCs w:val="24"/>
        </w:rPr>
        <w:t>Администрации</w:t>
      </w:r>
      <w:r w:rsidRPr="00AD506E">
        <w:rPr>
          <w:sz w:val="24"/>
          <w:szCs w:val="24"/>
        </w:rPr>
        <w:t xml:space="preserve"> Курской области</w:t>
      </w:r>
      <w:r w:rsidR="00C84814" w:rsidRPr="00AD506E">
        <w:rPr>
          <w:sz w:val="24"/>
          <w:szCs w:val="24"/>
        </w:rPr>
        <w:t xml:space="preserve"> от 20 апреля </w:t>
      </w:r>
      <w:r w:rsidR="009609F5" w:rsidRPr="00AD506E">
        <w:rPr>
          <w:sz w:val="24"/>
          <w:szCs w:val="24"/>
        </w:rPr>
        <w:br/>
      </w:r>
      <w:r w:rsidRPr="00AD506E">
        <w:rPr>
          <w:sz w:val="24"/>
          <w:szCs w:val="24"/>
        </w:rPr>
        <w:t>20</w:t>
      </w:r>
      <w:r w:rsidR="00C84814" w:rsidRPr="00AD506E">
        <w:rPr>
          <w:sz w:val="24"/>
          <w:szCs w:val="24"/>
        </w:rPr>
        <w:t>12</w:t>
      </w:r>
      <w:r w:rsidRPr="00AD506E">
        <w:rPr>
          <w:sz w:val="24"/>
          <w:szCs w:val="24"/>
        </w:rPr>
        <w:t xml:space="preserve"> г. №</w:t>
      </w:r>
      <w:r w:rsidR="000E73E8" w:rsidRPr="00AD506E">
        <w:rPr>
          <w:sz w:val="24"/>
          <w:szCs w:val="24"/>
        </w:rPr>
        <w:t xml:space="preserve"> </w:t>
      </w:r>
      <w:r w:rsidR="00C84814" w:rsidRPr="00AD506E">
        <w:rPr>
          <w:sz w:val="24"/>
          <w:szCs w:val="24"/>
        </w:rPr>
        <w:t>383-па</w:t>
      </w:r>
      <w:r w:rsidRPr="00AD506E">
        <w:rPr>
          <w:sz w:val="24"/>
          <w:szCs w:val="24"/>
        </w:rPr>
        <w:t xml:space="preserve"> «О реализации на территории Курской области положений Федерального закона «О переводе земель или земельных участков из одной категории в другую»</w:t>
      </w:r>
      <w:r w:rsidR="009609F5" w:rsidRPr="00AD506E">
        <w:rPr>
          <w:sz w:val="24"/>
          <w:szCs w:val="24"/>
        </w:rPr>
        <w:t xml:space="preserve"> («</w:t>
      </w:r>
      <w:proofErr w:type="gramStart"/>
      <w:r w:rsidR="009609F5" w:rsidRPr="00AD506E">
        <w:rPr>
          <w:sz w:val="24"/>
          <w:szCs w:val="24"/>
        </w:rPr>
        <w:t>Курская</w:t>
      </w:r>
      <w:proofErr w:type="gramEnd"/>
      <w:r w:rsidR="009609F5" w:rsidRPr="00AD506E">
        <w:rPr>
          <w:sz w:val="24"/>
          <w:szCs w:val="24"/>
        </w:rPr>
        <w:t xml:space="preserve"> правда», N 46, 28.04.2012)</w:t>
      </w:r>
      <w:r w:rsidR="0063489A" w:rsidRPr="00AD506E">
        <w:rPr>
          <w:sz w:val="24"/>
          <w:szCs w:val="24"/>
        </w:rPr>
        <w:t>;</w:t>
      </w:r>
    </w:p>
    <w:p w:rsidR="00B20D0B" w:rsidRPr="00AD506E" w:rsidRDefault="00B20D0B" w:rsidP="00B20D0B">
      <w:pPr>
        <w:widowControl w:val="0"/>
        <w:tabs>
          <w:tab w:val="left" w:pos="567"/>
        </w:tabs>
        <w:suppressAutoHyphens w:val="0"/>
        <w:autoSpaceDE w:val="0"/>
        <w:autoSpaceDN w:val="0"/>
        <w:adjustRightInd w:val="0"/>
        <w:ind w:firstLine="567"/>
        <w:jc w:val="both"/>
        <w:rPr>
          <w:rFonts w:ascii="Arial" w:hAnsi="Arial" w:cs="Arial"/>
          <w:lang w:eastAsia="en-US"/>
        </w:rPr>
      </w:pPr>
      <w:r w:rsidRPr="00AD506E">
        <w:rPr>
          <w:rFonts w:ascii="Arial" w:hAnsi="Arial" w:cs="Arial"/>
          <w:lang w:eastAsia="en-US"/>
        </w:rPr>
        <w:t>- постановлением Администрации Клюквинского сельсовета Курского района Курской области   от 05.03.2018 № 43 «Об утверждении Правил разработки и утверждения административных регламентов предоставления муниципальных услуг»;</w:t>
      </w:r>
    </w:p>
    <w:p w:rsidR="00B20D0B" w:rsidRPr="00AD506E" w:rsidRDefault="00B20D0B" w:rsidP="00B20D0B">
      <w:pPr>
        <w:widowControl w:val="0"/>
        <w:tabs>
          <w:tab w:val="left" w:pos="567"/>
        </w:tabs>
        <w:suppressAutoHyphens w:val="0"/>
        <w:autoSpaceDE w:val="0"/>
        <w:autoSpaceDN w:val="0"/>
        <w:adjustRightInd w:val="0"/>
        <w:ind w:firstLine="567"/>
        <w:jc w:val="both"/>
        <w:rPr>
          <w:rFonts w:ascii="Arial" w:hAnsi="Arial" w:cs="Arial"/>
          <w:lang w:eastAsia="en-US"/>
        </w:rPr>
      </w:pPr>
      <w:r w:rsidRPr="00AD506E">
        <w:rPr>
          <w:rFonts w:ascii="Arial" w:hAnsi="Arial" w:cs="Arial"/>
          <w:lang w:eastAsia="en-US"/>
        </w:rPr>
        <w:t xml:space="preserve">- постановлением Администрации Клюквинского сельсовета Курского района Курской области от 01.07.2015 года № 388 «Об утверждении </w:t>
      </w:r>
      <w:hyperlink w:anchor="Par31" w:history="1">
        <w:proofErr w:type="gramStart"/>
        <w:r w:rsidRPr="00AD506E">
          <w:rPr>
            <w:rFonts w:ascii="Arial" w:hAnsi="Arial" w:cs="Arial"/>
            <w:lang w:eastAsia="en-US"/>
          </w:rPr>
          <w:t>Положени</w:t>
        </w:r>
      </w:hyperlink>
      <w:r w:rsidRPr="00AD506E">
        <w:rPr>
          <w:rFonts w:ascii="Arial" w:hAnsi="Arial" w:cs="Arial"/>
          <w:lang w:eastAsia="en-US"/>
        </w:rPr>
        <w:t>я</w:t>
      </w:r>
      <w:proofErr w:type="gramEnd"/>
      <w:r w:rsidRPr="00AD506E">
        <w:rPr>
          <w:rFonts w:ascii="Arial" w:hAnsi="Arial" w:cs="Arial"/>
          <w:lang w:eastAsia="en-US"/>
        </w:rPr>
        <w:t xml:space="preserve"> об особенностях подачи и рассмотрения жалоб на решения и действия (бездействие) Администрации Клюквинского сельсовета Курского района Курской области и ее должностных лиц, муниципальных служащих Администрации Клюквинского сельсовета Курского района Курской области»;</w:t>
      </w:r>
    </w:p>
    <w:p w:rsidR="00B20D0B" w:rsidRPr="00AD506E" w:rsidRDefault="00B20D0B" w:rsidP="00B20D0B">
      <w:pPr>
        <w:widowControl w:val="0"/>
        <w:tabs>
          <w:tab w:val="left" w:pos="567"/>
        </w:tabs>
        <w:suppressAutoHyphens w:val="0"/>
        <w:autoSpaceDE w:val="0"/>
        <w:autoSpaceDN w:val="0"/>
        <w:adjustRightInd w:val="0"/>
        <w:ind w:firstLine="567"/>
        <w:jc w:val="both"/>
        <w:rPr>
          <w:rFonts w:ascii="Arial" w:hAnsi="Arial" w:cs="Arial"/>
          <w:lang w:eastAsia="en-US"/>
        </w:rPr>
      </w:pPr>
      <w:proofErr w:type="gramStart"/>
      <w:r w:rsidRPr="00AD506E">
        <w:rPr>
          <w:rFonts w:ascii="Arial" w:hAnsi="Arial" w:cs="Arial"/>
          <w:lang w:eastAsia="en-US"/>
        </w:rPr>
        <w:t xml:space="preserve">- Уставом муниципального образования «Клюквинский сельсовет» Курского района Курской области (принят решением Собрания депутатов </w:t>
      </w:r>
      <w:r w:rsidRPr="00AD506E">
        <w:rPr>
          <w:rFonts w:ascii="Arial" w:hAnsi="Arial" w:cs="Arial"/>
          <w:lang w:eastAsia="en-US"/>
        </w:rPr>
        <w:lastRenderedPageBreak/>
        <w:t>Клюквинского сельсовета Курского района Курской области от 30 мая 2005г. №11-3-4р, зарегистрированном в Главном управлении Министерства юстиции Российской Федерации по Центральному федеральному округу 24 октября 2005г., государственный регистрационный № ru.465113072005001.</w:t>
      </w:r>
      <w:proofErr w:type="gramEnd"/>
    </w:p>
    <w:p w:rsidR="002C4C87" w:rsidRPr="00AD506E" w:rsidRDefault="002C4C87" w:rsidP="00E56AE2">
      <w:pPr>
        <w:pStyle w:val="11"/>
        <w:tabs>
          <w:tab w:val="left" w:pos="426"/>
          <w:tab w:val="left" w:pos="993"/>
        </w:tabs>
        <w:spacing w:line="240" w:lineRule="auto"/>
        <w:ind w:left="0"/>
        <w:jc w:val="both"/>
        <w:rPr>
          <w:rStyle w:val="af4"/>
          <w:rFonts w:ascii="Arial" w:eastAsia="Calibri" w:hAnsi="Arial" w:cs="Arial"/>
          <w:b w:val="0"/>
          <w:bCs w:val="0"/>
        </w:rPr>
      </w:pPr>
    </w:p>
    <w:p w:rsidR="0063489A" w:rsidRPr="00AD506E" w:rsidRDefault="0063489A" w:rsidP="00E56AE2">
      <w:pPr>
        <w:pStyle w:val="ConsPlusNormal"/>
        <w:widowControl/>
        <w:ind w:firstLine="709"/>
        <w:jc w:val="both"/>
        <w:rPr>
          <w:sz w:val="24"/>
          <w:szCs w:val="24"/>
        </w:rPr>
      </w:pPr>
    </w:p>
    <w:p w:rsidR="007019BA" w:rsidRPr="00AD506E" w:rsidRDefault="00116C02" w:rsidP="00E56AE2">
      <w:pPr>
        <w:tabs>
          <w:tab w:val="left" w:pos="7560"/>
          <w:tab w:val="left" w:pos="7920"/>
        </w:tabs>
        <w:jc w:val="center"/>
        <w:rPr>
          <w:rFonts w:ascii="Arial" w:hAnsi="Arial" w:cs="Arial"/>
          <w:b/>
        </w:rPr>
      </w:pPr>
      <w:r w:rsidRPr="00AD506E">
        <w:rPr>
          <w:rFonts w:ascii="Arial" w:hAnsi="Arial" w:cs="Arial"/>
          <w:b/>
        </w:rPr>
        <w:t xml:space="preserve">2.6. </w:t>
      </w:r>
      <w:r w:rsidR="00CB612C" w:rsidRPr="00AD506E">
        <w:rPr>
          <w:rFonts w:ascii="Arial"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14FA" w:rsidRPr="00AD506E" w:rsidRDefault="007814FA" w:rsidP="00E56AE2">
      <w:pPr>
        <w:tabs>
          <w:tab w:val="left" w:pos="7560"/>
          <w:tab w:val="left" w:pos="7920"/>
        </w:tabs>
        <w:ind w:firstLine="709"/>
        <w:jc w:val="both"/>
        <w:rPr>
          <w:rFonts w:ascii="Arial" w:hAnsi="Arial" w:cs="Arial"/>
          <w:b/>
        </w:rPr>
      </w:pPr>
    </w:p>
    <w:p w:rsidR="00516BAB" w:rsidRPr="00AD506E" w:rsidRDefault="00DA2626" w:rsidP="00E56AE2">
      <w:pPr>
        <w:pStyle w:val="ConsPlusNormal"/>
        <w:widowControl/>
        <w:ind w:firstLine="709"/>
        <w:jc w:val="both"/>
        <w:rPr>
          <w:i/>
          <w:sz w:val="24"/>
          <w:szCs w:val="24"/>
        </w:rPr>
      </w:pPr>
      <w:r w:rsidRPr="00AD506E">
        <w:rPr>
          <w:sz w:val="24"/>
          <w:szCs w:val="24"/>
          <w:lang w:eastAsia="en-US"/>
        </w:rPr>
        <w:t xml:space="preserve">2.6.1. </w:t>
      </w:r>
      <w:r w:rsidR="00516BAB" w:rsidRPr="00AD506E">
        <w:rPr>
          <w:sz w:val="24"/>
          <w:szCs w:val="24"/>
          <w:lang w:eastAsia="en-US"/>
        </w:rPr>
        <w:t xml:space="preserve">Для получения </w:t>
      </w:r>
      <w:r w:rsidR="0010690B" w:rsidRPr="00AD506E">
        <w:rPr>
          <w:sz w:val="24"/>
          <w:szCs w:val="24"/>
          <w:lang w:eastAsia="en-US"/>
        </w:rPr>
        <w:t>муниципальной</w:t>
      </w:r>
      <w:r w:rsidR="00516BAB" w:rsidRPr="00AD506E">
        <w:rPr>
          <w:sz w:val="24"/>
          <w:szCs w:val="24"/>
          <w:lang w:eastAsia="en-US"/>
        </w:rPr>
        <w:t xml:space="preserve"> услуги заявитель представляет следующие документы:</w:t>
      </w:r>
    </w:p>
    <w:p w:rsidR="007019BA" w:rsidRPr="00AD506E" w:rsidRDefault="007019BA" w:rsidP="00E56AE2">
      <w:pPr>
        <w:pStyle w:val="ConsPlusNormal"/>
        <w:widowControl/>
        <w:ind w:firstLine="709"/>
        <w:jc w:val="both"/>
        <w:rPr>
          <w:sz w:val="24"/>
          <w:szCs w:val="24"/>
        </w:rPr>
      </w:pPr>
      <w:r w:rsidRPr="00AD506E">
        <w:rPr>
          <w:sz w:val="24"/>
          <w:szCs w:val="24"/>
        </w:rPr>
        <w:t xml:space="preserve">1) Ходатайство о переводе земельных участков из состава земель одной категории в другую (образец </w:t>
      </w:r>
      <w:r w:rsidR="00FA67B0" w:rsidRPr="00AD506E">
        <w:rPr>
          <w:sz w:val="24"/>
          <w:szCs w:val="24"/>
        </w:rPr>
        <w:t>приведен</w:t>
      </w:r>
      <w:r w:rsidRPr="00AD506E">
        <w:rPr>
          <w:sz w:val="24"/>
          <w:szCs w:val="24"/>
        </w:rPr>
        <w:t xml:space="preserve"> в Приложении №</w:t>
      </w:r>
      <w:r w:rsidR="00EB2BED" w:rsidRPr="00AD506E">
        <w:rPr>
          <w:sz w:val="24"/>
          <w:szCs w:val="24"/>
        </w:rPr>
        <w:t xml:space="preserve"> </w:t>
      </w:r>
      <w:r w:rsidR="00086266" w:rsidRPr="00AD506E">
        <w:rPr>
          <w:sz w:val="24"/>
          <w:szCs w:val="24"/>
        </w:rPr>
        <w:t>1</w:t>
      </w:r>
      <w:r w:rsidRPr="00AD506E">
        <w:rPr>
          <w:sz w:val="24"/>
          <w:szCs w:val="24"/>
        </w:rPr>
        <w:t xml:space="preserve"> </w:t>
      </w:r>
      <w:r w:rsidR="00434F54" w:rsidRPr="00AD506E">
        <w:rPr>
          <w:sz w:val="24"/>
          <w:szCs w:val="24"/>
        </w:rPr>
        <w:br/>
      </w:r>
      <w:r w:rsidRPr="00AD506E">
        <w:rPr>
          <w:sz w:val="24"/>
          <w:szCs w:val="24"/>
        </w:rPr>
        <w:t>к настоящему Регламенту</w:t>
      </w:r>
      <w:bookmarkStart w:id="0" w:name="sub_2034"/>
      <w:r w:rsidR="00590508" w:rsidRPr="00AD506E">
        <w:rPr>
          <w:sz w:val="24"/>
          <w:szCs w:val="24"/>
        </w:rPr>
        <w:t>)</w:t>
      </w:r>
    </w:p>
    <w:p w:rsidR="002E2166" w:rsidRPr="00AD506E" w:rsidRDefault="001877A0" w:rsidP="00E56AE2">
      <w:pPr>
        <w:suppressAutoHyphens w:val="0"/>
        <w:autoSpaceDE w:val="0"/>
        <w:autoSpaceDN w:val="0"/>
        <w:adjustRightInd w:val="0"/>
        <w:ind w:firstLine="540"/>
        <w:jc w:val="both"/>
        <w:rPr>
          <w:rFonts w:ascii="Arial" w:hAnsi="Arial" w:cs="Arial"/>
          <w:lang w:eastAsia="ru-RU"/>
        </w:rPr>
      </w:pPr>
      <w:bookmarkStart w:id="1" w:name="sub_2042"/>
      <w:bookmarkEnd w:id="0"/>
      <w:r w:rsidRPr="00AD506E">
        <w:rPr>
          <w:rFonts w:ascii="Arial" w:eastAsia="Calibri" w:hAnsi="Arial" w:cs="Arial"/>
          <w:lang w:eastAsia="ru-RU"/>
        </w:rPr>
        <w:t>2</w:t>
      </w:r>
      <w:r w:rsidR="007019BA" w:rsidRPr="00AD506E">
        <w:rPr>
          <w:rFonts w:ascii="Arial" w:eastAsia="Calibri" w:hAnsi="Arial" w:cs="Arial"/>
          <w:lang w:eastAsia="ru-RU"/>
        </w:rPr>
        <w:t>) копии документов, удостоверяющих личнос</w:t>
      </w:r>
      <w:r w:rsidR="00130359" w:rsidRPr="00AD506E">
        <w:rPr>
          <w:rFonts w:ascii="Arial" w:eastAsia="Calibri" w:hAnsi="Arial" w:cs="Arial"/>
          <w:lang w:eastAsia="ru-RU"/>
        </w:rPr>
        <w:t xml:space="preserve">ть заявителя </w:t>
      </w:r>
      <w:r w:rsidR="002E2166" w:rsidRPr="00AD506E">
        <w:rPr>
          <w:rFonts w:ascii="Arial" w:hAnsi="Arial" w:cs="Arial"/>
          <w:lang w:eastAsia="ru-RU"/>
        </w:rPr>
        <w:t>(для заявителей - физических лиц);</w:t>
      </w:r>
    </w:p>
    <w:p w:rsidR="002E2166" w:rsidRPr="00AD506E" w:rsidRDefault="001877A0" w:rsidP="00E56AE2">
      <w:pPr>
        <w:suppressAutoHyphens w:val="0"/>
        <w:autoSpaceDE w:val="0"/>
        <w:autoSpaceDN w:val="0"/>
        <w:adjustRightInd w:val="0"/>
        <w:ind w:firstLine="540"/>
        <w:jc w:val="both"/>
        <w:rPr>
          <w:rFonts w:ascii="Arial" w:hAnsi="Arial" w:cs="Arial"/>
          <w:lang w:eastAsia="ru-RU"/>
        </w:rPr>
      </w:pPr>
      <w:bookmarkStart w:id="2" w:name="sub_2045"/>
      <w:bookmarkEnd w:id="1"/>
      <w:r w:rsidRPr="00AD506E">
        <w:rPr>
          <w:rFonts w:ascii="Arial" w:eastAsia="Calibri" w:hAnsi="Arial" w:cs="Arial"/>
          <w:lang w:eastAsia="ru-RU"/>
        </w:rPr>
        <w:t>3</w:t>
      </w:r>
      <w:r w:rsidR="007019BA" w:rsidRPr="00AD506E">
        <w:rPr>
          <w:rFonts w:ascii="Arial" w:eastAsia="Calibri" w:hAnsi="Arial" w:cs="Arial"/>
          <w:lang w:eastAsia="ru-RU"/>
        </w:rPr>
        <w:t xml:space="preserve">) </w:t>
      </w:r>
      <w:r w:rsidR="002E2166" w:rsidRPr="00AD506E">
        <w:rPr>
          <w:rFonts w:ascii="Arial" w:hAnsi="Arial" w:cs="Arial"/>
          <w:lang w:eastAsia="ru-RU"/>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019BA" w:rsidRPr="00AD506E" w:rsidRDefault="001877A0" w:rsidP="00E56AE2">
      <w:pPr>
        <w:suppressAutoHyphens w:val="0"/>
        <w:autoSpaceDE w:val="0"/>
        <w:autoSpaceDN w:val="0"/>
        <w:adjustRightInd w:val="0"/>
        <w:ind w:firstLine="709"/>
        <w:jc w:val="both"/>
        <w:rPr>
          <w:rFonts w:ascii="Arial" w:eastAsia="Calibri" w:hAnsi="Arial" w:cs="Arial"/>
          <w:lang w:eastAsia="ru-RU"/>
        </w:rPr>
      </w:pPr>
      <w:r w:rsidRPr="00AD506E">
        <w:rPr>
          <w:rFonts w:ascii="Arial" w:eastAsia="Calibri" w:hAnsi="Arial" w:cs="Arial"/>
          <w:lang w:eastAsia="ru-RU"/>
        </w:rPr>
        <w:t>4</w:t>
      </w:r>
      <w:r w:rsidR="007019BA" w:rsidRPr="00AD506E">
        <w:rPr>
          <w:rFonts w:ascii="Arial" w:eastAsia="Calibri" w:hAnsi="Arial" w:cs="Arial"/>
          <w:lang w:eastAsia="ru-RU"/>
        </w:rPr>
        <w:t>)</w:t>
      </w:r>
      <w:r w:rsidR="007019BA" w:rsidRPr="00AD506E">
        <w:rPr>
          <w:rFonts w:ascii="Arial" w:hAnsi="Arial" w:cs="Arial"/>
        </w:rPr>
        <w:t xml:space="preserve"> </w:t>
      </w:r>
      <w:r w:rsidR="007019BA" w:rsidRPr="00AD506E">
        <w:rPr>
          <w:rFonts w:ascii="Arial" w:eastAsia="Calibri" w:hAnsi="Arial" w:cs="Arial"/>
          <w:lang w:eastAsia="ru-RU"/>
        </w:rPr>
        <w:t xml:space="preserve">утвержденный в установленном порядке проект рекультивации для целей, связанных </w:t>
      </w:r>
      <w:proofErr w:type="gramStart"/>
      <w:r w:rsidR="007019BA" w:rsidRPr="00AD506E">
        <w:rPr>
          <w:rFonts w:ascii="Arial" w:eastAsia="Calibri" w:hAnsi="Arial" w:cs="Arial"/>
          <w:lang w:eastAsia="ru-RU"/>
        </w:rPr>
        <w:t>с</w:t>
      </w:r>
      <w:proofErr w:type="gramEnd"/>
      <w:r w:rsidR="007019BA" w:rsidRPr="00AD506E">
        <w:rPr>
          <w:rFonts w:ascii="Arial" w:eastAsia="Calibri" w:hAnsi="Arial" w:cs="Arial"/>
          <w:lang w:eastAsia="ru-RU"/>
        </w:rPr>
        <w:t>:</w:t>
      </w:r>
    </w:p>
    <w:p w:rsidR="00647BE4" w:rsidRPr="00AD506E" w:rsidRDefault="00647BE4" w:rsidP="00E56AE2">
      <w:pPr>
        <w:ind w:firstLine="709"/>
        <w:jc w:val="both"/>
        <w:rPr>
          <w:rFonts w:ascii="Arial" w:eastAsia="Calibri" w:hAnsi="Arial" w:cs="Arial"/>
          <w:lang w:eastAsia="ru-RU"/>
        </w:rPr>
      </w:pPr>
      <w:r w:rsidRPr="00AD506E">
        <w:rPr>
          <w:rFonts w:ascii="Arial" w:eastAsia="Calibri" w:hAnsi="Arial" w:cs="Arial"/>
          <w:lang w:eastAsia="ru-RU"/>
        </w:rPr>
        <w:t>- добычей полезных ископаемых;</w:t>
      </w:r>
    </w:p>
    <w:p w:rsidR="007019BA" w:rsidRPr="00AD506E" w:rsidRDefault="007019BA" w:rsidP="00E56AE2">
      <w:pPr>
        <w:ind w:firstLine="709"/>
        <w:jc w:val="both"/>
        <w:rPr>
          <w:rFonts w:ascii="Arial" w:eastAsia="Calibri" w:hAnsi="Arial" w:cs="Arial"/>
          <w:lang w:eastAsia="ru-RU"/>
        </w:rPr>
      </w:pPr>
      <w:r w:rsidRPr="00AD506E">
        <w:rPr>
          <w:rFonts w:ascii="Arial" w:eastAsia="Calibri" w:hAnsi="Arial" w:cs="Arial"/>
          <w:lang w:eastAsia="ru-RU"/>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7019BA" w:rsidRPr="00AD506E" w:rsidRDefault="007019BA" w:rsidP="00E56AE2">
      <w:pPr>
        <w:ind w:firstLine="709"/>
        <w:jc w:val="both"/>
        <w:rPr>
          <w:rFonts w:ascii="Arial" w:eastAsia="Calibri" w:hAnsi="Arial" w:cs="Arial"/>
          <w:lang w:eastAsia="ru-RU"/>
        </w:rPr>
      </w:pPr>
      <w:r w:rsidRPr="00AD506E">
        <w:rPr>
          <w:rFonts w:ascii="Arial" w:eastAsia="Calibri" w:hAnsi="Arial" w:cs="Arial"/>
          <w:lang w:eastAsia="ru-RU"/>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00434F54" w:rsidRPr="00AD506E">
        <w:rPr>
          <w:rFonts w:ascii="Arial" w:eastAsia="Calibri" w:hAnsi="Arial" w:cs="Arial"/>
          <w:lang w:eastAsia="ru-RU"/>
        </w:rPr>
        <w:br/>
      </w:r>
      <w:r w:rsidRPr="00AD506E">
        <w:rPr>
          <w:rFonts w:ascii="Arial" w:eastAsia="Calibri" w:hAnsi="Arial" w:cs="Arial"/>
          <w:lang w:eastAsia="ru-RU"/>
        </w:rPr>
        <w:t xml:space="preserve">в другую категорию после восстановления нарушенных земель </w:t>
      </w:r>
      <w:r w:rsidR="00434F54" w:rsidRPr="00AD506E">
        <w:rPr>
          <w:rFonts w:ascii="Arial" w:eastAsia="Calibri" w:hAnsi="Arial" w:cs="Arial"/>
          <w:lang w:eastAsia="ru-RU"/>
        </w:rPr>
        <w:br/>
      </w:r>
      <w:r w:rsidRPr="00AD506E">
        <w:rPr>
          <w:rFonts w:ascii="Arial" w:eastAsia="Calibri" w:hAnsi="Arial" w:cs="Arial"/>
          <w:lang w:eastAsia="ru-RU"/>
        </w:rPr>
        <w:t xml:space="preserve">в соответствии с утвержденным проектом рекультивации земель, </w:t>
      </w:r>
      <w:r w:rsidR="00434F54" w:rsidRPr="00AD506E">
        <w:rPr>
          <w:rFonts w:ascii="Arial" w:eastAsia="Calibri" w:hAnsi="Arial" w:cs="Arial"/>
          <w:lang w:eastAsia="ru-RU"/>
        </w:rPr>
        <w:br/>
      </w:r>
      <w:r w:rsidRPr="00AD506E">
        <w:rPr>
          <w:rFonts w:ascii="Arial" w:eastAsia="Calibri" w:hAnsi="Arial" w:cs="Arial"/>
          <w:lang w:eastAsia="ru-RU"/>
        </w:rPr>
        <w:t xml:space="preserve">за исключением случаев, если такой перевод осуществляется </w:t>
      </w:r>
      <w:r w:rsidR="00434F54" w:rsidRPr="00AD506E">
        <w:rPr>
          <w:rFonts w:ascii="Arial" w:eastAsia="Calibri" w:hAnsi="Arial" w:cs="Arial"/>
          <w:lang w:eastAsia="ru-RU"/>
        </w:rPr>
        <w:br/>
      </w:r>
      <w:r w:rsidRPr="00AD506E">
        <w:rPr>
          <w:rFonts w:ascii="Arial" w:eastAsia="Calibri" w:hAnsi="Arial" w:cs="Arial"/>
          <w:lang w:eastAsia="ru-RU"/>
        </w:rPr>
        <w:t xml:space="preserve">по ходатайству </w:t>
      </w:r>
      <w:r w:rsidR="00647BE4" w:rsidRPr="00AD506E">
        <w:rPr>
          <w:rFonts w:ascii="Arial" w:eastAsia="Calibri" w:hAnsi="Arial" w:cs="Arial"/>
          <w:lang w:eastAsia="ru-RU"/>
        </w:rPr>
        <w:t>органов местного самоуправления.</w:t>
      </w:r>
      <w:r w:rsidR="00051172" w:rsidRPr="00AD506E">
        <w:rPr>
          <w:rFonts w:ascii="Arial" w:eastAsia="Calibri" w:hAnsi="Arial" w:cs="Arial"/>
          <w:lang w:eastAsia="ru-RU"/>
        </w:rPr>
        <w:t xml:space="preserve"> </w:t>
      </w:r>
    </w:p>
    <w:bookmarkEnd w:id="2"/>
    <w:p w:rsidR="00DA2626" w:rsidRPr="00AD506E" w:rsidRDefault="00DA2626" w:rsidP="00E56AE2">
      <w:pPr>
        <w:autoSpaceDE w:val="0"/>
        <w:autoSpaceDN w:val="0"/>
        <w:adjustRightInd w:val="0"/>
        <w:ind w:firstLine="540"/>
        <w:rPr>
          <w:rFonts w:ascii="Arial" w:hAnsi="Arial" w:cs="Arial"/>
        </w:rPr>
      </w:pPr>
      <w:r w:rsidRPr="00AD506E">
        <w:rPr>
          <w:rFonts w:ascii="Arial" w:eastAsia="Calibri" w:hAnsi="Arial" w:cs="Arial"/>
          <w:lang w:eastAsia="en-US"/>
        </w:rPr>
        <w:t xml:space="preserve">2.6.2. </w:t>
      </w:r>
      <w:r w:rsidRPr="00AD506E">
        <w:rPr>
          <w:rFonts w:ascii="Arial" w:hAnsi="Arial" w:cs="Arial"/>
        </w:rPr>
        <w:t xml:space="preserve">Заявитель </w:t>
      </w:r>
      <w:proofErr w:type="gramStart"/>
      <w:r w:rsidRPr="00AD506E">
        <w:rPr>
          <w:rFonts w:ascii="Arial" w:hAnsi="Arial" w:cs="Arial"/>
        </w:rPr>
        <w:t>в праве</w:t>
      </w:r>
      <w:proofErr w:type="gramEnd"/>
      <w:r w:rsidRPr="00AD506E">
        <w:rPr>
          <w:rFonts w:ascii="Arial" w:hAnsi="Arial" w:cs="Arial"/>
        </w:rPr>
        <w:t xml:space="preserve"> предоставить заявление и документы следующим способом:</w:t>
      </w:r>
    </w:p>
    <w:p w:rsidR="00DA2626" w:rsidRPr="00AD506E" w:rsidRDefault="00DA2626" w:rsidP="00E56AE2">
      <w:pPr>
        <w:autoSpaceDE w:val="0"/>
        <w:autoSpaceDN w:val="0"/>
        <w:adjustRightInd w:val="0"/>
        <w:ind w:firstLine="540"/>
        <w:rPr>
          <w:rFonts w:ascii="Arial" w:hAnsi="Arial" w:cs="Arial"/>
        </w:rPr>
      </w:pPr>
      <w:r w:rsidRPr="00AD506E">
        <w:rPr>
          <w:rFonts w:ascii="Arial" w:hAnsi="Arial" w:cs="Arial"/>
        </w:rPr>
        <w:t>в Администрацию:</w:t>
      </w:r>
    </w:p>
    <w:p w:rsidR="00DA2626" w:rsidRPr="00AD506E" w:rsidRDefault="00DA2626" w:rsidP="00E56AE2">
      <w:pPr>
        <w:autoSpaceDE w:val="0"/>
        <w:autoSpaceDN w:val="0"/>
        <w:adjustRightInd w:val="0"/>
        <w:ind w:firstLine="540"/>
        <w:rPr>
          <w:rFonts w:ascii="Arial" w:hAnsi="Arial" w:cs="Arial"/>
          <w:bCs/>
        </w:rPr>
      </w:pPr>
      <w:r w:rsidRPr="00AD506E">
        <w:rPr>
          <w:rFonts w:ascii="Arial" w:hAnsi="Arial" w:cs="Arial"/>
        </w:rPr>
        <w:t xml:space="preserve">- </w:t>
      </w:r>
      <w:r w:rsidRPr="00AD506E">
        <w:rPr>
          <w:rFonts w:ascii="Arial" w:hAnsi="Arial" w:cs="Arial"/>
          <w:bCs/>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DA2626" w:rsidRPr="00AD506E" w:rsidRDefault="00DA2626" w:rsidP="00E56AE2">
      <w:pPr>
        <w:autoSpaceDE w:val="0"/>
        <w:autoSpaceDN w:val="0"/>
        <w:adjustRightInd w:val="0"/>
        <w:ind w:firstLine="540"/>
        <w:rPr>
          <w:rFonts w:ascii="Arial" w:hAnsi="Arial" w:cs="Arial"/>
        </w:rPr>
      </w:pPr>
      <w:r w:rsidRPr="00AD506E">
        <w:rPr>
          <w:rFonts w:ascii="Arial" w:hAnsi="Arial" w:cs="Arial"/>
          <w:bCs/>
        </w:rPr>
        <w:t xml:space="preserve">- </w:t>
      </w:r>
      <w:r w:rsidRPr="00AD506E">
        <w:rPr>
          <w:rFonts w:ascii="Arial" w:hAnsi="Arial" w:cs="Arial"/>
        </w:rPr>
        <w:t>или</w:t>
      </w:r>
      <w:r w:rsidRPr="00AD506E">
        <w:rPr>
          <w:rFonts w:ascii="Arial" w:hAnsi="Arial" w:cs="Arial"/>
          <w:bCs/>
        </w:rPr>
        <w:t xml:space="preserve"> путем направления электронного документа на официальную электронную почту Администрации.</w:t>
      </w:r>
    </w:p>
    <w:p w:rsidR="00DA2626" w:rsidRPr="00AD506E" w:rsidRDefault="00DA2626" w:rsidP="00E56AE2">
      <w:pPr>
        <w:autoSpaceDE w:val="0"/>
        <w:autoSpaceDN w:val="0"/>
        <w:adjustRightInd w:val="0"/>
        <w:ind w:firstLine="540"/>
        <w:rPr>
          <w:rFonts w:ascii="Arial" w:hAnsi="Arial" w:cs="Arial"/>
        </w:rPr>
      </w:pPr>
      <w:r w:rsidRPr="00AD506E">
        <w:rPr>
          <w:rFonts w:ascii="Arial" w:hAnsi="Arial" w:cs="Arial"/>
        </w:rPr>
        <w:t>в МФЦ:</w:t>
      </w:r>
    </w:p>
    <w:p w:rsidR="00DA2626" w:rsidRPr="00AD506E" w:rsidRDefault="00DA2626" w:rsidP="00E56AE2">
      <w:pPr>
        <w:autoSpaceDE w:val="0"/>
        <w:autoSpaceDN w:val="0"/>
        <w:adjustRightInd w:val="0"/>
        <w:ind w:firstLine="540"/>
        <w:rPr>
          <w:rFonts w:ascii="Arial" w:hAnsi="Arial" w:cs="Arial"/>
        </w:rPr>
      </w:pPr>
      <w:r w:rsidRPr="00AD506E">
        <w:rPr>
          <w:rFonts w:ascii="Arial" w:hAnsi="Arial" w:cs="Arial"/>
        </w:rPr>
        <w:t xml:space="preserve"> - на бумажном носителе  при личном обращении заявителя либо его уполномоченного представителя.</w:t>
      </w:r>
    </w:p>
    <w:p w:rsidR="00516BAB" w:rsidRPr="00AD506E" w:rsidRDefault="00516BAB" w:rsidP="00E56AE2">
      <w:pPr>
        <w:widowControl w:val="0"/>
        <w:suppressAutoHyphens w:val="0"/>
        <w:autoSpaceDE w:val="0"/>
        <w:autoSpaceDN w:val="0"/>
        <w:adjustRightInd w:val="0"/>
        <w:ind w:firstLine="709"/>
        <w:jc w:val="both"/>
        <w:rPr>
          <w:rFonts w:ascii="Arial" w:eastAsia="Calibri" w:hAnsi="Arial" w:cs="Arial"/>
          <w:lang w:eastAsia="en-US"/>
        </w:rPr>
      </w:pPr>
    </w:p>
    <w:p w:rsidR="001B2E98" w:rsidRPr="00AD506E" w:rsidRDefault="001B2E98" w:rsidP="00E56AE2">
      <w:pPr>
        <w:ind w:firstLine="709"/>
        <w:jc w:val="both"/>
        <w:rPr>
          <w:rFonts w:ascii="Arial" w:hAnsi="Arial" w:cs="Arial"/>
          <w:b/>
        </w:rPr>
      </w:pPr>
    </w:p>
    <w:p w:rsidR="00CB612C" w:rsidRPr="00AD506E" w:rsidRDefault="00116C02" w:rsidP="00E56AE2">
      <w:pPr>
        <w:jc w:val="center"/>
        <w:rPr>
          <w:rFonts w:ascii="Arial" w:eastAsia="Calibri" w:hAnsi="Arial" w:cs="Arial"/>
          <w:b/>
          <w:bCs/>
          <w:lang w:eastAsia="ru-RU"/>
        </w:rPr>
      </w:pPr>
      <w:r w:rsidRPr="00AD506E">
        <w:rPr>
          <w:rFonts w:ascii="Arial" w:eastAsia="Calibri" w:hAnsi="Arial" w:cs="Arial"/>
          <w:b/>
          <w:bCs/>
          <w:lang w:eastAsia="ru-RU"/>
        </w:rPr>
        <w:t xml:space="preserve">2.7. </w:t>
      </w:r>
      <w:r w:rsidR="00CB612C" w:rsidRPr="00AD506E">
        <w:rPr>
          <w:rFonts w:ascii="Arial" w:eastAsia="Calibri" w:hAnsi="Arial" w:cs="Arial"/>
          <w:b/>
          <w:bCs/>
          <w:lang w:eastAsia="ru-RU"/>
        </w:rPr>
        <w:t xml:space="preserve">Исчерпывающий перечень документов, необходимых для предоставления муниципальной услуги, которые находятся в </w:t>
      </w:r>
      <w:r w:rsidR="00CB612C" w:rsidRPr="00AD506E">
        <w:rPr>
          <w:rFonts w:ascii="Arial" w:eastAsia="Calibri" w:hAnsi="Arial" w:cs="Arial"/>
          <w:b/>
          <w:bCs/>
          <w:lang w:eastAsia="ru-RU"/>
        </w:rPr>
        <w:lastRenderedPageBreak/>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877A0" w:rsidRPr="00AD506E" w:rsidRDefault="001877A0" w:rsidP="00E56AE2">
      <w:pPr>
        <w:suppressAutoHyphens w:val="0"/>
        <w:autoSpaceDE w:val="0"/>
        <w:autoSpaceDN w:val="0"/>
        <w:adjustRightInd w:val="0"/>
        <w:jc w:val="center"/>
        <w:rPr>
          <w:rFonts w:ascii="Arial" w:eastAsia="Calibri" w:hAnsi="Arial" w:cs="Arial"/>
          <w:b/>
          <w:bCs/>
          <w:lang w:eastAsia="ru-RU"/>
        </w:rPr>
      </w:pPr>
    </w:p>
    <w:p w:rsidR="001877A0" w:rsidRPr="00AD506E" w:rsidRDefault="001877A0" w:rsidP="00E56AE2">
      <w:pPr>
        <w:ind w:firstLine="709"/>
        <w:jc w:val="both"/>
        <w:rPr>
          <w:rFonts w:ascii="Arial" w:hAnsi="Arial" w:cs="Arial"/>
        </w:rPr>
      </w:pPr>
      <w:r w:rsidRPr="00AD506E">
        <w:rPr>
          <w:rFonts w:ascii="Arial" w:hAnsi="Arial" w:cs="Arial"/>
        </w:rPr>
        <w:t xml:space="preserve">Для принятия решения по предоставлению </w:t>
      </w:r>
      <w:r w:rsidR="0010690B" w:rsidRPr="00AD506E">
        <w:rPr>
          <w:rFonts w:ascii="Arial" w:hAnsi="Arial" w:cs="Arial"/>
        </w:rPr>
        <w:t>муниципальной</w:t>
      </w:r>
      <w:r w:rsidRPr="00AD506E">
        <w:rPr>
          <w:rFonts w:ascii="Arial" w:hAnsi="Arial" w:cs="Arial"/>
        </w:rPr>
        <w:t xml:space="preserve"> услуги, </w:t>
      </w:r>
      <w:r w:rsidR="00E15450" w:rsidRPr="00AD506E">
        <w:rPr>
          <w:rFonts w:ascii="Arial" w:hAnsi="Arial" w:cs="Arial"/>
          <w:bCs/>
          <w:iCs/>
        </w:rPr>
        <w:t>Администрацией</w:t>
      </w:r>
      <w:r w:rsidRPr="00AD506E">
        <w:rPr>
          <w:rFonts w:ascii="Arial" w:hAnsi="Arial" w:cs="Arial"/>
        </w:rPr>
        <w:t xml:space="preserve"> от государственных органов власти запрашиваются следующие документы:</w:t>
      </w:r>
    </w:p>
    <w:p w:rsidR="001877A0" w:rsidRPr="00AD506E" w:rsidRDefault="001877A0" w:rsidP="00E56AE2">
      <w:pPr>
        <w:suppressAutoHyphens w:val="0"/>
        <w:autoSpaceDE w:val="0"/>
        <w:autoSpaceDN w:val="0"/>
        <w:adjustRightInd w:val="0"/>
        <w:ind w:firstLine="540"/>
        <w:jc w:val="both"/>
        <w:rPr>
          <w:rFonts w:ascii="Arial" w:eastAsia="Calibri" w:hAnsi="Arial" w:cs="Arial"/>
          <w:lang w:eastAsia="ru-RU"/>
        </w:rPr>
      </w:pPr>
      <w:r w:rsidRPr="00AD506E">
        <w:rPr>
          <w:rFonts w:ascii="Arial" w:eastAsia="Calibri" w:hAnsi="Arial" w:cs="Arial"/>
          <w:lang w:eastAsia="ru-RU"/>
        </w:rPr>
        <w:t xml:space="preserve">1) </w:t>
      </w:r>
      <w:bookmarkStart w:id="3" w:name="sub_2043"/>
      <w:r w:rsidR="002E2166" w:rsidRPr="00AD506E">
        <w:rPr>
          <w:rFonts w:ascii="Arial" w:hAnsi="Arial" w:cs="Arial"/>
          <w:lang w:eastAsia="ru-RU"/>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AD506E">
        <w:rPr>
          <w:rFonts w:ascii="Arial" w:eastAsia="Calibri" w:hAnsi="Arial" w:cs="Arial"/>
          <w:lang w:eastAsia="ru-RU"/>
        </w:rPr>
        <w:t>;</w:t>
      </w:r>
    </w:p>
    <w:p w:rsidR="002E2166" w:rsidRPr="00AD506E" w:rsidRDefault="00660F63" w:rsidP="00E56AE2">
      <w:pPr>
        <w:suppressAutoHyphens w:val="0"/>
        <w:autoSpaceDE w:val="0"/>
        <w:autoSpaceDN w:val="0"/>
        <w:adjustRightInd w:val="0"/>
        <w:ind w:firstLine="540"/>
        <w:jc w:val="both"/>
        <w:rPr>
          <w:rFonts w:ascii="Arial" w:hAnsi="Arial" w:cs="Arial"/>
          <w:lang w:eastAsia="ru-RU"/>
        </w:rPr>
      </w:pPr>
      <w:r w:rsidRPr="00AD506E">
        <w:rPr>
          <w:rFonts w:ascii="Arial" w:eastAsia="Calibri" w:hAnsi="Arial" w:cs="Arial"/>
          <w:lang w:eastAsia="ru-RU"/>
        </w:rPr>
        <w:t>2</w:t>
      </w:r>
      <w:r w:rsidR="00130359" w:rsidRPr="00AD506E">
        <w:rPr>
          <w:rFonts w:ascii="Arial" w:eastAsia="Calibri" w:hAnsi="Arial" w:cs="Arial"/>
          <w:lang w:eastAsia="ru-RU"/>
        </w:rPr>
        <w:t xml:space="preserve">) </w:t>
      </w:r>
      <w:r w:rsidR="002E2166" w:rsidRPr="00AD506E">
        <w:rPr>
          <w:rFonts w:ascii="Arial" w:hAnsi="Arial" w:cs="Arial"/>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877A0" w:rsidRPr="00AD506E" w:rsidRDefault="00660F63" w:rsidP="00E56AE2">
      <w:pPr>
        <w:ind w:firstLine="709"/>
        <w:jc w:val="both"/>
        <w:rPr>
          <w:rFonts w:ascii="Arial" w:eastAsia="Calibri" w:hAnsi="Arial" w:cs="Arial"/>
          <w:lang w:eastAsia="ru-RU"/>
        </w:rPr>
      </w:pPr>
      <w:bookmarkStart w:id="4" w:name="sub_2044"/>
      <w:bookmarkEnd w:id="3"/>
      <w:r w:rsidRPr="00AD506E">
        <w:rPr>
          <w:rFonts w:ascii="Arial" w:eastAsia="Calibri" w:hAnsi="Arial" w:cs="Arial"/>
          <w:lang w:eastAsia="ru-RU"/>
        </w:rPr>
        <w:t>3</w:t>
      </w:r>
      <w:r w:rsidR="001877A0" w:rsidRPr="00AD506E">
        <w:rPr>
          <w:rFonts w:ascii="Arial" w:eastAsia="Calibri" w:hAnsi="Arial" w:cs="Arial"/>
          <w:lang w:eastAsia="ru-RU"/>
        </w:rPr>
        <w:t>) заключение государственной экологической экспертизы в случае, если ее проведение предусмотрено федеральными законами</w:t>
      </w:r>
      <w:bookmarkEnd w:id="4"/>
      <w:r w:rsidR="009C10D7" w:rsidRPr="00AD506E">
        <w:rPr>
          <w:rFonts w:ascii="Arial" w:eastAsia="Calibri" w:hAnsi="Arial" w:cs="Arial"/>
          <w:lang w:eastAsia="ru-RU"/>
        </w:rPr>
        <w:t>.</w:t>
      </w:r>
      <w:r w:rsidR="001877A0" w:rsidRPr="00AD506E">
        <w:rPr>
          <w:rFonts w:ascii="Arial" w:eastAsia="Calibri" w:hAnsi="Arial" w:cs="Arial"/>
          <w:lang w:eastAsia="ru-RU"/>
        </w:rPr>
        <w:t xml:space="preserve"> </w:t>
      </w:r>
    </w:p>
    <w:p w:rsidR="003C5ECB" w:rsidRPr="00AD506E" w:rsidRDefault="003C5ECB" w:rsidP="00E56AE2">
      <w:pPr>
        <w:ind w:firstLine="709"/>
        <w:jc w:val="both"/>
        <w:rPr>
          <w:rFonts w:ascii="Arial" w:hAnsi="Arial" w:cs="Arial"/>
        </w:rPr>
      </w:pPr>
      <w:r w:rsidRPr="00AD506E">
        <w:rPr>
          <w:rFonts w:ascii="Arial" w:hAnsi="Arial" w:cs="Arial"/>
        </w:rPr>
        <w:t>Непредставление заявителем указанных документов не является основанием для отказа в предоставлении услуги.</w:t>
      </w:r>
    </w:p>
    <w:p w:rsidR="003C5ECB" w:rsidRPr="00AD506E" w:rsidRDefault="003C5ECB" w:rsidP="00E56AE2">
      <w:pPr>
        <w:suppressAutoHyphens w:val="0"/>
        <w:autoSpaceDE w:val="0"/>
        <w:autoSpaceDN w:val="0"/>
        <w:adjustRightInd w:val="0"/>
        <w:ind w:firstLine="540"/>
        <w:jc w:val="both"/>
        <w:rPr>
          <w:rFonts w:ascii="Arial" w:eastAsia="Calibri" w:hAnsi="Arial" w:cs="Arial"/>
          <w:bCs/>
          <w:lang w:eastAsia="en-US"/>
        </w:rPr>
      </w:pPr>
      <w:r w:rsidRPr="00AD506E">
        <w:rPr>
          <w:rFonts w:ascii="Arial" w:eastAsia="Calibri" w:hAnsi="Arial" w:cs="Arial"/>
          <w:bCs/>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C5ECB" w:rsidRPr="00AD506E" w:rsidRDefault="003C5ECB" w:rsidP="00E56AE2">
      <w:pPr>
        <w:ind w:firstLine="709"/>
        <w:jc w:val="both"/>
        <w:rPr>
          <w:rFonts w:ascii="Arial" w:hAnsi="Arial" w:cs="Arial"/>
        </w:rPr>
      </w:pPr>
    </w:p>
    <w:p w:rsidR="00CB5176" w:rsidRPr="00AD506E" w:rsidRDefault="00CB5176" w:rsidP="00E56AE2">
      <w:pPr>
        <w:ind w:firstLine="709"/>
        <w:jc w:val="both"/>
        <w:rPr>
          <w:rFonts w:ascii="Arial" w:hAnsi="Arial" w:cs="Arial"/>
        </w:rPr>
      </w:pPr>
    </w:p>
    <w:p w:rsidR="00DF3FD7" w:rsidRPr="00AD506E" w:rsidRDefault="00116C02" w:rsidP="00E56AE2">
      <w:pPr>
        <w:jc w:val="center"/>
        <w:rPr>
          <w:rFonts w:ascii="Arial" w:hAnsi="Arial" w:cs="Arial"/>
          <w:b/>
        </w:rPr>
      </w:pPr>
      <w:r w:rsidRPr="00AD506E">
        <w:rPr>
          <w:rFonts w:ascii="Arial" w:hAnsi="Arial" w:cs="Arial"/>
          <w:b/>
        </w:rPr>
        <w:t xml:space="preserve">2.8. </w:t>
      </w:r>
      <w:r w:rsidR="00DF3FD7" w:rsidRPr="00AD506E">
        <w:rPr>
          <w:rFonts w:ascii="Arial" w:hAnsi="Arial" w:cs="Arial"/>
          <w:b/>
        </w:rPr>
        <w:t>Указание на запрет требовать от заявителя</w:t>
      </w:r>
    </w:p>
    <w:p w:rsidR="00790829" w:rsidRPr="00AD506E" w:rsidRDefault="00790829" w:rsidP="00E56AE2">
      <w:pPr>
        <w:jc w:val="center"/>
        <w:rPr>
          <w:rFonts w:ascii="Arial" w:hAnsi="Arial" w:cs="Arial"/>
          <w:b/>
        </w:rPr>
      </w:pPr>
    </w:p>
    <w:p w:rsidR="00BC7D99" w:rsidRPr="00AD506E" w:rsidRDefault="00BC7D99" w:rsidP="00BC7D99">
      <w:pPr>
        <w:ind w:firstLine="600"/>
        <w:jc w:val="both"/>
        <w:rPr>
          <w:rFonts w:ascii="Arial" w:hAnsi="Arial" w:cs="Arial"/>
        </w:rPr>
      </w:pPr>
      <w:r w:rsidRPr="00AD506E">
        <w:rPr>
          <w:rFonts w:ascii="Arial" w:hAnsi="Arial" w:cs="Arial"/>
        </w:rPr>
        <w:t>Не допускается требовать от заявителя:</w:t>
      </w:r>
    </w:p>
    <w:p w:rsidR="00BC7D99" w:rsidRPr="00AD506E" w:rsidRDefault="00BC7D99" w:rsidP="00BC7D99">
      <w:pPr>
        <w:ind w:firstLine="600"/>
        <w:jc w:val="both"/>
        <w:rPr>
          <w:rFonts w:ascii="Arial" w:hAnsi="Arial" w:cs="Arial"/>
        </w:rPr>
      </w:pPr>
      <w:r w:rsidRPr="00AD506E">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7D99" w:rsidRPr="00AD506E" w:rsidRDefault="00BC7D99" w:rsidP="00BC7D99">
      <w:pPr>
        <w:ind w:firstLine="600"/>
        <w:jc w:val="both"/>
        <w:rPr>
          <w:rFonts w:ascii="Arial" w:hAnsi="Arial" w:cs="Arial"/>
        </w:rPr>
      </w:pPr>
      <w:proofErr w:type="gramStart"/>
      <w:r w:rsidRPr="00AD506E">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AD506E">
          <w:rPr>
            <w:rFonts w:ascii="Arial" w:hAnsi="Arial" w:cs="Arial"/>
          </w:rPr>
          <w:t>2010 г</w:t>
        </w:r>
      </w:smartTag>
      <w:r w:rsidRPr="00AD506E">
        <w:rPr>
          <w:rFonts w:ascii="Arial" w:hAnsi="Arial" w:cs="Arial"/>
        </w:rPr>
        <w:t>. № 210-ФЗ «Об организации</w:t>
      </w:r>
      <w:proofErr w:type="gramEnd"/>
      <w:r w:rsidRPr="00AD506E">
        <w:rPr>
          <w:rFonts w:ascii="Arial" w:hAnsi="Arial" w:cs="Arial"/>
        </w:rPr>
        <w:t xml:space="preserve"> </w:t>
      </w:r>
      <w:proofErr w:type="gramStart"/>
      <w:r w:rsidRPr="00AD506E">
        <w:rPr>
          <w:rFonts w:ascii="Arial" w:hAnsi="Arial" w:cs="Arial"/>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AD506E">
          <w:rPr>
            <w:rFonts w:ascii="Arial" w:hAnsi="Arial" w:cs="Arial"/>
          </w:rPr>
          <w:t>2010 г</w:t>
        </w:r>
      </w:smartTag>
      <w:r w:rsidRPr="00AD506E">
        <w:rPr>
          <w:rFonts w:ascii="Arial" w:hAnsi="Arial" w:cs="Arial"/>
        </w:rPr>
        <w:t>. № 210-ФЗ «Об организации предоставления государственных и муниципальных услуг», перечень документов.</w:t>
      </w:r>
      <w:proofErr w:type="gramEnd"/>
      <w:r w:rsidRPr="00AD506E">
        <w:rPr>
          <w:rFonts w:ascii="Arial" w:hAnsi="Arial" w:cs="Arial"/>
        </w:rPr>
        <w:t xml:space="preserve"> Заявитель вправе представить указанные документы и информацию  по собственной инициативе;</w:t>
      </w:r>
    </w:p>
    <w:p w:rsidR="00BC7D99" w:rsidRPr="00AD506E" w:rsidRDefault="00BC7D99" w:rsidP="00BC7D99">
      <w:pPr>
        <w:ind w:firstLine="709"/>
        <w:jc w:val="both"/>
        <w:rPr>
          <w:rFonts w:ascii="Arial" w:hAnsi="Arial" w:cs="Arial"/>
        </w:rPr>
      </w:pPr>
      <w:proofErr w:type="gramStart"/>
      <w:r w:rsidRPr="00AD506E">
        <w:rPr>
          <w:rFonts w:ascii="Arial" w:hAnsi="Arial" w:cs="Arial"/>
        </w:rPr>
        <w:lastRenderedPageBreak/>
        <w:t xml:space="preserve">- </w:t>
      </w:r>
      <w:r w:rsidRPr="00AD506E">
        <w:rPr>
          <w:rFonts w:ascii="Arial" w:hAnsi="Arial" w:cs="Arial"/>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AD506E">
          <w:rPr>
            <w:rFonts w:ascii="Arial" w:hAnsi="Arial" w:cs="Arial"/>
            <w:lang w:eastAsia="ru-RU"/>
          </w:rPr>
          <w:t>2010 г</w:t>
        </w:r>
      </w:smartTag>
      <w:r w:rsidRPr="00AD506E">
        <w:rPr>
          <w:rFonts w:ascii="Arial" w:hAnsi="Arial" w:cs="Arial"/>
          <w:lang w:eastAsia="ru-RU"/>
        </w:rPr>
        <w:t>. № 210-ФЗ «Об организации предоставления государственных и</w:t>
      </w:r>
      <w:proofErr w:type="gramEnd"/>
      <w:r w:rsidRPr="00AD506E">
        <w:rPr>
          <w:rFonts w:ascii="Arial" w:hAnsi="Arial" w:cs="Arial"/>
          <w:lang w:eastAsia="ru-RU"/>
        </w:rPr>
        <w:t xml:space="preserve"> муниципальных услуг.</w:t>
      </w:r>
    </w:p>
    <w:p w:rsidR="00130359" w:rsidRPr="00AD506E" w:rsidRDefault="00130359" w:rsidP="00E56AE2">
      <w:pPr>
        <w:ind w:firstLine="709"/>
        <w:jc w:val="both"/>
        <w:rPr>
          <w:rFonts w:ascii="Arial" w:hAnsi="Arial" w:cs="Arial"/>
        </w:rPr>
      </w:pPr>
    </w:p>
    <w:p w:rsidR="003C5ECB" w:rsidRPr="00AD506E" w:rsidRDefault="003C5ECB" w:rsidP="00E56AE2">
      <w:pPr>
        <w:jc w:val="center"/>
        <w:rPr>
          <w:rFonts w:ascii="Arial" w:hAnsi="Arial" w:cs="Arial"/>
          <w:b/>
        </w:rPr>
      </w:pPr>
      <w:r w:rsidRPr="00AD506E">
        <w:rPr>
          <w:rFonts w:ascii="Arial" w:hAnsi="Arial" w:cs="Arial"/>
          <w:b/>
        </w:rPr>
        <w:t>2.9. Исчерпывающий перечень оснований для отказа в приеме документов, необходимых для предоставления муниципальной услуги</w:t>
      </w:r>
    </w:p>
    <w:p w:rsidR="003C5ECB" w:rsidRPr="00AD506E" w:rsidRDefault="003C5ECB" w:rsidP="00E56AE2">
      <w:pPr>
        <w:ind w:firstLine="709"/>
        <w:jc w:val="both"/>
        <w:rPr>
          <w:rFonts w:ascii="Arial" w:hAnsi="Arial" w:cs="Arial"/>
        </w:rPr>
      </w:pPr>
    </w:p>
    <w:p w:rsidR="003C5ECB" w:rsidRPr="00AD506E" w:rsidRDefault="003C5ECB" w:rsidP="00E56AE2">
      <w:pPr>
        <w:ind w:firstLine="709"/>
        <w:jc w:val="both"/>
        <w:rPr>
          <w:rFonts w:ascii="Arial" w:hAnsi="Arial" w:cs="Arial"/>
        </w:rPr>
      </w:pPr>
      <w:r w:rsidRPr="00AD506E">
        <w:rPr>
          <w:rFonts w:ascii="Arial" w:hAnsi="Arial" w:cs="Arial"/>
        </w:rPr>
        <w:t>Оснований для отказа в приеме документов законодательством не предусмотрено.</w:t>
      </w:r>
    </w:p>
    <w:p w:rsidR="003C5ECB" w:rsidRPr="00AD506E" w:rsidRDefault="003C5ECB" w:rsidP="00E56AE2">
      <w:pPr>
        <w:ind w:firstLine="709"/>
        <w:jc w:val="both"/>
        <w:rPr>
          <w:rFonts w:ascii="Arial" w:hAnsi="Arial" w:cs="Arial"/>
        </w:rPr>
      </w:pPr>
    </w:p>
    <w:p w:rsidR="003C5ECB" w:rsidRPr="00AD506E" w:rsidRDefault="003C5ECB" w:rsidP="00E56AE2">
      <w:pPr>
        <w:suppressAutoHyphens w:val="0"/>
        <w:autoSpaceDE w:val="0"/>
        <w:autoSpaceDN w:val="0"/>
        <w:adjustRightInd w:val="0"/>
        <w:ind w:firstLine="540"/>
        <w:jc w:val="both"/>
        <w:rPr>
          <w:rFonts w:ascii="Arial" w:eastAsia="Calibri" w:hAnsi="Arial" w:cs="Arial"/>
          <w:lang w:eastAsia="ru-RU"/>
        </w:rPr>
      </w:pPr>
    </w:p>
    <w:p w:rsidR="003C5ECB" w:rsidRPr="00AD506E" w:rsidRDefault="003C5ECB" w:rsidP="00E56AE2">
      <w:pPr>
        <w:tabs>
          <w:tab w:val="left" w:pos="7560"/>
          <w:tab w:val="left" w:pos="7920"/>
        </w:tabs>
        <w:jc w:val="center"/>
        <w:rPr>
          <w:rFonts w:ascii="Arial" w:hAnsi="Arial" w:cs="Arial"/>
          <w:b/>
        </w:rPr>
      </w:pPr>
      <w:r w:rsidRPr="00AD506E">
        <w:rPr>
          <w:rFonts w:ascii="Arial" w:hAnsi="Arial" w:cs="Arial"/>
          <w:b/>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5ECB" w:rsidRPr="00AD506E" w:rsidRDefault="003C5ECB" w:rsidP="00E56AE2">
      <w:pPr>
        <w:tabs>
          <w:tab w:val="left" w:pos="7560"/>
          <w:tab w:val="left" w:pos="7920"/>
        </w:tabs>
        <w:ind w:firstLine="709"/>
        <w:jc w:val="both"/>
        <w:rPr>
          <w:rFonts w:ascii="Arial" w:hAnsi="Arial" w:cs="Arial"/>
          <w:b/>
        </w:rPr>
      </w:pPr>
    </w:p>
    <w:p w:rsidR="003C5ECB" w:rsidRPr="00AD506E" w:rsidRDefault="003C5ECB" w:rsidP="00E56AE2">
      <w:pPr>
        <w:ind w:firstLine="720"/>
        <w:jc w:val="both"/>
        <w:rPr>
          <w:rFonts w:ascii="Arial" w:hAnsi="Arial" w:cs="Arial"/>
        </w:rPr>
      </w:pPr>
      <w:r w:rsidRPr="00AD506E">
        <w:rPr>
          <w:rFonts w:ascii="Arial" w:hAnsi="Arial" w:cs="Arial"/>
        </w:rPr>
        <w:t>2.10.1. Оснований для приостановления предоставления муниципальной услуги законодательством Российской Федерации не предусмотрено.</w:t>
      </w:r>
    </w:p>
    <w:p w:rsidR="003C5ECB" w:rsidRPr="00AD506E" w:rsidRDefault="003C5ECB" w:rsidP="00E56AE2">
      <w:pPr>
        <w:suppressAutoHyphens w:val="0"/>
        <w:autoSpaceDE w:val="0"/>
        <w:autoSpaceDN w:val="0"/>
        <w:adjustRightInd w:val="0"/>
        <w:ind w:firstLine="540"/>
        <w:jc w:val="both"/>
        <w:rPr>
          <w:rFonts w:ascii="Arial" w:eastAsia="Calibri" w:hAnsi="Arial" w:cs="Arial"/>
          <w:lang w:eastAsia="ru-RU"/>
        </w:rPr>
      </w:pPr>
      <w:r w:rsidRPr="00AD506E">
        <w:rPr>
          <w:rFonts w:ascii="Arial" w:eastAsia="Calibri" w:hAnsi="Arial" w:cs="Arial"/>
          <w:lang w:eastAsia="ru-RU"/>
        </w:rPr>
        <w:t>2.10.2.В рассмотрении ходатайства отказывается  в случае, если:</w:t>
      </w:r>
    </w:p>
    <w:p w:rsidR="003C5ECB" w:rsidRPr="00AD506E" w:rsidRDefault="003C5ECB" w:rsidP="00E56AE2">
      <w:pPr>
        <w:suppressAutoHyphens w:val="0"/>
        <w:autoSpaceDE w:val="0"/>
        <w:autoSpaceDN w:val="0"/>
        <w:adjustRightInd w:val="0"/>
        <w:ind w:firstLine="540"/>
        <w:jc w:val="both"/>
        <w:rPr>
          <w:rFonts w:ascii="Arial" w:eastAsia="Calibri" w:hAnsi="Arial" w:cs="Arial"/>
          <w:lang w:eastAsia="ru-RU"/>
        </w:rPr>
      </w:pPr>
      <w:r w:rsidRPr="00AD506E">
        <w:rPr>
          <w:rFonts w:ascii="Arial" w:eastAsia="Calibri" w:hAnsi="Arial" w:cs="Arial"/>
          <w:lang w:eastAsia="ru-RU"/>
        </w:rPr>
        <w:t>1) с ходатайством обратилось ненадлежащее лицо;</w:t>
      </w:r>
    </w:p>
    <w:p w:rsidR="003C5ECB" w:rsidRPr="00AD506E" w:rsidRDefault="003C5ECB" w:rsidP="00E56AE2">
      <w:pPr>
        <w:suppressAutoHyphens w:val="0"/>
        <w:autoSpaceDE w:val="0"/>
        <w:autoSpaceDN w:val="0"/>
        <w:adjustRightInd w:val="0"/>
        <w:ind w:firstLine="540"/>
        <w:jc w:val="both"/>
        <w:rPr>
          <w:rFonts w:ascii="Arial" w:eastAsia="Calibri" w:hAnsi="Arial" w:cs="Arial"/>
          <w:lang w:eastAsia="ru-RU"/>
        </w:rPr>
      </w:pPr>
      <w:r w:rsidRPr="00AD506E">
        <w:rPr>
          <w:rFonts w:ascii="Arial" w:eastAsia="Calibri" w:hAnsi="Arial" w:cs="Arial"/>
          <w:lang w:eastAsia="ru-RU"/>
        </w:rPr>
        <w:t xml:space="preserve">2) к ходатайству приложены документы, состав, форма или содержание которых не соответствуют требованиям земельного </w:t>
      </w:r>
      <w:hyperlink r:id="rId12" w:history="1">
        <w:r w:rsidRPr="00AD506E">
          <w:rPr>
            <w:rFonts w:ascii="Arial" w:eastAsia="Calibri" w:hAnsi="Arial" w:cs="Arial"/>
            <w:lang w:eastAsia="ru-RU"/>
          </w:rPr>
          <w:t>законодательства</w:t>
        </w:r>
      </w:hyperlink>
      <w:r w:rsidRPr="00AD506E">
        <w:rPr>
          <w:rFonts w:ascii="Arial" w:eastAsia="Calibri" w:hAnsi="Arial" w:cs="Arial"/>
          <w:lang w:eastAsia="ru-RU"/>
        </w:rPr>
        <w:t>.</w:t>
      </w:r>
    </w:p>
    <w:p w:rsidR="003C5ECB" w:rsidRPr="00AD506E" w:rsidRDefault="003C5ECB" w:rsidP="00E56AE2">
      <w:pPr>
        <w:pStyle w:val="ConsPlusNormal"/>
        <w:widowControl/>
        <w:ind w:firstLine="709"/>
        <w:jc w:val="both"/>
        <w:rPr>
          <w:sz w:val="24"/>
          <w:szCs w:val="24"/>
        </w:rPr>
      </w:pPr>
      <w:r w:rsidRPr="00AD506E">
        <w:rPr>
          <w:sz w:val="24"/>
          <w:szCs w:val="24"/>
        </w:rPr>
        <w:t xml:space="preserve">2.10.3. Перечень оснований для </w:t>
      </w:r>
      <w:r w:rsidRPr="00AD506E">
        <w:rPr>
          <w:rFonts w:eastAsia="Arial Unicode MS"/>
          <w:bCs/>
          <w:sz w:val="24"/>
          <w:szCs w:val="24"/>
        </w:rPr>
        <w:t>отказа при переводе</w:t>
      </w:r>
      <w:r w:rsidRPr="00AD506E">
        <w:rPr>
          <w:sz w:val="24"/>
          <w:szCs w:val="24"/>
        </w:rPr>
        <w:t xml:space="preserve"> земель или земельных участков из состава таких земель из одной категории в другую:</w:t>
      </w:r>
    </w:p>
    <w:p w:rsidR="003C5ECB" w:rsidRPr="00AD506E" w:rsidRDefault="003C5ECB" w:rsidP="00E56AE2">
      <w:pPr>
        <w:suppressAutoHyphens w:val="0"/>
        <w:autoSpaceDE w:val="0"/>
        <w:autoSpaceDN w:val="0"/>
        <w:adjustRightInd w:val="0"/>
        <w:ind w:firstLine="709"/>
        <w:jc w:val="both"/>
        <w:rPr>
          <w:rFonts w:ascii="Arial" w:eastAsia="Calibri" w:hAnsi="Arial" w:cs="Arial"/>
          <w:lang w:eastAsia="ru-RU"/>
        </w:rPr>
      </w:pPr>
      <w:bookmarkStart w:id="5" w:name="sub_401"/>
      <w:r w:rsidRPr="00AD506E">
        <w:rPr>
          <w:rFonts w:ascii="Arial" w:eastAsia="Calibri" w:hAnsi="Arial" w:cs="Arial"/>
          <w:lang w:eastAsia="ru-RU"/>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3C5ECB" w:rsidRPr="00AD506E" w:rsidRDefault="003C5ECB" w:rsidP="00E56AE2">
      <w:pPr>
        <w:suppressAutoHyphens w:val="0"/>
        <w:autoSpaceDE w:val="0"/>
        <w:autoSpaceDN w:val="0"/>
        <w:adjustRightInd w:val="0"/>
        <w:ind w:firstLine="709"/>
        <w:jc w:val="both"/>
        <w:rPr>
          <w:rFonts w:ascii="Arial" w:eastAsia="Calibri" w:hAnsi="Arial" w:cs="Arial"/>
          <w:lang w:eastAsia="ru-RU"/>
        </w:rPr>
      </w:pPr>
      <w:bookmarkStart w:id="6" w:name="sub_402"/>
      <w:bookmarkEnd w:id="5"/>
      <w:r w:rsidRPr="00AD506E">
        <w:rPr>
          <w:rFonts w:ascii="Arial" w:eastAsia="Calibri" w:hAnsi="Arial" w:cs="Arial"/>
          <w:lang w:eastAsia="ru-RU"/>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3C5ECB" w:rsidRPr="00AD506E" w:rsidRDefault="003C5ECB" w:rsidP="00E56AE2">
      <w:pPr>
        <w:suppressAutoHyphens w:val="0"/>
        <w:autoSpaceDE w:val="0"/>
        <w:autoSpaceDN w:val="0"/>
        <w:adjustRightInd w:val="0"/>
        <w:ind w:firstLine="709"/>
        <w:jc w:val="both"/>
        <w:rPr>
          <w:rFonts w:ascii="Arial" w:eastAsia="Calibri" w:hAnsi="Arial" w:cs="Arial"/>
          <w:lang w:eastAsia="ru-RU"/>
        </w:rPr>
      </w:pPr>
      <w:bookmarkStart w:id="7" w:name="sub_403"/>
      <w:bookmarkEnd w:id="6"/>
      <w:r w:rsidRPr="00AD506E">
        <w:rPr>
          <w:rFonts w:ascii="Arial" w:eastAsia="Calibri" w:hAnsi="Arial" w:cs="Arial"/>
          <w:lang w:eastAsia="ru-RU"/>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3C5ECB" w:rsidRPr="00AD506E" w:rsidRDefault="003C5ECB" w:rsidP="00E56AE2">
      <w:pPr>
        <w:suppressAutoHyphens w:val="0"/>
        <w:autoSpaceDE w:val="0"/>
        <w:autoSpaceDN w:val="0"/>
        <w:adjustRightInd w:val="0"/>
        <w:ind w:firstLine="709"/>
        <w:jc w:val="both"/>
        <w:rPr>
          <w:rFonts w:ascii="Arial" w:eastAsia="Calibri" w:hAnsi="Arial" w:cs="Arial"/>
          <w:lang w:eastAsia="ru-RU"/>
        </w:rPr>
      </w:pPr>
    </w:p>
    <w:p w:rsidR="003C5ECB" w:rsidRPr="00AD506E" w:rsidRDefault="003C5ECB" w:rsidP="00E56AE2">
      <w:pPr>
        <w:tabs>
          <w:tab w:val="left" w:pos="7560"/>
          <w:tab w:val="left" w:pos="7920"/>
        </w:tabs>
        <w:ind w:firstLine="709"/>
        <w:jc w:val="both"/>
        <w:rPr>
          <w:rFonts w:ascii="Arial" w:hAnsi="Arial" w:cs="Arial"/>
          <w:b/>
        </w:rPr>
      </w:pPr>
      <w:bookmarkStart w:id="8" w:name="sub_410193"/>
      <w:bookmarkEnd w:id="7"/>
    </w:p>
    <w:p w:rsidR="003C5ECB" w:rsidRPr="00AD506E" w:rsidRDefault="003C5ECB" w:rsidP="00E56AE2">
      <w:pPr>
        <w:jc w:val="center"/>
        <w:rPr>
          <w:rFonts w:ascii="Arial" w:hAnsi="Arial" w:cs="Arial"/>
          <w:b/>
        </w:rPr>
      </w:pPr>
      <w:r w:rsidRPr="00AD506E">
        <w:rPr>
          <w:rFonts w:ascii="Arial" w:hAnsi="Arial" w:cs="Arial"/>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5ECB" w:rsidRPr="00AD506E" w:rsidRDefault="003C5ECB" w:rsidP="00E56AE2">
      <w:pPr>
        <w:ind w:firstLine="709"/>
        <w:jc w:val="center"/>
        <w:rPr>
          <w:rFonts w:ascii="Arial" w:hAnsi="Arial" w:cs="Arial"/>
          <w:b/>
        </w:rPr>
      </w:pPr>
    </w:p>
    <w:p w:rsidR="003C5ECB" w:rsidRPr="00AD506E" w:rsidRDefault="003C5ECB" w:rsidP="00E56AE2">
      <w:pPr>
        <w:autoSpaceDE w:val="0"/>
        <w:autoSpaceDN w:val="0"/>
        <w:adjustRightInd w:val="0"/>
        <w:ind w:firstLine="540"/>
        <w:jc w:val="both"/>
        <w:rPr>
          <w:rFonts w:ascii="Arial" w:hAnsi="Arial" w:cs="Arial"/>
        </w:rPr>
      </w:pPr>
      <w:r w:rsidRPr="00AD506E">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предусмотрено.</w:t>
      </w:r>
    </w:p>
    <w:p w:rsidR="003C5ECB" w:rsidRPr="00AD506E" w:rsidRDefault="003C5ECB" w:rsidP="00E56AE2">
      <w:pPr>
        <w:autoSpaceDE w:val="0"/>
        <w:autoSpaceDN w:val="0"/>
        <w:adjustRightInd w:val="0"/>
        <w:ind w:firstLine="540"/>
        <w:jc w:val="both"/>
        <w:rPr>
          <w:rFonts w:ascii="Arial" w:hAnsi="Arial" w:cs="Arial"/>
        </w:rPr>
      </w:pPr>
    </w:p>
    <w:p w:rsidR="003C5ECB" w:rsidRPr="00AD506E" w:rsidRDefault="003C5ECB" w:rsidP="00E56AE2">
      <w:pPr>
        <w:autoSpaceDE w:val="0"/>
        <w:autoSpaceDN w:val="0"/>
        <w:adjustRightInd w:val="0"/>
        <w:ind w:firstLine="540"/>
        <w:jc w:val="both"/>
        <w:rPr>
          <w:rFonts w:ascii="Arial" w:hAnsi="Arial" w:cs="Arial"/>
          <w:i/>
          <w:iCs/>
          <w:kern w:val="1"/>
        </w:rPr>
      </w:pPr>
    </w:p>
    <w:p w:rsidR="003C5ECB" w:rsidRPr="00AD506E" w:rsidRDefault="003C5ECB" w:rsidP="00E56AE2">
      <w:pPr>
        <w:widowControl w:val="0"/>
        <w:autoSpaceDE w:val="0"/>
        <w:autoSpaceDN w:val="0"/>
        <w:adjustRightInd w:val="0"/>
        <w:ind w:firstLine="708"/>
        <w:jc w:val="both"/>
        <w:rPr>
          <w:rFonts w:ascii="Arial" w:hAnsi="Arial" w:cs="Arial"/>
          <w:bCs/>
          <w:i/>
        </w:rPr>
      </w:pPr>
      <w:r w:rsidRPr="00AD506E">
        <w:rPr>
          <w:rFonts w:ascii="Arial" w:hAnsi="Arial" w:cs="Arial"/>
          <w:bCs/>
          <w:i/>
        </w:rPr>
        <w:t xml:space="preserve">*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w:t>
      </w:r>
      <w:r w:rsidRPr="00AD506E">
        <w:rPr>
          <w:rFonts w:ascii="Arial" w:hAnsi="Arial" w:cs="Arial"/>
          <w:bCs/>
          <w:i/>
        </w:rPr>
        <w:lastRenderedPageBreak/>
        <w:t>предоставлении муниципальных услуг, утвержденный нормативным правовым актом представительного органа местного самоуправления.</w:t>
      </w:r>
    </w:p>
    <w:p w:rsidR="003C5ECB" w:rsidRPr="00AD506E" w:rsidRDefault="003C5ECB" w:rsidP="00E56AE2">
      <w:pPr>
        <w:ind w:firstLine="709"/>
        <w:jc w:val="both"/>
        <w:rPr>
          <w:rFonts w:ascii="Arial" w:hAnsi="Arial" w:cs="Arial"/>
        </w:rPr>
      </w:pPr>
    </w:p>
    <w:p w:rsidR="003C5ECB" w:rsidRPr="00AD506E" w:rsidRDefault="003C5ECB" w:rsidP="00E56AE2">
      <w:pPr>
        <w:jc w:val="center"/>
        <w:rPr>
          <w:rFonts w:ascii="Arial" w:hAnsi="Arial" w:cs="Arial"/>
          <w:b/>
        </w:rPr>
      </w:pPr>
      <w:r w:rsidRPr="00AD506E">
        <w:rPr>
          <w:rFonts w:ascii="Arial" w:hAnsi="Arial" w:cs="Arial"/>
          <w:b/>
        </w:rPr>
        <w:t>2.12. Порядок, размер и основания взимания государственной пошлины или иной платы, взимаемой за предоставление муниципальной услуги</w:t>
      </w:r>
    </w:p>
    <w:p w:rsidR="003C5ECB" w:rsidRPr="00AD506E" w:rsidRDefault="003C5ECB" w:rsidP="00E56AE2">
      <w:pPr>
        <w:ind w:firstLine="709"/>
        <w:jc w:val="center"/>
        <w:rPr>
          <w:rFonts w:ascii="Arial" w:hAnsi="Arial" w:cs="Arial"/>
          <w:b/>
        </w:rPr>
      </w:pPr>
    </w:p>
    <w:p w:rsidR="003C5ECB" w:rsidRPr="00AD506E" w:rsidRDefault="003C5ECB" w:rsidP="00E56AE2">
      <w:pPr>
        <w:widowControl w:val="0"/>
        <w:suppressAutoHyphens w:val="0"/>
        <w:autoSpaceDE w:val="0"/>
        <w:autoSpaceDN w:val="0"/>
        <w:adjustRightInd w:val="0"/>
        <w:ind w:firstLine="709"/>
        <w:jc w:val="both"/>
        <w:rPr>
          <w:rFonts w:ascii="Arial" w:eastAsia="Calibri" w:hAnsi="Arial" w:cs="Arial"/>
          <w:lang w:eastAsia="en-US"/>
        </w:rPr>
      </w:pPr>
      <w:r w:rsidRPr="00AD506E">
        <w:rPr>
          <w:rFonts w:ascii="Arial" w:eastAsia="Calibri" w:hAnsi="Arial" w:cs="Arial"/>
          <w:lang w:eastAsia="en-US"/>
        </w:rPr>
        <w:t>Муниципальная услуга предоставляется без взимания государственной пошлины или иной платы.</w:t>
      </w:r>
    </w:p>
    <w:p w:rsidR="009D5030" w:rsidRPr="00AD506E" w:rsidRDefault="00BC7D99" w:rsidP="009D5030">
      <w:pPr>
        <w:tabs>
          <w:tab w:val="left" w:pos="0"/>
        </w:tabs>
        <w:jc w:val="both"/>
        <w:rPr>
          <w:rFonts w:ascii="Arial" w:hAnsi="Arial" w:cs="Arial"/>
        </w:rPr>
      </w:pPr>
      <w:r w:rsidRPr="00AD506E">
        <w:rPr>
          <w:rFonts w:ascii="Arial" w:hAnsi="Arial" w:cs="Arial"/>
          <w:color w:val="FF0000"/>
        </w:rPr>
        <w:tab/>
      </w:r>
      <w:r w:rsidR="009D5030" w:rsidRPr="00AD506E">
        <w:rPr>
          <w:rFonts w:ascii="Arial" w:hAnsi="Arial" w:cs="Arial"/>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9D5030" w:rsidRPr="00AD506E" w:rsidRDefault="009D5030" w:rsidP="00E56AE2">
      <w:pPr>
        <w:widowControl w:val="0"/>
        <w:suppressAutoHyphens w:val="0"/>
        <w:autoSpaceDE w:val="0"/>
        <w:autoSpaceDN w:val="0"/>
        <w:adjustRightInd w:val="0"/>
        <w:ind w:firstLine="709"/>
        <w:jc w:val="both"/>
        <w:rPr>
          <w:rFonts w:ascii="Arial" w:eastAsia="Calibri" w:hAnsi="Arial" w:cs="Arial"/>
          <w:lang w:eastAsia="en-US"/>
        </w:rPr>
      </w:pPr>
    </w:p>
    <w:p w:rsidR="003C5ECB" w:rsidRPr="00AD506E" w:rsidRDefault="003C5ECB" w:rsidP="00E56AE2">
      <w:pPr>
        <w:widowControl w:val="0"/>
        <w:suppressAutoHyphens w:val="0"/>
        <w:autoSpaceDE w:val="0"/>
        <w:autoSpaceDN w:val="0"/>
        <w:adjustRightInd w:val="0"/>
        <w:ind w:firstLine="709"/>
        <w:jc w:val="both"/>
        <w:rPr>
          <w:rFonts w:ascii="Arial" w:eastAsia="Calibri" w:hAnsi="Arial" w:cs="Arial"/>
          <w:lang w:eastAsia="en-US"/>
        </w:rPr>
      </w:pPr>
    </w:p>
    <w:p w:rsidR="003C5ECB" w:rsidRPr="00AD506E" w:rsidRDefault="003C5ECB" w:rsidP="00E56AE2">
      <w:pPr>
        <w:suppressAutoHyphens w:val="0"/>
        <w:autoSpaceDE w:val="0"/>
        <w:autoSpaceDN w:val="0"/>
        <w:adjustRightInd w:val="0"/>
        <w:jc w:val="center"/>
        <w:rPr>
          <w:rFonts w:ascii="Arial" w:eastAsia="Calibri" w:hAnsi="Arial" w:cs="Arial"/>
          <w:b/>
          <w:lang w:eastAsia="ru-RU"/>
        </w:rPr>
      </w:pPr>
      <w:r w:rsidRPr="00AD506E">
        <w:rPr>
          <w:rFonts w:ascii="Arial" w:eastAsia="Calibri" w:hAnsi="Arial" w:cs="Arial"/>
          <w:b/>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AD506E">
        <w:rPr>
          <w:rFonts w:ascii="Arial" w:eastAsia="Calibri" w:hAnsi="Arial" w:cs="Arial"/>
          <w:b/>
          <w:lang w:eastAsia="ru-RU"/>
        </w:rPr>
        <w:br/>
        <w:t>о методике расчета размера такой платы</w:t>
      </w:r>
    </w:p>
    <w:p w:rsidR="003C5ECB" w:rsidRPr="00AD506E" w:rsidRDefault="003C5ECB" w:rsidP="00E56AE2">
      <w:pPr>
        <w:widowControl w:val="0"/>
        <w:suppressAutoHyphens w:val="0"/>
        <w:autoSpaceDE w:val="0"/>
        <w:autoSpaceDN w:val="0"/>
        <w:adjustRightInd w:val="0"/>
        <w:ind w:firstLine="709"/>
        <w:jc w:val="both"/>
        <w:rPr>
          <w:rFonts w:ascii="Arial" w:eastAsia="Calibri" w:hAnsi="Arial" w:cs="Arial"/>
          <w:lang w:eastAsia="en-US"/>
        </w:rPr>
      </w:pPr>
    </w:p>
    <w:p w:rsidR="003C5ECB" w:rsidRPr="00AD506E" w:rsidRDefault="003C5ECB" w:rsidP="00E56AE2">
      <w:pPr>
        <w:autoSpaceDE w:val="0"/>
        <w:autoSpaceDN w:val="0"/>
        <w:adjustRightInd w:val="0"/>
        <w:ind w:firstLine="540"/>
        <w:jc w:val="both"/>
        <w:rPr>
          <w:rFonts w:ascii="Arial" w:hAnsi="Arial" w:cs="Arial"/>
        </w:rPr>
      </w:pPr>
      <w:r w:rsidRPr="00AD506E">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предусмотрено.</w:t>
      </w:r>
    </w:p>
    <w:p w:rsidR="003C5ECB" w:rsidRPr="00AD506E" w:rsidRDefault="003C5ECB" w:rsidP="00E56AE2">
      <w:pPr>
        <w:pStyle w:val="ConsPlusNormal"/>
        <w:ind w:firstLine="540"/>
        <w:jc w:val="both"/>
        <w:rPr>
          <w:i/>
          <w:iCs/>
          <w:sz w:val="24"/>
          <w:szCs w:val="24"/>
        </w:rPr>
      </w:pPr>
    </w:p>
    <w:p w:rsidR="003C5ECB" w:rsidRPr="00AD506E" w:rsidRDefault="003C5ECB" w:rsidP="00E56AE2">
      <w:pPr>
        <w:pStyle w:val="ConsPlusNormal"/>
        <w:ind w:firstLine="540"/>
        <w:jc w:val="both"/>
        <w:rPr>
          <w:i/>
          <w:iCs/>
          <w:sz w:val="24"/>
          <w:szCs w:val="24"/>
        </w:rPr>
      </w:pPr>
      <w:r w:rsidRPr="00AD506E">
        <w:rPr>
          <w:i/>
          <w:iCs/>
          <w:sz w:val="24"/>
          <w:szCs w:val="24"/>
        </w:rPr>
        <w:t>*</w:t>
      </w:r>
      <w:r w:rsidRPr="00AD506E">
        <w:rPr>
          <w:i/>
          <w:sz w:val="24"/>
          <w:szCs w:val="24"/>
        </w:rPr>
        <w:t xml:space="preserve"> </w:t>
      </w:r>
      <w:r w:rsidRPr="00AD506E">
        <w:rPr>
          <w:bCs/>
          <w:i/>
          <w:sz w:val="24"/>
          <w:szCs w:val="24"/>
        </w:rPr>
        <w:t xml:space="preserve">В случае наличия услуг, включенных в Перечень услуг, которые являются необходимыми и обязательными, </w:t>
      </w:r>
      <w:r w:rsidRPr="00AD506E">
        <w:rPr>
          <w:i/>
          <w:iCs/>
          <w:sz w:val="24"/>
          <w:szCs w:val="24"/>
        </w:rPr>
        <w:t>указать платность (бесплатность) предоставления и размер платы.</w:t>
      </w:r>
    </w:p>
    <w:p w:rsidR="003C5ECB" w:rsidRPr="00AD506E" w:rsidRDefault="003C5ECB" w:rsidP="00E56AE2">
      <w:pPr>
        <w:rPr>
          <w:rFonts w:ascii="Arial" w:hAnsi="Arial" w:cs="Arial"/>
        </w:rPr>
      </w:pPr>
    </w:p>
    <w:p w:rsidR="003C5ECB" w:rsidRPr="00AD506E" w:rsidRDefault="003C5ECB" w:rsidP="00E56AE2">
      <w:pPr>
        <w:tabs>
          <w:tab w:val="left" w:pos="7560"/>
          <w:tab w:val="left" w:pos="7920"/>
        </w:tabs>
        <w:ind w:firstLine="709"/>
        <w:jc w:val="both"/>
        <w:rPr>
          <w:rFonts w:ascii="Arial" w:eastAsia="Calibri" w:hAnsi="Arial" w:cs="Arial"/>
          <w:lang w:eastAsia="ru-RU"/>
        </w:rPr>
      </w:pPr>
    </w:p>
    <w:bookmarkEnd w:id="8"/>
    <w:p w:rsidR="003C5ECB" w:rsidRPr="00AD506E" w:rsidRDefault="003C5ECB" w:rsidP="00E56AE2">
      <w:pPr>
        <w:autoSpaceDE w:val="0"/>
        <w:autoSpaceDN w:val="0"/>
        <w:adjustRightInd w:val="0"/>
        <w:ind w:firstLine="540"/>
        <w:jc w:val="center"/>
        <w:rPr>
          <w:rFonts w:ascii="Arial" w:eastAsia="Calibri" w:hAnsi="Arial" w:cs="Arial"/>
          <w:b/>
          <w:bCs/>
          <w:lang w:eastAsia="ru-RU"/>
        </w:rPr>
      </w:pPr>
      <w:r w:rsidRPr="00AD506E">
        <w:rPr>
          <w:rFonts w:ascii="Arial" w:hAnsi="Arial" w:cs="Arial"/>
          <w:b/>
        </w:rPr>
        <w:t xml:space="preserve">2.14. </w:t>
      </w:r>
      <w:r w:rsidRPr="00AD506E">
        <w:rPr>
          <w:rFonts w:ascii="Arial" w:eastAsia="Calibri" w:hAnsi="Arial" w:cs="Arial"/>
          <w:b/>
          <w:bCs/>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C5ECB" w:rsidRPr="00AD506E" w:rsidRDefault="003C5ECB" w:rsidP="00E56AE2">
      <w:pPr>
        <w:tabs>
          <w:tab w:val="left" w:pos="2385"/>
        </w:tabs>
        <w:rPr>
          <w:rFonts w:ascii="Arial" w:hAnsi="Arial" w:cs="Arial"/>
        </w:rPr>
      </w:pPr>
    </w:p>
    <w:p w:rsidR="003C5ECB" w:rsidRPr="00AD506E" w:rsidRDefault="003C5ECB" w:rsidP="00E56AE2">
      <w:pPr>
        <w:tabs>
          <w:tab w:val="left" w:pos="2385"/>
        </w:tabs>
        <w:rPr>
          <w:rFonts w:ascii="Arial" w:hAnsi="Arial" w:cs="Arial"/>
        </w:rPr>
      </w:pPr>
      <w:r w:rsidRPr="00AD506E">
        <w:rPr>
          <w:rFonts w:ascii="Arial" w:hAnsi="Arial" w:cs="Arial"/>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C5ECB" w:rsidRPr="00AD506E" w:rsidRDefault="003C5ECB" w:rsidP="00E56AE2">
      <w:pPr>
        <w:ind w:firstLine="709"/>
        <w:jc w:val="both"/>
        <w:rPr>
          <w:rFonts w:ascii="Arial" w:hAnsi="Arial" w:cs="Arial"/>
        </w:rPr>
      </w:pPr>
    </w:p>
    <w:p w:rsidR="003C5ECB" w:rsidRPr="00AD506E" w:rsidRDefault="003C5ECB" w:rsidP="00E56AE2">
      <w:pPr>
        <w:jc w:val="center"/>
        <w:rPr>
          <w:rFonts w:ascii="Arial" w:hAnsi="Arial" w:cs="Arial"/>
          <w:b/>
        </w:rPr>
      </w:pPr>
      <w:r w:rsidRPr="00AD506E">
        <w:rPr>
          <w:rFonts w:ascii="Arial" w:hAnsi="Arial" w:cs="Arial"/>
          <w:b/>
        </w:rPr>
        <w:t xml:space="preserve">2.15. </w:t>
      </w:r>
      <w:r w:rsidRPr="00AD506E">
        <w:rPr>
          <w:rFonts w:ascii="Arial" w:eastAsia="Calibri" w:hAnsi="Arial" w:cs="Arial"/>
          <w:b/>
          <w:bCs/>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C5ECB" w:rsidRPr="00AD506E" w:rsidRDefault="003C5ECB" w:rsidP="00E56AE2">
      <w:pPr>
        <w:ind w:firstLine="720"/>
        <w:jc w:val="both"/>
        <w:rPr>
          <w:rFonts w:ascii="Arial" w:hAnsi="Arial" w:cs="Arial"/>
          <w:b/>
        </w:rPr>
      </w:pPr>
    </w:p>
    <w:p w:rsidR="003C5ECB" w:rsidRPr="00AD506E" w:rsidRDefault="003C5ECB" w:rsidP="00E56AE2">
      <w:pPr>
        <w:widowControl w:val="0"/>
        <w:tabs>
          <w:tab w:val="left" w:pos="0"/>
        </w:tabs>
        <w:autoSpaceDE w:val="0"/>
        <w:autoSpaceDN w:val="0"/>
        <w:adjustRightInd w:val="0"/>
        <w:ind w:firstLine="709"/>
        <w:jc w:val="both"/>
        <w:rPr>
          <w:rFonts w:ascii="Arial" w:hAnsi="Arial" w:cs="Arial"/>
        </w:rPr>
      </w:pPr>
      <w:r w:rsidRPr="00AD506E">
        <w:rPr>
          <w:rFonts w:ascii="Arial" w:hAnsi="Arial" w:cs="Arial"/>
        </w:rPr>
        <w:t xml:space="preserve">2.15.1. При непосредственном обращении заявителя лично, максимальный срок регистрации заявления – 15 минут.  </w:t>
      </w:r>
    </w:p>
    <w:p w:rsidR="003C5ECB" w:rsidRPr="00AD506E" w:rsidRDefault="003C5ECB" w:rsidP="00E56AE2">
      <w:pPr>
        <w:widowControl w:val="0"/>
        <w:tabs>
          <w:tab w:val="left" w:pos="540"/>
        </w:tabs>
        <w:autoSpaceDE w:val="0"/>
        <w:autoSpaceDN w:val="0"/>
        <w:adjustRightInd w:val="0"/>
        <w:ind w:firstLine="709"/>
        <w:jc w:val="both"/>
        <w:rPr>
          <w:rFonts w:ascii="Arial" w:hAnsi="Arial" w:cs="Arial"/>
        </w:rPr>
      </w:pPr>
      <w:r w:rsidRPr="00AD506E">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C5ECB" w:rsidRPr="00AD506E" w:rsidRDefault="003C5ECB" w:rsidP="00E56AE2">
      <w:pPr>
        <w:widowControl w:val="0"/>
        <w:tabs>
          <w:tab w:val="left" w:pos="540"/>
        </w:tabs>
        <w:autoSpaceDE w:val="0"/>
        <w:autoSpaceDN w:val="0"/>
        <w:adjustRightInd w:val="0"/>
        <w:ind w:firstLine="709"/>
        <w:jc w:val="both"/>
        <w:rPr>
          <w:rFonts w:ascii="Arial" w:hAnsi="Arial" w:cs="Arial"/>
        </w:rPr>
      </w:pPr>
      <w:r w:rsidRPr="00AD506E">
        <w:rPr>
          <w:rFonts w:ascii="Arial" w:hAnsi="Arial" w:cs="Arial"/>
        </w:rPr>
        <w:t>2.15.3.Специалист, ответственный за прием документов:</w:t>
      </w:r>
    </w:p>
    <w:p w:rsidR="003C5ECB" w:rsidRPr="00AD506E" w:rsidRDefault="003C5ECB" w:rsidP="00E56AE2">
      <w:pPr>
        <w:widowControl w:val="0"/>
        <w:tabs>
          <w:tab w:val="left" w:pos="540"/>
        </w:tabs>
        <w:autoSpaceDE w:val="0"/>
        <w:autoSpaceDN w:val="0"/>
        <w:adjustRightInd w:val="0"/>
        <w:ind w:firstLine="709"/>
        <w:jc w:val="both"/>
        <w:rPr>
          <w:rFonts w:ascii="Arial" w:hAnsi="Arial" w:cs="Arial"/>
        </w:rPr>
      </w:pPr>
      <w:r w:rsidRPr="00AD506E">
        <w:rPr>
          <w:rFonts w:ascii="Arial" w:hAnsi="Arial" w:cs="Arial"/>
        </w:rPr>
        <w:t>- проверяет документы на соответствие п.2.6. настоящего административного регламента;</w:t>
      </w:r>
    </w:p>
    <w:p w:rsidR="003C5ECB" w:rsidRPr="00AD506E" w:rsidRDefault="003C5ECB" w:rsidP="00E56AE2">
      <w:pPr>
        <w:widowControl w:val="0"/>
        <w:tabs>
          <w:tab w:val="left" w:pos="540"/>
        </w:tabs>
        <w:autoSpaceDE w:val="0"/>
        <w:autoSpaceDN w:val="0"/>
        <w:adjustRightInd w:val="0"/>
        <w:ind w:firstLine="709"/>
        <w:jc w:val="both"/>
        <w:rPr>
          <w:rFonts w:ascii="Arial" w:hAnsi="Arial" w:cs="Arial"/>
        </w:rPr>
      </w:pPr>
      <w:r w:rsidRPr="00AD506E">
        <w:rPr>
          <w:rFonts w:ascii="Arial" w:hAnsi="Arial" w:cs="Arial"/>
        </w:rPr>
        <w:t xml:space="preserve">- при необходимости оказывает помощь заявителю в оформлении </w:t>
      </w:r>
      <w:r w:rsidRPr="00AD506E">
        <w:rPr>
          <w:rFonts w:ascii="Arial" w:hAnsi="Arial" w:cs="Arial"/>
        </w:rPr>
        <w:lastRenderedPageBreak/>
        <w:t>заявления;</w:t>
      </w:r>
    </w:p>
    <w:p w:rsidR="003C5ECB" w:rsidRPr="00AD506E" w:rsidRDefault="003C5ECB" w:rsidP="00E56AE2">
      <w:pPr>
        <w:widowControl w:val="0"/>
        <w:tabs>
          <w:tab w:val="left" w:pos="540"/>
        </w:tabs>
        <w:autoSpaceDE w:val="0"/>
        <w:autoSpaceDN w:val="0"/>
        <w:adjustRightInd w:val="0"/>
        <w:ind w:firstLine="709"/>
        <w:jc w:val="both"/>
        <w:rPr>
          <w:rFonts w:ascii="Arial" w:hAnsi="Arial" w:cs="Arial"/>
        </w:rPr>
      </w:pPr>
      <w:r w:rsidRPr="00AD506E">
        <w:rPr>
          <w:rFonts w:ascii="Arial" w:hAnsi="Arial" w:cs="Arial"/>
        </w:rPr>
        <w:t xml:space="preserve">- при необходимости </w:t>
      </w:r>
      <w:r w:rsidRPr="00AD506E">
        <w:rPr>
          <w:rFonts w:ascii="Arial" w:hAnsi="Arial" w:cs="Arial"/>
          <w:bCs/>
        </w:rPr>
        <w:t>заверяет  копии документов;</w:t>
      </w:r>
    </w:p>
    <w:p w:rsidR="003C5ECB" w:rsidRPr="00AD506E" w:rsidRDefault="003C5ECB" w:rsidP="00E56AE2">
      <w:pPr>
        <w:widowControl w:val="0"/>
        <w:tabs>
          <w:tab w:val="left" w:pos="540"/>
        </w:tabs>
        <w:autoSpaceDE w:val="0"/>
        <w:autoSpaceDN w:val="0"/>
        <w:adjustRightInd w:val="0"/>
        <w:ind w:firstLine="709"/>
        <w:jc w:val="both"/>
        <w:rPr>
          <w:rFonts w:ascii="Arial" w:hAnsi="Arial" w:cs="Arial"/>
        </w:rPr>
      </w:pPr>
      <w:r w:rsidRPr="00AD506E">
        <w:rPr>
          <w:rFonts w:ascii="Arial" w:hAnsi="Arial" w:cs="Arial"/>
        </w:rPr>
        <w:t>- регистрирует заявление с прилагаемыми документами;</w:t>
      </w:r>
    </w:p>
    <w:p w:rsidR="003C5ECB" w:rsidRPr="00AD506E" w:rsidRDefault="003C5ECB" w:rsidP="00E56AE2">
      <w:pPr>
        <w:widowControl w:val="0"/>
        <w:tabs>
          <w:tab w:val="left" w:pos="540"/>
        </w:tabs>
        <w:autoSpaceDE w:val="0"/>
        <w:autoSpaceDN w:val="0"/>
        <w:adjustRightInd w:val="0"/>
        <w:jc w:val="both"/>
        <w:rPr>
          <w:rFonts w:ascii="Arial" w:hAnsi="Arial" w:cs="Arial"/>
        </w:rPr>
      </w:pPr>
      <w:r w:rsidRPr="00AD506E">
        <w:rPr>
          <w:rFonts w:ascii="Arial" w:hAnsi="Arial" w:cs="Arial"/>
        </w:rPr>
        <w:tab/>
        <w:t>- сообщает заявителю о сроке  предоставления муниципальной услуги.</w:t>
      </w:r>
    </w:p>
    <w:p w:rsidR="003C5ECB" w:rsidRPr="00AD506E" w:rsidRDefault="003C5ECB" w:rsidP="00E56AE2">
      <w:pPr>
        <w:ind w:firstLine="720"/>
        <w:jc w:val="center"/>
        <w:rPr>
          <w:rFonts w:ascii="Arial" w:hAnsi="Arial" w:cs="Arial"/>
        </w:rPr>
      </w:pPr>
    </w:p>
    <w:p w:rsidR="003C5ECB" w:rsidRPr="00AD506E" w:rsidRDefault="003C5ECB" w:rsidP="00E56AE2">
      <w:pPr>
        <w:ind w:firstLine="720"/>
        <w:jc w:val="center"/>
        <w:rPr>
          <w:rFonts w:ascii="Arial" w:hAnsi="Arial" w:cs="Arial"/>
        </w:rPr>
      </w:pPr>
    </w:p>
    <w:p w:rsidR="003C5ECB" w:rsidRPr="00AD506E" w:rsidRDefault="003C5ECB" w:rsidP="00E56AE2">
      <w:pPr>
        <w:widowControl w:val="0"/>
        <w:tabs>
          <w:tab w:val="left" w:pos="709"/>
        </w:tabs>
        <w:ind w:firstLine="709"/>
        <w:jc w:val="both"/>
        <w:rPr>
          <w:rFonts w:ascii="Arial" w:hAnsi="Arial" w:cs="Arial"/>
          <w:b/>
          <w:bCs/>
          <w:kern w:val="1"/>
          <w:lang w:eastAsia="zh-CN"/>
        </w:rPr>
      </w:pPr>
      <w:r w:rsidRPr="00AD506E">
        <w:rPr>
          <w:rFonts w:ascii="Arial" w:hAnsi="Arial" w:cs="Arial"/>
          <w:b/>
          <w:bCs/>
          <w:kern w:val="1"/>
          <w:lang w:eastAsia="zh-CN"/>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3C5ECB" w:rsidRPr="00AD506E" w:rsidRDefault="003C5ECB" w:rsidP="00E56AE2">
      <w:pPr>
        <w:widowControl w:val="0"/>
        <w:tabs>
          <w:tab w:val="left" w:pos="709"/>
        </w:tabs>
        <w:jc w:val="both"/>
        <w:rPr>
          <w:rFonts w:ascii="Arial" w:hAnsi="Arial" w:cs="Arial"/>
          <w:b/>
          <w:bCs/>
          <w:kern w:val="1"/>
          <w:lang w:eastAsia="zh-CN"/>
        </w:rPr>
      </w:pPr>
    </w:p>
    <w:p w:rsidR="003C5ECB" w:rsidRPr="00AD506E" w:rsidRDefault="003C5ECB" w:rsidP="00E56AE2">
      <w:pPr>
        <w:autoSpaceDE w:val="0"/>
        <w:autoSpaceDN w:val="0"/>
        <w:adjustRightInd w:val="0"/>
        <w:ind w:firstLine="539"/>
        <w:jc w:val="both"/>
        <w:rPr>
          <w:rFonts w:ascii="Arial" w:hAnsi="Arial" w:cs="Arial"/>
        </w:rPr>
      </w:pPr>
      <w:r w:rsidRPr="00AD506E">
        <w:rPr>
          <w:rFonts w:ascii="Arial" w:hAnsi="Arial" w:cs="Arial"/>
        </w:rPr>
        <w:t xml:space="preserve">2.16.1. </w:t>
      </w:r>
      <w:proofErr w:type="gramStart"/>
      <w:r w:rsidRPr="00AD506E">
        <w:rPr>
          <w:rFonts w:ascii="Arial" w:hAnsi="Arial" w:cs="Arial"/>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D506E">
        <w:rPr>
          <w:rFonts w:ascii="Arial" w:hAnsi="Arial" w:cs="Arial"/>
        </w:rPr>
        <w:t xml:space="preserve"> защите инвалидов.</w:t>
      </w:r>
    </w:p>
    <w:p w:rsidR="003C5ECB" w:rsidRPr="00AD506E" w:rsidRDefault="003C5ECB" w:rsidP="00E56AE2">
      <w:pPr>
        <w:autoSpaceDE w:val="0"/>
        <w:autoSpaceDN w:val="0"/>
        <w:adjustRightInd w:val="0"/>
        <w:ind w:firstLine="539"/>
        <w:jc w:val="both"/>
        <w:rPr>
          <w:rFonts w:ascii="Arial" w:hAnsi="Arial" w:cs="Arial"/>
        </w:rPr>
      </w:pPr>
      <w:r w:rsidRPr="00AD506E">
        <w:rPr>
          <w:rFonts w:ascii="Arial" w:hAnsi="Arial" w:cs="Arial"/>
        </w:rPr>
        <w:t>Места ожидания заявителей оборудуются стульями и (или) кресельными секциями, и (или) скамьями.</w:t>
      </w:r>
    </w:p>
    <w:p w:rsidR="003C5ECB" w:rsidRPr="00AD506E" w:rsidRDefault="003C5ECB" w:rsidP="00E56AE2">
      <w:pPr>
        <w:autoSpaceDE w:val="0"/>
        <w:autoSpaceDN w:val="0"/>
        <w:adjustRightInd w:val="0"/>
        <w:ind w:firstLine="539"/>
        <w:jc w:val="both"/>
        <w:rPr>
          <w:rFonts w:ascii="Arial" w:hAnsi="Arial" w:cs="Arial"/>
        </w:rPr>
      </w:pPr>
      <w:r w:rsidRPr="00AD506E">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C5ECB" w:rsidRPr="00AD506E" w:rsidRDefault="003C5ECB" w:rsidP="00E56AE2">
      <w:pPr>
        <w:tabs>
          <w:tab w:val="left" w:pos="709"/>
        </w:tabs>
        <w:ind w:firstLine="709"/>
        <w:jc w:val="both"/>
        <w:rPr>
          <w:rFonts w:ascii="Arial" w:hAnsi="Arial" w:cs="Arial"/>
          <w:bCs/>
        </w:rPr>
      </w:pPr>
      <w:r w:rsidRPr="00AD506E">
        <w:rPr>
          <w:rFonts w:ascii="Arial" w:hAnsi="Arial" w:cs="Arial"/>
          <w:bCs/>
        </w:rPr>
        <w:t>2.16.3. Обеспечение доступности для инвалидов.</w:t>
      </w:r>
    </w:p>
    <w:p w:rsidR="003C5ECB" w:rsidRPr="00AD506E" w:rsidRDefault="003C5ECB" w:rsidP="00E56AE2">
      <w:pPr>
        <w:tabs>
          <w:tab w:val="left" w:pos="709"/>
        </w:tabs>
        <w:ind w:firstLine="709"/>
        <w:jc w:val="both"/>
        <w:rPr>
          <w:rFonts w:ascii="Arial" w:hAnsi="Arial" w:cs="Arial"/>
        </w:rPr>
      </w:pPr>
      <w:r w:rsidRPr="00AD506E">
        <w:rPr>
          <w:rFonts w:ascii="Arial" w:hAnsi="Arial" w:cs="Arial"/>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C5ECB" w:rsidRPr="00AD506E" w:rsidRDefault="003C5ECB" w:rsidP="00E56AE2">
      <w:pPr>
        <w:tabs>
          <w:tab w:val="left" w:pos="709"/>
        </w:tabs>
        <w:ind w:firstLine="709"/>
        <w:jc w:val="both"/>
        <w:rPr>
          <w:rFonts w:ascii="Arial" w:hAnsi="Arial" w:cs="Arial"/>
        </w:rPr>
      </w:pPr>
      <w:r w:rsidRPr="00AD506E">
        <w:rPr>
          <w:rFonts w:ascii="Arial" w:hAnsi="Arial" w:cs="Arial"/>
        </w:rPr>
        <w:t>возможность беспрепятственного входа в помещение  и выхода из него;</w:t>
      </w:r>
    </w:p>
    <w:p w:rsidR="003C5ECB" w:rsidRPr="00AD506E" w:rsidRDefault="003C5ECB" w:rsidP="00E56AE2">
      <w:pPr>
        <w:tabs>
          <w:tab w:val="left" w:pos="709"/>
        </w:tabs>
        <w:ind w:firstLine="709"/>
        <w:jc w:val="both"/>
        <w:rPr>
          <w:rFonts w:ascii="Arial" w:hAnsi="Arial" w:cs="Arial"/>
        </w:rPr>
      </w:pPr>
      <w:r w:rsidRPr="00AD506E">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3C5ECB" w:rsidRPr="00AD506E" w:rsidRDefault="003C5ECB" w:rsidP="00E56AE2">
      <w:pPr>
        <w:tabs>
          <w:tab w:val="left" w:pos="709"/>
        </w:tabs>
        <w:ind w:firstLine="709"/>
        <w:jc w:val="both"/>
        <w:rPr>
          <w:rFonts w:ascii="Arial" w:hAnsi="Arial" w:cs="Arial"/>
        </w:rPr>
      </w:pPr>
      <w:r w:rsidRPr="00AD506E">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C5ECB" w:rsidRPr="00AD506E" w:rsidRDefault="003C5ECB" w:rsidP="00E56AE2">
      <w:pPr>
        <w:tabs>
          <w:tab w:val="left" w:pos="709"/>
        </w:tabs>
        <w:ind w:firstLine="709"/>
        <w:jc w:val="both"/>
        <w:rPr>
          <w:rFonts w:ascii="Arial" w:hAnsi="Arial" w:cs="Arial"/>
        </w:rPr>
      </w:pPr>
      <w:r w:rsidRPr="00AD506E">
        <w:rPr>
          <w:rFonts w:ascii="Arial" w:hAnsi="Arial" w:cs="Arial"/>
        </w:rPr>
        <w:t>содействие со стороны должностных лиц, при необходимости, инвалиду при входе в объект и выходе из него;</w:t>
      </w:r>
    </w:p>
    <w:p w:rsidR="003C5ECB" w:rsidRPr="00AD506E" w:rsidRDefault="003C5ECB" w:rsidP="00E56AE2">
      <w:pPr>
        <w:tabs>
          <w:tab w:val="left" w:pos="709"/>
        </w:tabs>
        <w:ind w:firstLine="709"/>
        <w:jc w:val="both"/>
        <w:rPr>
          <w:rFonts w:ascii="Arial" w:hAnsi="Arial" w:cs="Arial"/>
        </w:rPr>
      </w:pPr>
      <w:r w:rsidRPr="00AD506E">
        <w:rPr>
          <w:rFonts w:ascii="Arial" w:hAnsi="Arial" w:cs="Arial"/>
        </w:rPr>
        <w:t>оборудование на прилегающих к зданию территориях мест для парковки автотранспортных средств инвалидов;</w:t>
      </w:r>
    </w:p>
    <w:p w:rsidR="003C5ECB" w:rsidRPr="00AD506E" w:rsidRDefault="003C5ECB" w:rsidP="00E56AE2">
      <w:pPr>
        <w:tabs>
          <w:tab w:val="left" w:pos="709"/>
        </w:tabs>
        <w:ind w:firstLine="709"/>
        <w:jc w:val="both"/>
        <w:rPr>
          <w:rFonts w:ascii="Arial" w:hAnsi="Arial" w:cs="Arial"/>
        </w:rPr>
      </w:pPr>
      <w:r w:rsidRPr="00AD506E">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3C5ECB" w:rsidRPr="00AD506E" w:rsidRDefault="003C5ECB" w:rsidP="00E56AE2">
      <w:pPr>
        <w:tabs>
          <w:tab w:val="left" w:pos="709"/>
        </w:tabs>
        <w:ind w:firstLine="709"/>
        <w:jc w:val="both"/>
        <w:rPr>
          <w:rFonts w:ascii="Arial" w:hAnsi="Arial" w:cs="Arial"/>
        </w:rPr>
      </w:pPr>
      <w:r w:rsidRPr="00AD506E">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3C5ECB" w:rsidRPr="00AD506E" w:rsidRDefault="003C5ECB" w:rsidP="00E56AE2">
      <w:pPr>
        <w:tabs>
          <w:tab w:val="left" w:pos="709"/>
        </w:tabs>
        <w:ind w:firstLine="709"/>
        <w:jc w:val="both"/>
        <w:rPr>
          <w:rFonts w:ascii="Arial" w:hAnsi="Arial" w:cs="Arial"/>
        </w:rPr>
      </w:pPr>
      <w:r w:rsidRPr="00AD506E">
        <w:rPr>
          <w:rFonts w:ascii="Arial" w:hAnsi="Arial" w:cs="Arial"/>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AD506E">
        <w:rPr>
          <w:rFonts w:ascii="Arial" w:hAnsi="Arial" w:cs="Arial"/>
        </w:rPr>
        <w:lastRenderedPageBreak/>
        <w:t>политики и нормативно-правовому регулированию в сфере социальной защиты населения;</w:t>
      </w:r>
    </w:p>
    <w:p w:rsidR="003C5ECB" w:rsidRPr="00AD506E" w:rsidRDefault="003C5ECB" w:rsidP="00E56AE2">
      <w:pPr>
        <w:tabs>
          <w:tab w:val="left" w:pos="709"/>
        </w:tabs>
        <w:ind w:firstLine="709"/>
        <w:jc w:val="both"/>
        <w:rPr>
          <w:rFonts w:ascii="Arial" w:hAnsi="Arial" w:cs="Arial"/>
        </w:rPr>
      </w:pPr>
      <w:r w:rsidRPr="00AD506E">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C5ECB" w:rsidRPr="00AD506E" w:rsidRDefault="003C5ECB" w:rsidP="00E56AE2">
      <w:pPr>
        <w:tabs>
          <w:tab w:val="left" w:pos="709"/>
        </w:tabs>
        <w:ind w:firstLine="709"/>
        <w:jc w:val="both"/>
        <w:rPr>
          <w:rFonts w:ascii="Arial" w:hAnsi="Arial" w:cs="Arial"/>
        </w:rPr>
      </w:pPr>
      <w:r w:rsidRPr="00AD506E">
        <w:rPr>
          <w:rFonts w:ascii="Arial" w:hAnsi="Arial" w:cs="Arial"/>
        </w:rPr>
        <w:t xml:space="preserve">допуск в помещение </w:t>
      </w:r>
      <w:proofErr w:type="spellStart"/>
      <w:r w:rsidRPr="00AD506E">
        <w:rPr>
          <w:rFonts w:ascii="Arial" w:hAnsi="Arial" w:cs="Arial"/>
        </w:rPr>
        <w:t>сурдопереводчика</w:t>
      </w:r>
      <w:proofErr w:type="spellEnd"/>
      <w:r w:rsidRPr="00AD506E">
        <w:rPr>
          <w:rFonts w:ascii="Arial" w:hAnsi="Arial" w:cs="Arial"/>
        </w:rPr>
        <w:t xml:space="preserve"> и </w:t>
      </w:r>
      <w:proofErr w:type="spellStart"/>
      <w:r w:rsidRPr="00AD506E">
        <w:rPr>
          <w:rFonts w:ascii="Arial" w:hAnsi="Arial" w:cs="Arial"/>
        </w:rPr>
        <w:t>тифлосурдопереводчика</w:t>
      </w:r>
      <w:proofErr w:type="spellEnd"/>
      <w:r w:rsidRPr="00AD506E">
        <w:rPr>
          <w:rFonts w:ascii="Arial" w:hAnsi="Arial" w:cs="Arial"/>
        </w:rPr>
        <w:t>;</w:t>
      </w:r>
    </w:p>
    <w:p w:rsidR="003C5ECB" w:rsidRPr="00AD506E" w:rsidRDefault="003C5ECB" w:rsidP="00E56AE2">
      <w:pPr>
        <w:tabs>
          <w:tab w:val="left" w:pos="709"/>
        </w:tabs>
        <w:jc w:val="both"/>
        <w:rPr>
          <w:rFonts w:ascii="Arial" w:hAnsi="Arial" w:cs="Arial"/>
        </w:rPr>
      </w:pPr>
      <w:r w:rsidRPr="00AD506E">
        <w:rPr>
          <w:rFonts w:ascii="Arial" w:hAnsi="Arial" w:cs="Arial"/>
        </w:rPr>
        <w:tab/>
        <w:t>предоставление, при необходимости, услуги по месту жительства инвалида или в дистанционном режиме;</w:t>
      </w:r>
    </w:p>
    <w:p w:rsidR="003C5ECB" w:rsidRPr="00AD506E" w:rsidRDefault="003C5ECB" w:rsidP="00E56AE2">
      <w:pPr>
        <w:tabs>
          <w:tab w:val="left" w:pos="709"/>
        </w:tabs>
        <w:ind w:firstLine="709"/>
        <w:jc w:val="both"/>
        <w:rPr>
          <w:rFonts w:ascii="Arial" w:hAnsi="Arial" w:cs="Arial"/>
        </w:rPr>
      </w:pPr>
      <w:r w:rsidRPr="00AD506E">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C5ECB" w:rsidRPr="00AD506E" w:rsidRDefault="003C5ECB" w:rsidP="00E56AE2">
      <w:pPr>
        <w:widowControl w:val="0"/>
        <w:tabs>
          <w:tab w:val="left" w:pos="709"/>
        </w:tabs>
        <w:jc w:val="both"/>
        <w:rPr>
          <w:rFonts w:ascii="Arial" w:hAnsi="Arial" w:cs="Arial"/>
          <w:b/>
          <w:bCs/>
          <w:kern w:val="1"/>
          <w:lang w:eastAsia="zh-CN"/>
        </w:rPr>
      </w:pPr>
    </w:p>
    <w:p w:rsidR="003C5ECB" w:rsidRPr="00AD506E" w:rsidRDefault="003C5ECB" w:rsidP="00E56AE2">
      <w:pPr>
        <w:widowControl w:val="0"/>
        <w:tabs>
          <w:tab w:val="left" w:pos="709"/>
        </w:tabs>
        <w:jc w:val="both"/>
        <w:rPr>
          <w:rFonts w:ascii="Arial" w:hAnsi="Arial" w:cs="Arial"/>
          <w:b/>
          <w:bCs/>
          <w:kern w:val="1"/>
          <w:lang w:eastAsia="zh-CN"/>
        </w:rPr>
      </w:pPr>
    </w:p>
    <w:p w:rsidR="003C5ECB" w:rsidRPr="00AD506E" w:rsidRDefault="003C5ECB" w:rsidP="00E56AE2">
      <w:pPr>
        <w:widowControl w:val="0"/>
        <w:tabs>
          <w:tab w:val="left" w:pos="709"/>
        </w:tabs>
        <w:ind w:firstLine="709"/>
        <w:jc w:val="both"/>
        <w:rPr>
          <w:rFonts w:ascii="Arial" w:hAnsi="Arial" w:cs="Arial"/>
          <w:kern w:val="1"/>
          <w:lang w:eastAsia="zh-CN"/>
        </w:rPr>
      </w:pPr>
      <w:r w:rsidRPr="00AD506E">
        <w:rPr>
          <w:rFonts w:ascii="Arial" w:hAnsi="Arial" w:cs="Arial"/>
          <w:b/>
          <w:bCs/>
          <w:kern w:val="1"/>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3C5ECB" w:rsidRPr="00AD506E" w:rsidRDefault="003C5ECB" w:rsidP="00E56AE2">
      <w:pPr>
        <w:tabs>
          <w:tab w:val="left" w:pos="709"/>
        </w:tabs>
        <w:autoSpaceDE w:val="0"/>
        <w:autoSpaceDN w:val="0"/>
        <w:adjustRightInd w:val="0"/>
        <w:ind w:firstLine="539"/>
        <w:jc w:val="both"/>
        <w:rPr>
          <w:rFonts w:ascii="Arial" w:hAnsi="Arial" w:cs="Arial"/>
          <w:kern w:val="1"/>
          <w:lang w:eastAsia="zh-CN"/>
        </w:rPr>
      </w:pPr>
      <w:r w:rsidRPr="00AD506E">
        <w:rPr>
          <w:rFonts w:ascii="Arial" w:hAnsi="Arial" w:cs="Arial"/>
          <w:kern w:val="1"/>
          <w:lang w:eastAsia="zh-CN"/>
        </w:rPr>
        <w:tab/>
      </w:r>
    </w:p>
    <w:p w:rsidR="003C5ECB" w:rsidRPr="00AD506E" w:rsidRDefault="003C5ECB" w:rsidP="00E56AE2">
      <w:pPr>
        <w:autoSpaceDE w:val="0"/>
        <w:ind w:firstLine="704"/>
        <w:rPr>
          <w:rFonts w:ascii="Arial" w:hAnsi="Arial" w:cs="Arial"/>
          <w:b/>
          <w:bCs/>
        </w:rPr>
      </w:pPr>
      <w:r w:rsidRPr="00AD506E">
        <w:rPr>
          <w:rFonts w:ascii="Arial" w:hAnsi="Arial" w:cs="Arial"/>
          <w:b/>
          <w:bCs/>
        </w:rPr>
        <w:t xml:space="preserve">Показатели доступности </w:t>
      </w:r>
      <w:r w:rsidRPr="00AD506E">
        <w:rPr>
          <w:rFonts w:ascii="Arial" w:hAnsi="Arial" w:cs="Arial"/>
          <w:b/>
        </w:rPr>
        <w:t>муниципальной</w:t>
      </w:r>
      <w:r w:rsidRPr="00AD506E">
        <w:rPr>
          <w:rFonts w:ascii="Arial" w:hAnsi="Arial" w:cs="Arial"/>
          <w:b/>
          <w:bCs/>
        </w:rPr>
        <w:t xml:space="preserve"> услуги:</w:t>
      </w:r>
    </w:p>
    <w:p w:rsidR="003C5ECB" w:rsidRPr="00AD506E" w:rsidRDefault="003C5ECB" w:rsidP="00E56AE2">
      <w:pPr>
        <w:autoSpaceDE w:val="0"/>
        <w:ind w:firstLine="704"/>
        <w:rPr>
          <w:rFonts w:ascii="Arial" w:hAnsi="Arial" w:cs="Arial"/>
        </w:rPr>
      </w:pPr>
      <w:r w:rsidRPr="00AD506E">
        <w:rPr>
          <w:rFonts w:ascii="Arial" w:hAnsi="Arial" w:cs="Arial"/>
        </w:rPr>
        <w:t>транспортная или пешая доступность к местам предоставления муниципальной услуги;</w:t>
      </w:r>
    </w:p>
    <w:p w:rsidR="003C5ECB" w:rsidRPr="00AD506E" w:rsidRDefault="003C5ECB" w:rsidP="00E56AE2">
      <w:pPr>
        <w:autoSpaceDE w:val="0"/>
        <w:ind w:firstLine="704"/>
        <w:rPr>
          <w:rFonts w:ascii="Arial" w:hAnsi="Arial" w:cs="Arial"/>
        </w:rPr>
      </w:pPr>
      <w:r w:rsidRPr="00AD506E">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3C5ECB" w:rsidRPr="00AD506E" w:rsidRDefault="003C5ECB" w:rsidP="00E56AE2">
      <w:pPr>
        <w:autoSpaceDE w:val="0"/>
        <w:ind w:firstLine="704"/>
        <w:rPr>
          <w:rFonts w:ascii="Arial" w:hAnsi="Arial" w:cs="Arial"/>
        </w:rPr>
      </w:pPr>
      <w:r w:rsidRPr="00AD506E">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C5ECB" w:rsidRPr="00AD506E" w:rsidRDefault="003C5ECB" w:rsidP="00E56AE2">
      <w:pPr>
        <w:autoSpaceDE w:val="0"/>
        <w:ind w:firstLine="704"/>
        <w:rPr>
          <w:rFonts w:ascii="Arial" w:hAnsi="Arial" w:cs="Arial"/>
        </w:rPr>
      </w:pPr>
      <w:r w:rsidRPr="00AD506E">
        <w:rPr>
          <w:rFonts w:ascii="Arial" w:hAnsi="Arial" w:cs="Arial"/>
        </w:rPr>
        <w:t xml:space="preserve">предоставление возможности получения муниципальной услуги в электронном виде; </w:t>
      </w:r>
    </w:p>
    <w:p w:rsidR="003C5ECB" w:rsidRPr="00AD506E" w:rsidRDefault="003C5ECB" w:rsidP="00E56AE2">
      <w:pPr>
        <w:autoSpaceDE w:val="0"/>
        <w:ind w:firstLine="704"/>
        <w:rPr>
          <w:rFonts w:ascii="Arial" w:hAnsi="Arial" w:cs="Arial"/>
        </w:rPr>
      </w:pPr>
      <w:r w:rsidRPr="00AD506E">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3C5ECB" w:rsidRPr="00AD506E" w:rsidRDefault="003C5ECB" w:rsidP="00E56AE2">
      <w:pPr>
        <w:autoSpaceDE w:val="0"/>
        <w:ind w:firstLine="704"/>
        <w:rPr>
          <w:rFonts w:ascii="Arial" w:hAnsi="Arial" w:cs="Arial"/>
        </w:rPr>
      </w:pPr>
    </w:p>
    <w:p w:rsidR="003C5ECB" w:rsidRPr="00AD506E" w:rsidRDefault="003C5ECB" w:rsidP="00E56AE2">
      <w:pPr>
        <w:autoSpaceDE w:val="0"/>
        <w:ind w:firstLine="704"/>
        <w:rPr>
          <w:rFonts w:ascii="Arial" w:hAnsi="Arial" w:cs="Arial"/>
        </w:rPr>
      </w:pPr>
    </w:p>
    <w:p w:rsidR="003C5ECB" w:rsidRPr="00AD506E" w:rsidRDefault="003C5ECB" w:rsidP="00E56AE2">
      <w:pPr>
        <w:autoSpaceDE w:val="0"/>
        <w:ind w:firstLine="704"/>
        <w:rPr>
          <w:rFonts w:ascii="Arial" w:hAnsi="Arial" w:cs="Arial"/>
          <w:b/>
        </w:rPr>
      </w:pPr>
      <w:r w:rsidRPr="00AD506E">
        <w:rPr>
          <w:rFonts w:ascii="Arial" w:hAnsi="Arial" w:cs="Arial"/>
          <w:b/>
        </w:rPr>
        <w:t>Показатели качества муниципальной услуги:</w:t>
      </w:r>
    </w:p>
    <w:p w:rsidR="003C5ECB" w:rsidRPr="00AD506E" w:rsidRDefault="003C5ECB" w:rsidP="00E56AE2">
      <w:pPr>
        <w:autoSpaceDE w:val="0"/>
        <w:ind w:firstLine="704"/>
        <w:rPr>
          <w:rFonts w:ascii="Arial" w:hAnsi="Arial" w:cs="Arial"/>
          <w:b/>
        </w:rPr>
      </w:pPr>
    </w:p>
    <w:p w:rsidR="003C5ECB" w:rsidRPr="00AD506E" w:rsidRDefault="003C5ECB" w:rsidP="00E56AE2">
      <w:pPr>
        <w:autoSpaceDE w:val="0"/>
        <w:ind w:firstLine="704"/>
        <w:rPr>
          <w:rFonts w:ascii="Arial" w:hAnsi="Arial" w:cs="Arial"/>
        </w:rPr>
      </w:pPr>
      <w:r w:rsidRPr="00AD506E">
        <w:rPr>
          <w:rFonts w:ascii="Arial" w:hAnsi="Arial" w:cs="Arial"/>
        </w:rPr>
        <w:t>полнота и актуальность информации о порядке предоставления муниципальной услуги;</w:t>
      </w:r>
    </w:p>
    <w:p w:rsidR="003C5ECB" w:rsidRPr="00AD506E" w:rsidRDefault="003C5ECB" w:rsidP="00E56AE2">
      <w:pPr>
        <w:autoSpaceDE w:val="0"/>
        <w:ind w:firstLine="704"/>
        <w:rPr>
          <w:rFonts w:ascii="Arial" w:hAnsi="Arial" w:cs="Arial"/>
        </w:rPr>
      </w:pPr>
      <w:r w:rsidRPr="00AD506E">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5ECB" w:rsidRPr="00AD506E" w:rsidRDefault="003C5ECB" w:rsidP="00E56AE2">
      <w:pPr>
        <w:autoSpaceDE w:val="0"/>
        <w:ind w:firstLine="704"/>
        <w:rPr>
          <w:rFonts w:ascii="Arial" w:hAnsi="Arial" w:cs="Arial"/>
        </w:rPr>
      </w:pPr>
      <w:r w:rsidRPr="00AD506E">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C5ECB" w:rsidRPr="00AD506E" w:rsidRDefault="003C5ECB" w:rsidP="00E56AE2">
      <w:pPr>
        <w:autoSpaceDE w:val="0"/>
        <w:ind w:firstLine="704"/>
        <w:rPr>
          <w:rFonts w:ascii="Arial" w:hAnsi="Arial" w:cs="Arial"/>
        </w:rPr>
      </w:pPr>
      <w:r w:rsidRPr="00AD506E">
        <w:rPr>
          <w:rFonts w:ascii="Arial" w:hAnsi="Arial" w:cs="Arial"/>
        </w:rPr>
        <w:lastRenderedPageBreak/>
        <w:t>количество фактов  взаимодействия заявителя с должностными лицами при предоставлении муниципальной услуги;</w:t>
      </w:r>
    </w:p>
    <w:p w:rsidR="003C5ECB" w:rsidRPr="00AD506E" w:rsidRDefault="003C5ECB" w:rsidP="00E56AE2">
      <w:pPr>
        <w:autoSpaceDE w:val="0"/>
        <w:ind w:firstLine="704"/>
        <w:rPr>
          <w:rFonts w:ascii="Arial" w:hAnsi="Arial" w:cs="Arial"/>
        </w:rPr>
      </w:pPr>
      <w:r w:rsidRPr="00AD506E">
        <w:rPr>
          <w:rFonts w:ascii="Arial" w:hAnsi="Arial" w:cs="Arial"/>
        </w:rPr>
        <w:t>отсутствие очередей при приеме и выдаче документов заявителям;</w:t>
      </w:r>
    </w:p>
    <w:p w:rsidR="003C5ECB" w:rsidRPr="00AD506E" w:rsidRDefault="003C5ECB" w:rsidP="00E56AE2">
      <w:pPr>
        <w:autoSpaceDE w:val="0"/>
        <w:ind w:firstLine="704"/>
        <w:rPr>
          <w:rFonts w:ascii="Arial" w:hAnsi="Arial" w:cs="Arial"/>
        </w:rPr>
      </w:pPr>
      <w:r w:rsidRPr="00AD506E">
        <w:rPr>
          <w:rFonts w:ascii="Arial" w:hAnsi="Arial" w:cs="Arial"/>
        </w:rPr>
        <w:t>отсутствием обоснованных жалоб на действия (бездействие) специалистов и уполномоченных должностных лиц;</w:t>
      </w:r>
    </w:p>
    <w:p w:rsidR="003C5ECB" w:rsidRPr="00AD506E" w:rsidRDefault="003C5ECB" w:rsidP="00E56AE2">
      <w:pPr>
        <w:autoSpaceDE w:val="0"/>
        <w:ind w:firstLine="704"/>
        <w:rPr>
          <w:rFonts w:ascii="Arial" w:hAnsi="Arial" w:cs="Arial"/>
        </w:rPr>
      </w:pPr>
      <w:r w:rsidRPr="00AD506E">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3C5ECB" w:rsidRPr="00AD506E" w:rsidRDefault="003C5ECB" w:rsidP="00E56AE2">
      <w:pPr>
        <w:widowControl w:val="0"/>
        <w:tabs>
          <w:tab w:val="left" w:pos="709"/>
        </w:tabs>
        <w:ind w:firstLine="709"/>
        <w:jc w:val="both"/>
        <w:rPr>
          <w:rFonts w:ascii="Arial" w:hAnsi="Arial" w:cs="Arial"/>
          <w:kern w:val="1"/>
          <w:lang w:eastAsia="zh-CN"/>
        </w:rPr>
      </w:pPr>
    </w:p>
    <w:p w:rsidR="003C5ECB" w:rsidRPr="00AD506E" w:rsidRDefault="003C5ECB" w:rsidP="00E56AE2">
      <w:pPr>
        <w:widowControl w:val="0"/>
        <w:tabs>
          <w:tab w:val="left" w:pos="709"/>
        </w:tabs>
        <w:ind w:firstLine="709"/>
        <w:jc w:val="both"/>
        <w:rPr>
          <w:rFonts w:ascii="Arial" w:hAnsi="Arial" w:cs="Arial"/>
          <w:kern w:val="1"/>
          <w:lang w:eastAsia="zh-CN"/>
        </w:rPr>
      </w:pPr>
    </w:p>
    <w:p w:rsidR="003C5ECB" w:rsidRPr="00AD506E" w:rsidRDefault="003C5ECB" w:rsidP="00E56AE2">
      <w:pPr>
        <w:widowControl w:val="0"/>
        <w:tabs>
          <w:tab w:val="left" w:pos="709"/>
        </w:tabs>
        <w:ind w:firstLine="709"/>
        <w:jc w:val="both"/>
        <w:rPr>
          <w:rFonts w:ascii="Arial" w:hAnsi="Arial" w:cs="Arial"/>
          <w:kern w:val="1"/>
          <w:lang w:eastAsia="zh-CN"/>
        </w:rPr>
      </w:pPr>
      <w:r w:rsidRPr="00AD506E">
        <w:rPr>
          <w:rFonts w:ascii="Arial" w:hAnsi="Arial" w:cs="Arial"/>
          <w:b/>
          <w:bCs/>
          <w:kern w:val="1"/>
          <w:lang w:eastAsia="zh-CN"/>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3C5ECB" w:rsidRPr="00AD506E" w:rsidRDefault="003C5ECB" w:rsidP="00E56AE2">
      <w:pPr>
        <w:widowControl w:val="0"/>
        <w:tabs>
          <w:tab w:val="left" w:pos="709"/>
        </w:tabs>
        <w:ind w:firstLine="709"/>
        <w:jc w:val="both"/>
        <w:rPr>
          <w:rFonts w:ascii="Arial" w:hAnsi="Arial" w:cs="Arial"/>
          <w:kern w:val="1"/>
          <w:lang w:eastAsia="zh-CN"/>
        </w:rPr>
      </w:pPr>
    </w:p>
    <w:p w:rsidR="003C5ECB" w:rsidRPr="00AD506E" w:rsidRDefault="003C5ECB" w:rsidP="00E56AE2">
      <w:pPr>
        <w:autoSpaceDE w:val="0"/>
        <w:autoSpaceDN w:val="0"/>
        <w:adjustRightInd w:val="0"/>
        <w:jc w:val="both"/>
        <w:rPr>
          <w:rFonts w:ascii="Arial" w:hAnsi="Arial" w:cs="Arial"/>
          <w:b/>
        </w:rPr>
      </w:pPr>
    </w:p>
    <w:p w:rsidR="003C5ECB" w:rsidRPr="00AD506E" w:rsidRDefault="003C5ECB" w:rsidP="00E56AE2">
      <w:pPr>
        <w:widowControl w:val="0"/>
        <w:autoSpaceDE w:val="0"/>
        <w:autoSpaceDN w:val="0"/>
        <w:adjustRightInd w:val="0"/>
        <w:ind w:firstLine="709"/>
        <w:rPr>
          <w:rFonts w:ascii="Arial" w:hAnsi="Arial" w:cs="Arial"/>
          <w:b/>
          <w:lang w:eastAsia="ru-RU"/>
        </w:rPr>
      </w:pPr>
      <w:r w:rsidRPr="00AD506E">
        <w:rPr>
          <w:rFonts w:ascii="Arial" w:hAnsi="Arial" w:cs="Arial"/>
          <w:b/>
          <w:lang w:eastAsia="ru-RU"/>
        </w:rPr>
        <w:t>2.18.1. Особенности предоставления муниципальной услуги в ОБУ «МФЦ».</w:t>
      </w:r>
    </w:p>
    <w:p w:rsidR="003C5ECB" w:rsidRPr="00AD506E" w:rsidRDefault="003C5ECB" w:rsidP="00E56AE2">
      <w:pPr>
        <w:widowControl w:val="0"/>
        <w:autoSpaceDE w:val="0"/>
        <w:autoSpaceDN w:val="0"/>
        <w:adjustRightInd w:val="0"/>
        <w:ind w:firstLine="709"/>
        <w:rPr>
          <w:rFonts w:ascii="Arial" w:hAnsi="Arial" w:cs="Arial"/>
          <w:b/>
          <w:lang w:eastAsia="ru-RU"/>
        </w:rPr>
      </w:pPr>
    </w:p>
    <w:p w:rsidR="003C5ECB" w:rsidRPr="00AD506E" w:rsidRDefault="003C5ECB" w:rsidP="00E56AE2">
      <w:pPr>
        <w:widowControl w:val="0"/>
        <w:autoSpaceDE w:val="0"/>
        <w:autoSpaceDN w:val="0"/>
        <w:adjustRightInd w:val="0"/>
        <w:ind w:firstLine="709"/>
        <w:rPr>
          <w:rFonts w:ascii="Arial" w:hAnsi="Arial" w:cs="Arial"/>
          <w:lang w:eastAsia="ru-RU"/>
        </w:rPr>
      </w:pPr>
      <w:r w:rsidRPr="00AD506E">
        <w:rPr>
          <w:rFonts w:ascii="Arial" w:hAnsi="Arial" w:cs="Arial"/>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3C5ECB" w:rsidRPr="00AD506E" w:rsidRDefault="003C5ECB" w:rsidP="00E56AE2">
      <w:pPr>
        <w:widowControl w:val="0"/>
        <w:autoSpaceDE w:val="0"/>
        <w:autoSpaceDN w:val="0"/>
        <w:adjustRightInd w:val="0"/>
        <w:ind w:firstLine="709"/>
        <w:rPr>
          <w:rFonts w:ascii="Arial" w:hAnsi="Arial" w:cs="Arial"/>
          <w:lang w:eastAsia="ru-RU"/>
        </w:rPr>
      </w:pPr>
      <w:r w:rsidRPr="00AD506E">
        <w:rPr>
          <w:rFonts w:ascii="Arial" w:hAnsi="Arial" w:cs="Arial"/>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3C5ECB" w:rsidRPr="00AD506E" w:rsidRDefault="003C5ECB" w:rsidP="00E56AE2">
      <w:pPr>
        <w:widowControl w:val="0"/>
        <w:autoSpaceDE w:val="0"/>
        <w:autoSpaceDN w:val="0"/>
        <w:adjustRightInd w:val="0"/>
        <w:ind w:firstLine="709"/>
        <w:rPr>
          <w:rFonts w:ascii="Arial" w:hAnsi="Arial" w:cs="Arial"/>
          <w:lang w:eastAsia="ru-RU"/>
        </w:rPr>
      </w:pPr>
    </w:p>
    <w:p w:rsidR="003C5ECB" w:rsidRPr="00AD506E" w:rsidRDefault="003C5ECB" w:rsidP="00E56AE2">
      <w:pPr>
        <w:widowControl w:val="0"/>
        <w:autoSpaceDE w:val="0"/>
        <w:autoSpaceDN w:val="0"/>
        <w:adjustRightInd w:val="0"/>
        <w:ind w:firstLine="709"/>
        <w:rPr>
          <w:rFonts w:ascii="Arial" w:hAnsi="Arial" w:cs="Arial"/>
          <w:b/>
          <w:lang w:eastAsia="ru-RU"/>
        </w:rPr>
      </w:pPr>
      <w:r w:rsidRPr="00AD506E">
        <w:rPr>
          <w:rFonts w:ascii="Arial" w:hAnsi="Arial" w:cs="Arial"/>
          <w:b/>
          <w:lang w:eastAsia="ru-RU"/>
        </w:rPr>
        <w:t xml:space="preserve">2.18.2. Особенности предоставления муниципальной услуги в электронной форме    </w:t>
      </w:r>
    </w:p>
    <w:p w:rsidR="003C5ECB" w:rsidRPr="00AD506E" w:rsidRDefault="003C5ECB" w:rsidP="00E56AE2">
      <w:pPr>
        <w:widowControl w:val="0"/>
        <w:autoSpaceDE w:val="0"/>
        <w:autoSpaceDN w:val="0"/>
        <w:adjustRightInd w:val="0"/>
        <w:ind w:firstLine="709"/>
        <w:rPr>
          <w:rFonts w:ascii="Arial" w:hAnsi="Arial" w:cs="Arial"/>
          <w:lang w:eastAsia="ru-RU"/>
        </w:rPr>
      </w:pPr>
      <w:r w:rsidRPr="00AD506E">
        <w:rPr>
          <w:rFonts w:ascii="Arial" w:hAnsi="Arial" w:cs="Arial"/>
          <w:lang w:eastAsia="ru-RU"/>
        </w:rPr>
        <w:t xml:space="preserve">                                </w:t>
      </w:r>
    </w:p>
    <w:p w:rsidR="003C5ECB" w:rsidRPr="00AD506E" w:rsidRDefault="003C5ECB" w:rsidP="00E56AE2">
      <w:pPr>
        <w:widowControl w:val="0"/>
        <w:autoSpaceDE w:val="0"/>
        <w:autoSpaceDN w:val="0"/>
        <w:adjustRightInd w:val="0"/>
        <w:ind w:firstLine="709"/>
        <w:rPr>
          <w:rFonts w:ascii="Arial" w:hAnsi="Arial" w:cs="Arial"/>
          <w:lang w:eastAsia="ru-RU"/>
        </w:rPr>
      </w:pPr>
      <w:r w:rsidRPr="00AD506E">
        <w:rPr>
          <w:rFonts w:ascii="Arial" w:hAnsi="Arial" w:cs="Arial"/>
          <w:lang w:eastAsia="ru-RU"/>
        </w:rPr>
        <w:t>Муниципальная услуга в  электронной форме     в настоящее время не предоставляется.</w:t>
      </w:r>
    </w:p>
    <w:p w:rsidR="003C5ECB" w:rsidRPr="00AD506E" w:rsidRDefault="003C5ECB" w:rsidP="00E56AE2">
      <w:pPr>
        <w:autoSpaceDE w:val="0"/>
        <w:autoSpaceDN w:val="0"/>
        <w:adjustRightInd w:val="0"/>
        <w:jc w:val="both"/>
        <w:rPr>
          <w:rFonts w:ascii="Arial" w:hAnsi="Arial" w:cs="Arial"/>
          <w:b/>
        </w:rPr>
      </w:pPr>
    </w:p>
    <w:p w:rsidR="003C5ECB" w:rsidRPr="00AD506E" w:rsidRDefault="003C5ECB" w:rsidP="00E56AE2">
      <w:pPr>
        <w:widowControl w:val="0"/>
        <w:autoSpaceDE w:val="0"/>
        <w:autoSpaceDN w:val="0"/>
        <w:adjustRightInd w:val="0"/>
        <w:jc w:val="center"/>
        <w:rPr>
          <w:rFonts w:ascii="Arial" w:hAnsi="Arial" w:cs="Arial"/>
          <w:b/>
          <w:bCs/>
          <w:lang w:eastAsia="ru-RU"/>
        </w:rPr>
      </w:pPr>
      <w:r w:rsidRPr="00AD506E">
        <w:rPr>
          <w:rFonts w:ascii="Arial" w:hAnsi="Arial" w:cs="Arial"/>
          <w:b/>
        </w:rPr>
        <w:tab/>
      </w:r>
      <w:r w:rsidRPr="00AD506E">
        <w:rPr>
          <w:rFonts w:ascii="Arial" w:hAnsi="Arial" w:cs="Arial"/>
          <w:b/>
          <w:bCs/>
          <w:lang w:val="en-US" w:eastAsia="ru-RU"/>
        </w:rPr>
        <w:t>III</w:t>
      </w:r>
      <w:r w:rsidRPr="00AD506E">
        <w:rPr>
          <w:rFonts w:ascii="Arial" w:hAnsi="Arial" w:cs="Arial"/>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C5ECB" w:rsidRPr="00AD506E" w:rsidRDefault="003C5ECB" w:rsidP="00E56AE2">
      <w:pPr>
        <w:tabs>
          <w:tab w:val="left" w:pos="0"/>
        </w:tabs>
        <w:ind w:firstLine="709"/>
        <w:jc w:val="center"/>
        <w:rPr>
          <w:rFonts w:ascii="Arial" w:hAnsi="Arial" w:cs="Arial"/>
        </w:rPr>
      </w:pPr>
    </w:p>
    <w:p w:rsidR="003C5ECB" w:rsidRPr="00AD506E" w:rsidRDefault="003C5ECB" w:rsidP="00E56AE2">
      <w:pPr>
        <w:ind w:firstLine="709"/>
        <w:jc w:val="both"/>
        <w:rPr>
          <w:rFonts w:ascii="Arial" w:hAnsi="Arial" w:cs="Arial"/>
          <w:b/>
        </w:rPr>
      </w:pPr>
      <w:r w:rsidRPr="00AD506E">
        <w:rPr>
          <w:rFonts w:ascii="Arial" w:hAnsi="Arial" w:cs="Arial"/>
          <w:b/>
        </w:rPr>
        <w:t>Исчерпывающий перечень административных процедур</w:t>
      </w:r>
    </w:p>
    <w:p w:rsidR="003C5ECB" w:rsidRPr="00AD506E" w:rsidRDefault="003C5ECB" w:rsidP="00E56AE2">
      <w:pPr>
        <w:ind w:firstLine="709"/>
        <w:jc w:val="both"/>
        <w:rPr>
          <w:rFonts w:ascii="Arial" w:hAnsi="Arial" w:cs="Arial"/>
        </w:rPr>
      </w:pPr>
    </w:p>
    <w:p w:rsidR="003C5ECB" w:rsidRPr="00AD506E" w:rsidRDefault="003C5ECB" w:rsidP="00E56AE2">
      <w:pPr>
        <w:ind w:firstLine="709"/>
        <w:jc w:val="both"/>
        <w:rPr>
          <w:rFonts w:ascii="Arial" w:hAnsi="Arial" w:cs="Arial"/>
        </w:rPr>
      </w:pPr>
      <w:r w:rsidRPr="00AD506E">
        <w:rPr>
          <w:rFonts w:ascii="Arial" w:hAnsi="Arial" w:cs="Arial"/>
        </w:rPr>
        <w:t>3.1. Предоставление муниципальной услуги включает в себя следующие административные процедуры:</w:t>
      </w:r>
    </w:p>
    <w:p w:rsidR="003C5ECB" w:rsidRPr="00AD506E" w:rsidRDefault="003C5ECB" w:rsidP="00E56AE2">
      <w:pPr>
        <w:tabs>
          <w:tab w:val="left" w:pos="786"/>
        </w:tabs>
        <w:ind w:firstLine="709"/>
        <w:jc w:val="both"/>
        <w:rPr>
          <w:rFonts w:ascii="Arial" w:hAnsi="Arial" w:cs="Arial"/>
        </w:rPr>
      </w:pPr>
      <w:r w:rsidRPr="00AD506E">
        <w:rPr>
          <w:rFonts w:ascii="Arial" w:hAnsi="Arial" w:cs="Arial"/>
        </w:rPr>
        <w:t xml:space="preserve">- прием и рассмотрение ходатайства и документов, необходимых </w:t>
      </w:r>
      <w:r w:rsidRPr="00AD506E">
        <w:rPr>
          <w:rFonts w:ascii="Arial" w:hAnsi="Arial" w:cs="Arial"/>
        </w:rPr>
        <w:br/>
        <w:t>для предоставления государственной услуги;</w:t>
      </w:r>
    </w:p>
    <w:p w:rsidR="003C5ECB" w:rsidRPr="00AD506E" w:rsidRDefault="003C5ECB" w:rsidP="00E56AE2">
      <w:pPr>
        <w:tabs>
          <w:tab w:val="left" w:pos="0"/>
        </w:tabs>
        <w:ind w:firstLine="709"/>
        <w:jc w:val="both"/>
        <w:rPr>
          <w:rFonts w:ascii="Arial" w:hAnsi="Arial" w:cs="Arial"/>
        </w:rPr>
      </w:pPr>
      <w:r w:rsidRPr="00AD506E">
        <w:rPr>
          <w:rFonts w:ascii="Arial" w:hAnsi="Arial" w:cs="Arial"/>
        </w:rPr>
        <w:t>-</w:t>
      </w:r>
      <w:r w:rsidRPr="00AD506E">
        <w:rPr>
          <w:rFonts w:ascii="Arial" w:hAnsi="Arial" w:cs="Arial"/>
          <w:b/>
        </w:rPr>
        <w:t xml:space="preserve">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AD506E">
        <w:rPr>
          <w:rFonts w:ascii="Arial" w:hAnsi="Arial" w:cs="Arial"/>
        </w:rPr>
        <w:t xml:space="preserve">;  </w:t>
      </w:r>
    </w:p>
    <w:p w:rsidR="003C5ECB" w:rsidRPr="00AD506E" w:rsidRDefault="003C5ECB" w:rsidP="00E56AE2">
      <w:pPr>
        <w:tabs>
          <w:tab w:val="left" w:pos="786"/>
        </w:tabs>
        <w:ind w:firstLine="709"/>
        <w:jc w:val="both"/>
        <w:rPr>
          <w:rFonts w:ascii="Arial" w:eastAsia="Arial Unicode MS" w:hAnsi="Arial" w:cs="Arial"/>
        </w:rPr>
      </w:pPr>
      <w:r w:rsidRPr="00AD506E">
        <w:rPr>
          <w:rFonts w:ascii="Arial" w:hAnsi="Arial" w:cs="Arial"/>
        </w:rPr>
        <w:t>- рассмотрение документов, необходимых для предоставления муниципальной услуги  и принятие решения</w:t>
      </w:r>
      <w:r w:rsidRPr="00AD506E">
        <w:rPr>
          <w:rFonts w:ascii="Arial" w:eastAsia="Arial Unicode MS" w:hAnsi="Arial" w:cs="Arial"/>
        </w:rPr>
        <w:t>;</w:t>
      </w:r>
    </w:p>
    <w:p w:rsidR="003C5ECB" w:rsidRPr="00AD506E" w:rsidRDefault="003C5ECB" w:rsidP="00E56AE2">
      <w:pPr>
        <w:tabs>
          <w:tab w:val="left" w:pos="786"/>
        </w:tabs>
        <w:ind w:firstLine="709"/>
        <w:jc w:val="both"/>
        <w:rPr>
          <w:rFonts w:ascii="Arial" w:eastAsia="Arial Unicode MS" w:hAnsi="Arial" w:cs="Arial"/>
        </w:rPr>
      </w:pPr>
      <w:r w:rsidRPr="00AD506E">
        <w:rPr>
          <w:rFonts w:ascii="Arial" w:eastAsia="Arial Unicode MS" w:hAnsi="Arial" w:cs="Arial"/>
        </w:rPr>
        <w:t xml:space="preserve">- </w:t>
      </w:r>
      <w:r w:rsidRPr="00AD506E">
        <w:rPr>
          <w:rFonts w:ascii="Arial" w:hAnsi="Arial" w:cs="Arial"/>
          <w:bCs/>
        </w:rPr>
        <w:t>выдача заявителю  результата  предоставления муниципальной услуги</w:t>
      </w:r>
      <w:r w:rsidRPr="00AD506E">
        <w:rPr>
          <w:rFonts w:ascii="Arial" w:eastAsia="Arial Unicode MS" w:hAnsi="Arial" w:cs="Arial"/>
        </w:rPr>
        <w:t>.</w:t>
      </w:r>
    </w:p>
    <w:p w:rsidR="003C5ECB" w:rsidRPr="00AD506E" w:rsidRDefault="003C5ECB" w:rsidP="00E56AE2">
      <w:pPr>
        <w:autoSpaceDE w:val="0"/>
        <w:autoSpaceDN w:val="0"/>
        <w:adjustRightInd w:val="0"/>
        <w:ind w:firstLine="709"/>
        <w:jc w:val="both"/>
        <w:rPr>
          <w:rFonts w:ascii="Arial" w:hAnsi="Arial" w:cs="Arial"/>
        </w:rPr>
      </w:pPr>
      <w:r w:rsidRPr="00AD506E">
        <w:rPr>
          <w:rFonts w:ascii="Arial" w:hAnsi="Arial" w:cs="Arial"/>
        </w:rPr>
        <w:t xml:space="preserve">Блок-схема предоставления муниципальной услуги приводится </w:t>
      </w:r>
      <w:r w:rsidRPr="00AD506E">
        <w:rPr>
          <w:rFonts w:ascii="Arial" w:hAnsi="Arial" w:cs="Arial"/>
        </w:rPr>
        <w:br/>
        <w:t xml:space="preserve">в Приложении  №2 к административному регламенту. </w:t>
      </w:r>
    </w:p>
    <w:p w:rsidR="003C5ECB" w:rsidRPr="00AD506E" w:rsidRDefault="003C5ECB" w:rsidP="00E56AE2">
      <w:pPr>
        <w:autoSpaceDE w:val="0"/>
        <w:autoSpaceDN w:val="0"/>
        <w:adjustRightInd w:val="0"/>
        <w:ind w:firstLine="709"/>
        <w:jc w:val="both"/>
        <w:rPr>
          <w:rFonts w:ascii="Arial" w:hAnsi="Arial" w:cs="Arial"/>
        </w:rPr>
      </w:pPr>
    </w:p>
    <w:p w:rsidR="003C5ECB" w:rsidRPr="00AD506E" w:rsidRDefault="003C5ECB" w:rsidP="00E56AE2">
      <w:pPr>
        <w:autoSpaceDE w:val="0"/>
        <w:autoSpaceDN w:val="0"/>
        <w:adjustRightInd w:val="0"/>
        <w:jc w:val="center"/>
        <w:outlineLvl w:val="2"/>
        <w:rPr>
          <w:rFonts w:ascii="Arial" w:hAnsi="Arial" w:cs="Arial"/>
          <w:b/>
        </w:rPr>
      </w:pPr>
      <w:r w:rsidRPr="00AD506E">
        <w:rPr>
          <w:rFonts w:ascii="Arial" w:hAnsi="Arial" w:cs="Arial"/>
          <w:b/>
        </w:rPr>
        <w:t>3.2. Прием и рассмотрение ходатайства и документов, необходимых для предоставления муниципальной услуги</w:t>
      </w:r>
    </w:p>
    <w:p w:rsidR="003C5ECB" w:rsidRPr="00AD506E" w:rsidRDefault="003C5ECB" w:rsidP="00E56AE2">
      <w:pPr>
        <w:autoSpaceDE w:val="0"/>
        <w:autoSpaceDN w:val="0"/>
        <w:adjustRightInd w:val="0"/>
        <w:ind w:firstLine="540"/>
        <w:jc w:val="both"/>
        <w:rPr>
          <w:rFonts w:ascii="Arial" w:hAnsi="Arial" w:cs="Arial"/>
        </w:rPr>
      </w:pPr>
    </w:p>
    <w:p w:rsidR="003C5ECB" w:rsidRPr="00AD506E" w:rsidRDefault="003C5ECB" w:rsidP="00E56AE2">
      <w:pPr>
        <w:tabs>
          <w:tab w:val="num" w:pos="-5160"/>
        </w:tabs>
        <w:autoSpaceDE w:val="0"/>
        <w:autoSpaceDN w:val="0"/>
        <w:adjustRightInd w:val="0"/>
        <w:ind w:firstLine="709"/>
        <w:rPr>
          <w:rFonts w:ascii="Arial" w:hAnsi="Arial" w:cs="Arial"/>
        </w:rPr>
      </w:pPr>
      <w:r w:rsidRPr="00AD506E">
        <w:rPr>
          <w:rFonts w:ascii="Arial" w:hAnsi="Arial" w:cs="Arial"/>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или МФЦ.</w:t>
      </w:r>
    </w:p>
    <w:p w:rsidR="003C5ECB" w:rsidRPr="00AD506E" w:rsidRDefault="003C5ECB" w:rsidP="00E56AE2">
      <w:pPr>
        <w:tabs>
          <w:tab w:val="num" w:pos="-5160"/>
        </w:tabs>
        <w:autoSpaceDE w:val="0"/>
        <w:autoSpaceDN w:val="0"/>
        <w:adjustRightInd w:val="0"/>
        <w:ind w:firstLine="1"/>
        <w:rPr>
          <w:rFonts w:ascii="Arial" w:hAnsi="Arial" w:cs="Arial"/>
          <w:bCs/>
        </w:rPr>
      </w:pPr>
      <w:r w:rsidRPr="00AD506E">
        <w:rPr>
          <w:rFonts w:ascii="Arial" w:hAnsi="Arial" w:cs="Arial"/>
          <w:bCs/>
        </w:rPr>
        <w:t>3.2.2. При получении заявления ответственный   исполнитель  Администрации или МФЦ</w:t>
      </w:r>
      <w:r w:rsidRPr="00AD506E">
        <w:rPr>
          <w:rFonts w:ascii="Arial" w:hAnsi="Arial" w:cs="Arial"/>
        </w:rPr>
        <w:t xml:space="preserve">: </w:t>
      </w:r>
      <w:r w:rsidRPr="00AD506E">
        <w:rPr>
          <w:rFonts w:ascii="Arial" w:hAnsi="Arial" w:cs="Arial"/>
          <w:bCs/>
        </w:rPr>
        <w:t xml:space="preserve"> </w:t>
      </w:r>
    </w:p>
    <w:p w:rsidR="003C5ECB" w:rsidRPr="00AD506E" w:rsidRDefault="003C5ECB" w:rsidP="00E56AE2">
      <w:pPr>
        <w:tabs>
          <w:tab w:val="num" w:pos="-5160"/>
        </w:tabs>
        <w:autoSpaceDE w:val="0"/>
        <w:autoSpaceDN w:val="0"/>
        <w:adjustRightInd w:val="0"/>
        <w:ind w:firstLine="1"/>
        <w:rPr>
          <w:rFonts w:ascii="Arial" w:hAnsi="Arial" w:cs="Arial"/>
          <w:bCs/>
        </w:rPr>
      </w:pPr>
      <w:r w:rsidRPr="00AD506E">
        <w:rPr>
          <w:rFonts w:ascii="Arial" w:hAnsi="Arial" w:cs="Arial"/>
          <w:bCs/>
        </w:rPr>
        <w:t xml:space="preserve"> 1)  проверяет правильность оформления заявления; </w:t>
      </w:r>
    </w:p>
    <w:p w:rsidR="003C5ECB" w:rsidRPr="00AD506E" w:rsidRDefault="003C5ECB" w:rsidP="00E56AE2">
      <w:pPr>
        <w:tabs>
          <w:tab w:val="num" w:pos="-5160"/>
        </w:tabs>
        <w:autoSpaceDE w:val="0"/>
        <w:autoSpaceDN w:val="0"/>
        <w:adjustRightInd w:val="0"/>
        <w:ind w:firstLine="709"/>
        <w:rPr>
          <w:rFonts w:ascii="Arial" w:hAnsi="Arial" w:cs="Arial"/>
          <w:bCs/>
        </w:rPr>
      </w:pPr>
      <w:r w:rsidRPr="00AD506E">
        <w:rPr>
          <w:rFonts w:ascii="Arial" w:hAnsi="Arial" w:cs="Arial"/>
          <w:bC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C5ECB" w:rsidRPr="00AD506E" w:rsidRDefault="003C5ECB" w:rsidP="00E56AE2">
      <w:pPr>
        <w:tabs>
          <w:tab w:val="num" w:pos="-5160"/>
        </w:tabs>
        <w:autoSpaceDE w:val="0"/>
        <w:autoSpaceDN w:val="0"/>
        <w:adjustRightInd w:val="0"/>
        <w:ind w:firstLine="709"/>
        <w:rPr>
          <w:rFonts w:ascii="Arial" w:hAnsi="Arial" w:cs="Arial"/>
          <w:bCs/>
        </w:rPr>
      </w:pPr>
      <w:r w:rsidRPr="00AD506E">
        <w:rPr>
          <w:rFonts w:ascii="Arial" w:hAnsi="Arial" w:cs="Arial"/>
          <w:bC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C5ECB" w:rsidRPr="00AD506E" w:rsidRDefault="003C5ECB" w:rsidP="00E56AE2">
      <w:pPr>
        <w:tabs>
          <w:tab w:val="num" w:pos="-5160"/>
        </w:tabs>
        <w:autoSpaceDE w:val="0"/>
        <w:autoSpaceDN w:val="0"/>
        <w:adjustRightInd w:val="0"/>
        <w:ind w:firstLine="709"/>
        <w:rPr>
          <w:rFonts w:ascii="Arial" w:hAnsi="Arial" w:cs="Arial"/>
          <w:bCs/>
        </w:rPr>
      </w:pPr>
      <w:r w:rsidRPr="00AD506E">
        <w:rPr>
          <w:rFonts w:ascii="Arial" w:hAnsi="Arial" w:cs="Arial"/>
          <w:bCs/>
        </w:rPr>
        <w:t>3)  заполняет расписку о приеме (регистрации) заявления заявителя;</w:t>
      </w:r>
    </w:p>
    <w:p w:rsidR="003C5ECB" w:rsidRPr="00AD506E" w:rsidRDefault="003C5ECB" w:rsidP="00E56AE2">
      <w:pPr>
        <w:tabs>
          <w:tab w:val="num" w:pos="-5160"/>
        </w:tabs>
        <w:autoSpaceDE w:val="0"/>
        <w:autoSpaceDN w:val="0"/>
        <w:adjustRightInd w:val="0"/>
        <w:rPr>
          <w:rFonts w:ascii="Arial" w:hAnsi="Arial" w:cs="Arial"/>
          <w:bCs/>
        </w:rPr>
      </w:pPr>
      <w:r w:rsidRPr="00AD506E">
        <w:rPr>
          <w:rFonts w:ascii="Arial" w:hAnsi="Arial" w:cs="Arial"/>
          <w:bCs/>
        </w:rPr>
        <w:t xml:space="preserve">         4) вносит запись о приеме заявления в Журнал регистрации заявлений</w:t>
      </w:r>
      <w:proofErr w:type="gramStart"/>
      <w:r w:rsidRPr="00AD506E">
        <w:rPr>
          <w:rFonts w:ascii="Arial" w:hAnsi="Arial" w:cs="Arial"/>
          <w:bCs/>
        </w:rPr>
        <w:t>.</w:t>
      </w:r>
      <w:proofErr w:type="gramEnd"/>
      <w:r w:rsidRPr="00AD506E">
        <w:rPr>
          <w:rFonts w:ascii="Arial" w:hAnsi="Arial" w:cs="Arial"/>
          <w:bCs/>
        </w:rPr>
        <w:t xml:space="preserve">  *</w:t>
      </w:r>
      <w:proofErr w:type="gramStart"/>
      <w:r w:rsidRPr="00AD506E">
        <w:rPr>
          <w:rFonts w:ascii="Arial" w:hAnsi="Arial" w:cs="Arial"/>
          <w:bCs/>
        </w:rPr>
        <w:t>у</w:t>
      </w:r>
      <w:proofErr w:type="gramEnd"/>
      <w:r w:rsidRPr="00AD506E">
        <w:rPr>
          <w:rFonts w:ascii="Arial" w:hAnsi="Arial" w:cs="Arial"/>
          <w:bCs/>
        </w:rPr>
        <w:t>точнить точное название журнала.</w:t>
      </w:r>
    </w:p>
    <w:p w:rsidR="003C5ECB" w:rsidRPr="00AD506E" w:rsidRDefault="003C5ECB" w:rsidP="00E56AE2">
      <w:pPr>
        <w:tabs>
          <w:tab w:val="num" w:pos="-5160"/>
        </w:tabs>
        <w:autoSpaceDE w:val="0"/>
        <w:autoSpaceDN w:val="0"/>
        <w:adjustRightInd w:val="0"/>
        <w:ind w:firstLine="709"/>
        <w:rPr>
          <w:rFonts w:ascii="Arial" w:hAnsi="Arial" w:cs="Arial"/>
          <w:bCs/>
        </w:rPr>
      </w:pPr>
      <w:r w:rsidRPr="00AD506E">
        <w:rPr>
          <w:rFonts w:ascii="Arial" w:hAnsi="Arial" w:cs="Arial"/>
          <w:bCs/>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C5ECB" w:rsidRPr="00AD506E" w:rsidRDefault="003C5ECB" w:rsidP="00E56AE2">
      <w:pPr>
        <w:tabs>
          <w:tab w:val="num" w:pos="-5160"/>
        </w:tabs>
        <w:autoSpaceDE w:val="0"/>
        <w:autoSpaceDN w:val="0"/>
        <w:adjustRightInd w:val="0"/>
        <w:ind w:firstLine="709"/>
        <w:rPr>
          <w:rFonts w:ascii="Arial" w:hAnsi="Arial" w:cs="Arial"/>
          <w:bCs/>
        </w:rPr>
      </w:pPr>
      <w:r w:rsidRPr="00AD506E">
        <w:rPr>
          <w:rFonts w:ascii="Arial" w:hAnsi="Arial" w:cs="Arial"/>
          <w:bC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C5ECB" w:rsidRPr="00AD506E" w:rsidRDefault="003C5ECB" w:rsidP="00E56AE2">
      <w:pPr>
        <w:ind w:firstLine="284"/>
        <w:rPr>
          <w:rFonts w:ascii="Arial" w:hAnsi="Arial" w:cs="Arial"/>
        </w:rPr>
      </w:pPr>
      <w:r w:rsidRPr="00AD506E">
        <w:rPr>
          <w:rFonts w:ascii="Arial" w:hAnsi="Arial" w:cs="Arial"/>
        </w:rPr>
        <w:t>3.2.4. В случае если заявитель обратился за получением муниципальной  услуги через многофункциональный центр, с</w:t>
      </w:r>
      <w:r w:rsidRPr="00AD506E">
        <w:rPr>
          <w:rFonts w:ascii="Arial" w:hAnsi="Arial" w:cs="Arial"/>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3C5ECB" w:rsidRPr="00AD506E" w:rsidRDefault="003C5ECB" w:rsidP="00E56AE2">
      <w:pPr>
        <w:widowControl w:val="0"/>
        <w:autoSpaceDE w:val="0"/>
        <w:autoSpaceDN w:val="0"/>
        <w:adjustRightInd w:val="0"/>
        <w:ind w:firstLine="284"/>
        <w:rPr>
          <w:rFonts w:ascii="Arial" w:hAnsi="Arial" w:cs="Arial"/>
        </w:rPr>
      </w:pPr>
      <w:r w:rsidRPr="00AD506E">
        <w:rPr>
          <w:rFonts w:ascii="Arial" w:hAnsi="Arial" w:cs="Arial"/>
        </w:rPr>
        <w:t>3.2.5. Срок выполнения административной процедуры -   1 рабочий день.</w:t>
      </w:r>
    </w:p>
    <w:p w:rsidR="003C5ECB" w:rsidRPr="00AD506E" w:rsidRDefault="003C5ECB" w:rsidP="00E56AE2">
      <w:pPr>
        <w:tabs>
          <w:tab w:val="num" w:pos="-5160"/>
        </w:tabs>
        <w:autoSpaceDE w:val="0"/>
        <w:autoSpaceDN w:val="0"/>
        <w:adjustRightInd w:val="0"/>
        <w:ind w:firstLine="709"/>
        <w:rPr>
          <w:rFonts w:ascii="Arial" w:hAnsi="Arial" w:cs="Arial"/>
        </w:rPr>
      </w:pPr>
      <w:r w:rsidRPr="00AD506E">
        <w:rPr>
          <w:rFonts w:ascii="Arial" w:hAnsi="Arial" w:cs="Arial"/>
          <w:bCs/>
        </w:rPr>
        <w:t xml:space="preserve">3.2.6.  </w:t>
      </w:r>
      <w:r w:rsidRPr="00AD506E">
        <w:rPr>
          <w:rFonts w:ascii="Arial" w:hAnsi="Arial" w:cs="Arial"/>
        </w:rPr>
        <w:t>Критерием принятия решения является обращение  заявителя за получением муниципальной услуги.</w:t>
      </w:r>
    </w:p>
    <w:p w:rsidR="003C5ECB" w:rsidRPr="00AD506E" w:rsidRDefault="003C5ECB" w:rsidP="00E56AE2">
      <w:pPr>
        <w:autoSpaceDE w:val="0"/>
        <w:autoSpaceDN w:val="0"/>
        <w:adjustRightInd w:val="0"/>
        <w:ind w:firstLine="540"/>
        <w:rPr>
          <w:rFonts w:ascii="Arial" w:hAnsi="Arial" w:cs="Arial"/>
          <w:lang w:eastAsia="ru-RU"/>
        </w:rPr>
      </w:pPr>
      <w:r w:rsidRPr="00AD506E">
        <w:rPr>
          <w:rFonts w:ascii="Arial" w:hAnsi="Arial" w:cs="Arial"/>
        </w:rPr>
        <w:t>3.2.7. Результатом  выполнения административной процедуры является прием заявления</w:t>
      </w:r>
      <w:r w:rsidRPr="00AD506E">
        <w:rPr>
          <w:rFonts w:ascii="Arial" w:hAnsi="Arial" w:cs="Arial"/>
          <w:lang w:eastAsia="ru-RU"/>
        </w:rPr>
        <w:t>.</w:t>
      </w:r>
    </w:p>
    <w:p w:rsidR="003C5ECB" w:rsidRPr="00AD506E" w:rsidRDefault="003C5ECB" w:rsidP="00E56AE2">
      <w:pPr>
        <w:tabs>
          <w:tab w:val="num" w:pos="-5160"/>
        </w:tabs>
        <w:autoSpaceDE w:val="0"/>
        <w:autoSpaceDN w:val="0"/>
        <w:adjustRightInd w:val="0"/>
        <w:ind w:firstLine="709"/>
        <w:rPr>
          <w:rFonts w:ascii="Arial" w:hAnsi="Arial" w:cs="Arial"/>
        </w:rPr>
      </w:pPr>
      <w:r w:rsidRPr="00AD506E">
        <w:rPr>
          <w:rFonts w:ascii="Arial" w:hAnsi="Arial" w:cs="Arial"/>
        </w:rPr>
        <w:t xml:space="preserve"> 3.2.8.  Способом фиксации  результата является регистрация заявления в журнале регистрации заявлений</w:t>
      </w:r>
      <w:proofErr w:type="gramStart"/>
      <w:r w:rsidRPr="00AD506E">
        <w:rPr>
          <w:rFonts w:ascii="Arial" w:hAnsi="Arial" w:cs="Arial"/>
        </w:rPr>
        <w:t>.</w:t>
      </w:r>
      <w:proofErr w:type="gramEnd"/>
      <w:r w:rsidRPr="00AD506E">
        <w:rPr>
          <w:rFonts w:ascii="Arial" w:hAnsi="Arial" w:cs="Arial"/>
        </w:rPr>
        <w:t xml:space="preserve">* </w:t>
      </w:r>
      <w:proofErr w:type="gramStart"/>
      <w:r w:rsidRPr="00AD506E">
        <w:rPr>
          <w:rFonts w:ascii="Arial" w:hAnsi="Arial" w:cs="Arial"/>
        </w:rPr>
        <w:t>у</w:t>
      </w:r>
      <w:proofErr w:type="gramEnd"/>
      <w:r w:rsidRPr="00AD506E">
        <w:rPr>
          <w:rFonts w:ascii="Arial" w:hAnsi="Arial" w:cs="Arial"/>
        </w:rPr>
        <w:t>казать точное название журнала</w:t>
      </w:r>
    </w:p>
    <w:p w:rsidR="003C5ECB" w:rsidRPr="00AD506E" w:rsidRDefault="003C5ECB" w:rsidP="00E56AE2">
      <w:pPr>
        <w:tabs>
          <w:tab w:val="left" w:pos="786"/>
        </w:tabs>
        <w:jc w:val="both"/>
        <w:rPr>
          <w:rFonts w:ascii="Arial" w:eastAsia="Arial Unicode MS" w:hAnsi="Arial" w:cs="Arial"/>
        </w:rPr>
      </w:pPr>
    </w:p>
    <w:p w:rsidR="003C5ECB" w:rsidRPr="00AD506E" w:rsidRDefault="003C5ECB" w:rsidP="00E56AE2">
      <w:pPr>
        <w:tabs>
          <w:tab w:val="left" w:pos="786"/>
        </w:tabs>
        <w:jc w:val="both"/>
        <w:rPr>
          <w:rFonts w:ascii="Arial" w:eastAsia="Arial Unicode MS" w:hAnsi="Arial" w:cs="Arial"/>
        </w:rPr>
      </w:pPr>
    </w:p>
    <w:p w:rsidR="003C5ECB" w:rsidRPr="00AD506E" w:rsidRDefault="003C5ECB" w:rsidP="00E56AE2">
      <w:pPr>
        <w:widowControl w:val="0"/>
        <w:ind w:firstLine="709"/>
        <w:jc w:val="both"/>
        <w:rPr>
          <w:rFonts w:ascii="Arial" w:hAnsi="Arial" w:cs="Arial"/>
          <w:b/>
        </w:rPr>
      </w:pPr>
      <w:r w:rsidRPr="00AD506E">
        <w:rPr>
          <w:rFonts w:ascii="Arial" w:hAnsi="Arial" w:cs="Arial"/>
          <w:b/>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3C5ECB" w:rsidRPr="00AD506E" w:rsidRDefault="003C5ECB" w:rsidP="00E56AE2">
      <w:pPr>
        <w:widowControl w:val="0"/>
        <w:ind w:firstLine="709"/>
        <w:jc w:val="both"/>
        <w:rPr>
          <w:rFonts w:ascii="Arial" w:hAnsi="Arial" w:cs="Arial"/>
          <w:b/>
        </w:rPr>
      </w:pPr>
    </w:p>
    <w:p w:rsidR="003C5ECB" w:rsidRPr="00AD506E" w:rsidRDefault="003C5ECB" w:rsidP="00E56AE2">
      <w:pPr>
        <w:widowControl w:val="0"/>
        <w:autoSpaceDE w:val="0"/>
        <w:autoSpaceDN w:val="0"/>
        <w:adjustRightInd w:val="0"/>
        <w:jc w:val="both"/>
        <w:rPr>
          <w:rFonts w:ascii="Arial" w:hAnsi="Arial" w:cs="Arial"/>
        </w:rPr>
      </w:pPr>
      <w:r w:rsidRPr="00AD506E">
        <w:rPr>
          <w:rFonts w:ascii="Arial" w:hAnsi="Arial" w:cs="Arial"/>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3C5ECB" w:rsidRPr="00AD506E" w:rsidRDefault="003C5ECB" w:rsidP="00E56AE2">
      <w:pPr>
        <w:ind w:firstLine="708"/>
        <w:jc w:val="both"/>
        <w:rPr>
          <w:rFonts w:ascii="Arial" w:hAnsi="Arial" w:cs="Arial"/>
        </w:rPr>
      </w:pPr>
      <w:r w:rsidRPr="00AD506E">
        <w:rPr>
          <w:rFonts w:ascii="Arial" w:hAnsi="Arial" w:cs="Arial"/>
        </w:rPr>
        <w:lastRenderedPageBreak/>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3C5ECB" w:rsidRPr="00AD506E" w:rsidRDefault="003C5ECB" w:rsidP="00E56AE2">
      <w:pPr>
        <w:tabs>
          <w:tab w:val="left" w:pos="-3420"/>
        </w:tabs>
        <w:ind w:firstLine="709"/>
        <w:jc w:val="both"/>
        <w:rPr>
          <w:rFonts w:ascii="Arial" w:hAnsi="Arial" w:cs="Arial"/>
        </w:rPr>
      </w:pPr>
      <w:r w:rsidRPr="00AD506E">
        <w:rPr>
          <w:rFonts w:ascii="Arial" w:hAnsi="Arial" w:cs="Arial"/>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5ECB" w:rsidRPr="00AD506E" w:rsidRDefault="003C5ECB" w:rsidP="00E56AE2">
      <w:pPr>
        <w:autoSpaceDE w:val="0"/>
        <w:autoSpaceDN w:val="0"/>
        <w:adjustRightInd w:val="0"/>
        <w:ind w:firstLine="540"/>
        <w:jc w:val="both"/>
        <w:rPr>
          <w:rFonts w:ascii="Arial" w:hAnsi="Arial" w:cs="Arial"/>
        </w:rPr>
      </w:pPr>
      <w:r w:rsidRPr="00AD506E">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AD506E">
          <w:rPr>
            <w:rFonts w:ascii="Arial" w:hAnsi="Arial" w:cs="Arial"/>
          </w:rPr>
          <w:t>законодательства</w:t>
        </w:r>
      </w:hyperlink>
      <w:r w:rsidRPr="00AD506E">
        <w:rPr>
          <w:rFonts w:ascii="Arial" w:hAnsi="Arial" w:cs="Arial"/>
        </w:rPr>
        <w:t xml:space="preserve"> Российской Федерации о защите персональных данных.</w:t>
      </w:r>
    </w:p>
    <w:p w:rsidR="003C5ECB" w:rsidRPr="00AD506E" w:rsidRDefault="003C5ECB" w:rsidP="00E56AE2">
      <w:pPr>
        <w:autoSpaceDE w:val="0"/>
        <w:autoSpaceDN w:val="0"/>
        <w:adjustRightInd w:val="0"/>
        <w:ind w:firstLine="540"/>
        <w:jc w:val="both"/>
        <w:rPr>
          <w:rFonts w:ascii="Arial" w:hAnsi="Arial" w:cs="Arial"/>
        </w:rPr>
      </w:pPr>
      <w:r w:rsidRPr="00AD506E">
        <w:rPr>
          <w:rFonts w:ascii="Arial" w:eastAsia="Calibri" w:hAnsi="Arial" w:cs="Arial"/>
          <w:lang w:eastAsia="en-US"/>
        </w:rPr>
        <w:t xml:space="preserve">Ответственный исполнитель  Администрации  </w:t>
      </w:r>
      <w:r w:rsidRPr="00AD506E">
        <w:rPr>
          <w:rFonts w:ascii="Arial" w:hAnsi="Arial" w:cs="Arial"/>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3C5ECB" w:rsidRPr="00AD506E" w:rsidRDefault="003C5ECB" w:rsidP="00E56AE2">
      <w:pPr>
        <w:autoSpaceDE w:val="0"/>
        <w:autoSpaceDN w:val="0"/>
        <w:adjustRightInd w:val="0"/>
        <w:ind w:firstLine="540"/>
        <w:jc w:val="both"/>
        <w:rPr>
          <w:rFonts w:ascii="Arial" w:hAnsi="Arial" w:cs="Arial"/>
        </w:rPr>
      </w:pPr>
      <w:r w:rsidRPr="00AD506E">
        <w:rPr>
          <w:rFonts w:ascii="Arial" w:hAnsi="Arial" w:cs="Arial"/>
        </w:rPr>
        <w:t xml:space="preserve">3.3.4. </w:t>
      </w:r>
      <w:proofErr w:type="gramStart"/>
      <w:r w:rsidRPr="00AD506E">
        <w:rPr>
          <w:rFonts w:ascii="Arial" w:hAnsi="Arial" w:cs="Arial"/>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AD506E">
        <w:rPr>
          <w:rFonts w:ascii="Arial" w:hAnsi="Arial" w:cs="Arial"/>
        </w:rPr>
        <w:t xml:space="preserve"> </w:t>
      </w:r>
      <w:proofErr w:type="gramStart"/>
      <w:r w:rsidRPr="00AD506E">
        <w:rPr>
          <w:rFonts w:ascii="Arial" w:hAnsi="Arial" w:cs="Arial"/>
        </w:rPr>
        <w:t xml:space="preserve">Федерального закона «Об организации предоставления государственных и муниципальных услуг). </w:t>
      </w:r>
      <w:proofErr w:type="gramEnd"/>
    </w:p>
    <w:p w:rsidR="003C5ECB" w:rsidRPr="00AD506E" w:rsidRDefault="003C5ECB" w:rsidP="00E56AE2">
      <w:pPr>
        <w:tabs>
          <w:tab w:val="left" w:pos="-3420"/>
        </w:tabs>
        <w:ind w:firstLine="567"/>
        <w:jc w:val="both"/>
        <w:rPr>
          <w:rFonts w:ascii="Arial" w:eastAsia="Calibri" w:hAnsi="Arial" w:cs="Arial"/>
          <w:lang w:eastAsia="en-US"/>
        </w:rPr>
      </w:pPr>
      <w:r w:rsidRPr="00AD506E">
        <w:rPr>
          <w:rFonts w:ascii="Arial" w:eastAsia="Calibri" w:hAnsi="Arial" w:cs="Arial"/>
          <w:lang w:eastAsia="en-US"/>
        </w:rPr>
        <w:t>3.3.5.  Ответ на межведомственный запрос  регистрируется в установленном порядке.</w:t>
      </w:r>
      <w:r w:rsidRPr="00AD506E">
        <w:rPr>
          <w:rFonts w:ascii="Arial" w:eastAsia="Calibri" w:hAnsi="Arial" w:cs="Arial"/>
          <w:lang w:eastAsia="en-US"/>
        </w:rPr>
        <w:tab/>
        <w:t xml:space="preserve"> </w:t>
      </w:r>
    </w:p>
    <w:p w:rsidR="003C5ECB" w:rsidRPr="00AD506E" w:rsidRDefault="003C5ECB" w:rsidP="00E56AE2">
      <w:pPr>
        <w:tabs>
          <w:tab w:val="left" w:pos="-3420"/>
        </w:tabs>
        <w:ind w:firstLine="567"/>
        <w:jc w:val="both"/>
        <w:rPr>
          <w:rFonts w:ascii="Arial" w:eastAsia="Calibri" w:hAnsi="Arial" w:cs="Arial"/>
          <w:lang w:eastAsia="en-US"/>
        </w:rPr>
      </w:pPr>
      <w:r w:rsidRPr="00AD506E">
        <w:rPr>
          <w:rFonts w:ascii="Arial" w:eastAsia="Calibri" w:hAnsi="Arial" w:cs="Arial"/>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3C5ECB" w:rsidRPr="00AD506E" w:rsidRDefault="003C5ECB" w:rsidP="00E56AE2">
      <w:pPr>
        <w:tabs>
          <w:tab w:val="num" w:pos="-5160"/>
        </w:tabs>
        <w:autoSpaceDE w:val="0"/>
        <w:autoSpaceDN w:val="0"/>
        <w:adjustRightInd w:val="0"/>
        <w:ind w:firstLine="567"/>
        <w:jc w:val="both"/>
        <w:rPr>
          <w:rFonts w:ascii="Arial" w:eastAsia="Calibri" w:hAnsi="Arial" w:cs="Arial"/>
          <w:lang w:eastAsia="en-US"/>
        </w:rPr>
      </w:pPr>
      <w:r w:rsidRPr="00AD506E">
        <w:rPr>
          <w:rFonts w:ascii="Arial" w:eastAsia="Calibri" w:hAnsi="Arial" w:cs="Arial"/>
          <w:lang w:eastAsia="en-US"/>
        </w:rPr>
        <w:t xml:space="preserve">3.3.7. Максимальный срок выполнения административной процедуры -  7 рабочих дней. </w:t>
      </w:r>
    </w:p>
    <w:p w:rsidR="003C5ECB" w:rsidRPr="00AD506E" w:rsidRDefault="003C5ECB" w:rsidP="00E56AE2">
      <w:pPr>
        <w:tabs>
          <w:tab w:val="num" w:pos="-5160"/>
        </w:tabs>
        <w:autoSpaceDE w:val="0"/>
        <w:autoSpaceDN w:val="0"/>
        <w:adjustRightInd w:val="0"/>
        <w:ind w:firstLine="567"/>
        <w:jc w:val="both"/>
        <w:rPr>
          <w:rFonts w:ascii="Arial" w:eastAsia="Calibri" w:hAnsi="Arial" w:cs="Arial"/>
          <w:lang w:eastAsia="en-US"/>
        </w:rPr>
      </w:pPr>
      <w:r w:rsidRPr="00AD506E">
        <w:rPr>
          <w:rFonts w:ascii="Arial" w:eastAsia="Calibri" w:hAnsi="Arial" w:cs="Arial"/>
          <w:lang w:eastAsia="en-US"/>
        </w:rPr>
        <w:t>3.3.8.  Критерием принятия решения  является отсутствие документов,  указанных в пункте  2.7. настоящего Административного регламента.</w:t>
      </w:r>
    </w:p>
    <w:p w:rsidR="003C5ECB" w:rsidRPr="00AD506E" w:rsidRDefault="003C5ECB" w:rsidP="00E56AE2">
      <w:pPr>
        <w:tabs>
          <w:tab w:val="left" w:pos="-3420"/>
        </w:tabs>
        <w:ind w:firstLine="567"/>
        <w:jc w:val="both"/>
        <w:rPr>
          <w:rFonts w:ascii="Arial" w:eastAsia="Calibri" w:hAnsi="Arial" w:cs="Arial"/>
          <w:lang w:eastAsia="en-US"/>
        </w:rPr>
      </w:pPr>
      <w:r w:rsidRPr="00AD506E">
        <w:rPr>
          <w:rFonts w:ascii="Arial" w:eastAsia="Calibri" w:hAnsi="Arial" w:cs="Arial"/>
          <w:lang w:eastAsia="en-US"/>
        </w:rPr>
        <w:t xml:space="preserve">3.3.9. Результат административной процедуры – получение ответов на межведомственные запросы. </w:t>
      </w:r>
    </w:p>
    <w:p w:rsidR="003C5ECB" w:rsidRPr="00AD506E" w:rsidRDefault="003C5ECB" w:rsidP="00E56AE2">
      <w:pPr>
        <w:tabs>
          <w:tab w:val="left" w:pos="-3420"/>
        </w:tabs>
        <w:ind w:firstLine="567"/>
        <w:jc w:val="both"/>
        <w:rPr>
          <w:rFonts w:ascii="Arial" w:eastAsia="Calibri" w:hAnsi="Arial" w:cs="Arial"/>
          <w:lang w:eastAsia="en-US"/>
        </w:rPr>
      </w:pPr>
      <w:r w:rsidRPr="00AD506E">
        <w:rPr>
          <w:rFonts w:ascii="Arial" w:eastAsia="Calibri" w:hAnsi="Arial" w:cs="Arial"/>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3C5ECB" w:rsidRPr="00AD506E" w:rsidRDefault="003C5ECB" w:rsidP="00E56AE2">
      <w:pPr>
        <w:tabs>
          <w:tab w:val="left" w:pos="786"/>
        </w:tabs>
        <w:jc w:val="both"/>
        <w:rPr>
          <w:rFonts w:ascii="Arial" w:eastAsia="Arial Unicode MS" w:hAnsi="Arial" w:cs="Arial"/>
        </w:rPr>
      </w:pPr>
    </w:p>
    <w:p w:rsidR="003C5ECB" w:rsidRPr="00AD506E" w:rsidRDefault="003C5ECB" w:rsidP="00E56AE2">
      <w:pPr>
        <w:ind w:firstLine="709"/>
        <w:jc w:val="both"/>
        <w:rPr>
          <w:rFonts w:ascii="Arial" w:hAnsi="Arial" w:cs="Arial"/>
          <w:b/>
        </w:rPr>
      </w:pPr>
      <w:r w:rsidRPr="00AD506E">
        <w:rPr>
          <w:rFonts w:ascii="Arial" w:hAnsi="Arial" w:cs="Arial"/>
          <w:b/>
        </w:rPr>
        <w:t>3.4. Рассмотрение документов, необходимых для предоставления муниципальной услуги  и принятие решения</w:t>
      </w:r>
    </w:p>
    <w:p w:rsidR="003C5ECB" w:rsidRPr="00AD506E" w:rsidRDefault="003C5ECB" w:rsidP="00E56AE2">
      <w:pPr>
        <w:ind w:firstLine="709"/>
        <w:jc w:val="both"/>
        <w:rPr>
          <w:rFonts w:ascii="Arial" w:hAnsi="Arial" w:cs="Arial"/>
        </w:rPr>
      </w:pPr>
    </w:p>
    <w:p w:rsidR="003C5ECB" w:rsidRPr="00AD506E" w:rsidRDefault="003C5ECB" w:rsidP="00E56AE2">
      <w:pPr>
        <w:suppressAutoHyphens w:val="0"/>
        <w:autoSpaceDE w:val="0"/>
        <w:autoSpaceDN w:val="0"/>
        <w:adjustRightInd w:val="0"/>
        <w:ind w:firstLine="540"/>
        <w:jc w:val="both"/>
        <w:rPr>
          <w:rFonts w:ascii="Arial" w:hAnsi="Arial" w:cs="Arial"/>
        </w:rPr>
      </w:pPr>
      <w:r w:rsidRPr="00AD506E">
        <w:rPr>
          <w:rFonts w:ascii="Arial" w:hAnsi="Arial" w:cs="Arial"/>
        </w:rPr>
        <w:t xml:space="preserve">3.4.1. Основанием для начала административной процедуры является наличие заявления и документов, указанных в пунктах 2.6.1, 2.7. административного регламента. </w:t>
      </w:r>
    </w:p>
    <w:p w:rsidR="003C5ECB" w:rsidRPr="00AD506E" w:rsidRDefault="003C5ECB" w:rsidP="00E56AE2">
      <w:pPr>
        <w:suppressAutoHyphens w:val="0"/>
        <w:autoSpaceDE w:val="0"/>
        <w:autoSpaceDN w:val="0"/>
        <w:adjustRightInd w:val="0"/>
        <w:ind w:firstLine="540"/>
        <w:jc w:val="both"/>
        <w:rPr>
          <w:rFonts w:ascii="Arial" w:eastAsia="Calibri" w:hAnsi="Arial" w:cs="Arial"/>
          <w:lang w:eastAsia="ru-RU"/>
        </w:rPr>
      </w:pPr>
      <w:r w:rsidRPr="00AD506E">
        <w:rPr>
          <w:rFonts w:ascii="Arial" w:eastAsia="Calibri" w:hAnsi="Arial" w:cs="Arial"/>
          <w:lang w:eastAsia="ru-RU"/>
        </w:rPr>
        <w:t xml:space="preserve">3.4.2. Ходатайство, не подлежащее рассмотрению по основаниям, установленным </w:t>
      </w:r>
      <w:hyperlink r:id="rId14" w:history="1">
        <w:r w:rsidRPr="00AD506E">
          <w:rPr>
            <w:rFonts w:ascii="Arial" w:eastAsia="Calibri" w:hAnsi="Arial" w:cs="Arial"/>
            <w:lang w:eastAsia="ru-RU"/>
          </w:rPr>
          <w:t>п.</w:t>
        </w:r>
      </w:hyperlink>
      <w:r w:rsidRPr="00AD506E">
        <w:rPr>
          <w:rFonts w:ascii="Arial" w:eastAsia="Calibri" w:hAnsi="Arial" w:cs="Arial"/>
          <w:lang w:eastAsia="ru-RU"/>
        </w:rPr>
        <w:t xml:space="preserve"> 2.10.2. административного регламента,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3C5ECB" w:rsidRPr="00AD506E" w:rsidRDefault="003C5ECB" w:rsidP="00E56AE2">
      <w:pPr>
        <w:suppressAutoHyphens w:val="0"/>
        <w:autoSpaceDE w:val="0"/>
        <w:autoSpaceDN w:val="0"/>
        <w:adjustRightInd w:val="0"/>
        <w:ind w:firstLine="540"/>
        <w:jc w:val="both"/>
        <w:rPr>
          <w:rFonts w:ascii="Arial" w:eastAsia="Calibri" w:hAnsi="Arial" w:cs="Arial"/>
          <w:lang w:eastAsia="ru-RU"/>
        </w:rPr>
      </w:pPr>
      <w:r w:rsidRPr="00AD506E">
        <w:rPr>
          <w:rFonts w:ascii="Arial" w:eastAsia="Calibri" w:hAnsi="Arial" w:cs="Arial"/>
          <w:lang w:eastAsia="ru-RU"/>
        </w:rPr>
        <w:t xml:space="preserve">3.4.3. </w:t>
      </w:r>
      <w:proofErr w:type="gramStart"/>
      <w:r w:rsidRPr="00AD506E">
        <w:rPr>
          <w:rFonts w:ascii="Arial" w:hAnsi="Arial" w:cs="Arial"/>
        </w:rPr>
        <w:t xml:space="preserve">Должностное лицо Администрации, ответственное за предоставление муниципальной услуги, в срок, не превышающий 13 рабочих дней, после получения вышеуказанных документов рассматривает их и по результатам рассмотрения подготавливает </w:t>
      </w:r>
      <w:r w:rsidRPr="00AD506E">
        <w:rPr>
          <w:rFonts w:ascii="Arial" w:eastAsia="Calibri" w:hAnsi="Arial" w:cs="Arial"/>
          <w:lang w:eastAsia="ru-RU"/>
        </w:rPr>
        <w:t xml:space="preserve">проект акта о переводе земельного </w:t>
      </w:r>
      <w:r w:rsidRPr="00AD506E">
        <w:rPr>
          <w:rFonts w:ascii="Arial" w:eastAsia="Calibri" w:hAnsi="Arial" w:cs="Arial"/>
          <w:lang w:eastAsia="ru-RU"/>
        </w:rPr>
        <w:lastRenderedPageBreak/>
        <w:t>участка из одной категории в другую, либо в случае наличия оснований указанных в пункте 2.10.3. настоящего  административного регламента акт об отказе в переводе земельного участка из одной категории в</w:t>
      </w:r>
      <w:proofErr w:type="gramEnd"/>
      <w:r w:rsidRPr="00AD506E">
        <w:rPr>
          <w:rFonts w:ascii="Arial" w:eastAsia="Calibri" w:hAnsi="Arial" w:cs="Arial"/>
          <w:lang w:eastAsia="ru-RU"/>
        </w:rPr>
        <w:t xml:space="preserve"> другую.</w:t>
      </w:r>
    </w:p>
    <w:p w:rsidR="003C5ECB" w:rsidRPr="00AD506E" w:rsidRDefault="003C5ECB" w:rsidP="00E56AE2">
      <w:pPr>
        <w:autoSpaceDE w:val="0"/>
        <w:autoSpaceDN w:val="0"/>
        <w:adjustRightInd w:val="0"/>
        <w:ind w:firstLine="695"/>
        <w:jc w:val="both"/>
        <w:rPr>
          <w:rFonts w:ascii="Arial" w:hAnsi="Arial" w:cs="Arial"/>
        </w:rPr>
      </w:pPr>
      <w:r w:rsidRPr="00AD506E">
        <w:rPr>
          <w:rFonts w:ascii="Arial" w:hAnsi="Arial" w:cs="Arial"/>
        </w:rPr>
        <w:t xml:space="preserve">3.4.4. Акт передается для подписания Главе </w:t>
      </w:r>
      <w:r w:rsidR="00E56AE2" w:rsidRPr="00AD506E">
        <w:rPr>
          <w:rFonts w:ascii="Arial" w:hAnsi="Arial" w:cs="Arial"/>
        </w:rPr>
        <w:t>сельсовета</w:t>
      </w:r>
      <w:r w:rsidRPr="00AD506E">
        <w:rPr>
          <w:rFonts w:ascii="Arial" w:hAnsi="Arial" w:cs="Arial"/>
        </w:rPr>
        <w:t>.</w:t>
      </w:r>
    </w:p>
    <w:p w:rsidR="003C5ECB" w:rsidRPr="00AD506E" w:rsidRDefault="003C5ECB" w:rsidP="00E56AE2">
      <w:pPr>
        <w:suppressAutoHyphens w:val="0"/>
        <w:autoSpaceDE w:val="0"/>
        <w:autoSpaceDN w:val="0"/>
        <w:adjustRightInd w:val="0"/>
        <w:ind w:firstLine="540"/>
        <w:jc w:val="both"/>
        <w:rPr>
          <w:rFonts w:ascii="Arial" w:hAnsi="Arial" w:cs="Arial"/>
        </w:rPr>
      </w:pPr>
      <w:r w:rsidRPr="00AD506E">
        <w:rPr>
          <w:rFonts w:ascii="Arial" w:hAnsi="Arial" w:cs="Arial"/>
        </w:rPr>
        <w:t xml:space="preserve">3.4.5. </w:t>
      </w:r>
      <w:proofErr w:type="gramStart"/>
      <w:r w:rsidRPr="00AD506E">
        <w:rPr>
          <w:rFonts w:ascii="Arial" w:hAnsi="Arial" w:cs="Arial"/>
        </w:rPr>
        <w:t xml:space="preserve">В </w:t>
      </w:r>
      <w:r w:rsidRPr="00AD506E">
        <w:rPr>
          <w:rFonts w:ascii="Arial" w:hAnsi="Arial" w:cs="Arial"/>
          <w:bCs/>
          <w:lang w:eastAsia="ru-RU"/>
        </w:rPr>
        <w:t>срок не более чем пять рабочих дней со дня принятия решений (актов)</w:t>
      </w:r>
      <w:r w:rsidRPr="00AD506E">
        <w:rPr>
          <w:rFonts w:ascii="Arial" w:hAnsi="Arial" w:cs="Arial"/>
          <w:b/>
          <w:bCs/>
          <w:lang w:eastAsia="ru-RU"/>
        </w:rPr>
        <w:t xml:space="preserve"> </w:t>
      </w:r>
      <w:r w:rsidRPr="00AD506E">
        <w:rPr>
          <w:rFonts w:ascii="Arial" w:hAnsi="Arial" w:cs="Arial"/>
        </w:rPr>
        <w:t xml:space="preserve"> </w:t>
      </w:r>
      <w:r w:rsidRPr="00AD506E">
        <w:rPr>
          <w:rFonts w:ascii="Arial" w:eastAsia="Calibri" w:hAnsi="Arial" w:cs="Arial"/>
          <w:lang w:eastAsia="ru-RU"/>
        </w:rPr>
        <w:t xml:space="preserve">ответственный исполнитель Администрации передает сведения о переводе земельного участка из одной категории в другую передает в </w:t>
      </w:r>
      <w:r w:rsidRPr="00AD506E">
        <w:rPr>
          <w:rFonts w:ascii="Arial" w:hAnsi="Arial" w:cs="Arial"/>
          <w:lang w:eastAsia="ru-RU"/>
        </w:rPr>
        <w:t xml:space="preserve">Управление Федеральной службы государственной регистрации, кадастра и картографии по Курской области  </w:t>
      </w:r>
      <w:r w:rsidRPr="00AD506E">
        <w:rPr>
          <w:rFonts w:ascii="Arial" w:eastAsia="Calibri" w:hAnsi="Arial" w:cs="Arial"/>
          <w:lang w:eastAsia="ru-RU"/>
        </w:rPr>
        <w:t>для внесения сведений в Единый государственный реестр недвижимости о категории земель или земельных участков.</w:t>
      </w:r>
      <w:proofErr w:type="gramEnd"/>
    </w:p>
    <w:p w:rsidR="003C5ECB" w:rsidRPr="00AD506E" w:rsidRDefault="003C5ECB" w:rsidP="00E56AE2">
      <w:pPr>
        <w:autoSpaceDE w:val="0"/>
        <w:autoSpaceDN w:val="0"/>
        <w:adjustRightInd w:val="0"/>
        <w:ind w:firstLine="540"/>
        <w:rPr>
          <w:rFonts w:ascii="Arial" w:hAnsi="Arial" w:cs="Arial"/>
        </w:rPr>
      </w:pPr>
      <w:r w:rsidRPr="00AD506E">
        <w:rPr>
          <w:rFonts w:ascii="Arial" w:hAnsi="Arial" w:cs="Arial"/>
        </w:rPr>
        <w:t xml:space="preserve">3.4.6. </w:t>
      </w:r>
      <w:r w:rsidRPr="00AD506E">
        <w:rPr>
          <w:rFonts w:ascii="Arial" w:hAnsi="Arial" w:cs="Arial"/>
          <w:lang w:eastAsia="ru-RU"/>
        </w:rPr>
        <w:t>Критерием принятия решения административной процедуры является наличие (отсутствие)  оснований для предоставления муниципальной услуги.</w:t>
      </w:r>
    </w:p>
    <w:p w:rsidR="003C5ECB" w:rsidRPr="00AD506E" w:rsidRDefault="003C5ECB" w:rsidP="00E56AE2">
      <w:pPr>
        <w:autoSpaceDE w:val="0"/>
        <w:autoSpaceDN w:val="0"/>
        <w:adjustRightInd w:val="0"/>
        <w:ind w:firstLine="695"/>
        <w:jc w:val="both"/>
        <w:rPr>
          <w:rFonts w:ascii="Arial" w:hAnsi="Arial" w:cs="Arial"/>
        </w:rPr>
      </w:pPr>
      <w:r w:rsidRPr="00AD506E">
        <w:rPr>
          <w:rFonts w:ascii="Arial" w:hAnsi="Arial" w:cs="Arial"/>
        </w:rPr>
        <w:t>3.4.7.Срок исполнения административного действия  – 2 рабочих дня.</w:t>
      </w:r>
    </w:p>
    <w:p w:rsidR="003C5ECB" w:rsidRPr="00AD506E" w:rsidRDefault="003C5ECB" w:rsidP="00E56AE2">
      <w:pPr>
        <w:autoSpaceDE w:val="0"/>
        <w:autoSpaceDN w:val="0"/>
        <w:adjustRightInd w:val="0"/>
        <w:ind w:firstLine="695"/>
        <w:jc w:val="both"/>
        <w:rPr>
          <w:rFonts w:ascii="Arial" w:hAnsi="Arial" w:cs="Arial"/>
        </w:rPr>
      </w:pPr>
      <w:r w:rsidRPr="00AD506E">
        <w:rPr>
          <w:rFonts w:ascii="Arial" w:hAnsi="Arial" w:cs="Arial"/>
        </w:rPr>
        <w:t xml:space="preserve">3.4.8. Результат исполнения административной процедуры – подписанный акт о переводе (либо акта об отказе в переводе) земельного участка из одной категории в другую. </w:t>
      </w:r>
    </w:p>
    <w:p w:rsidR="003C5ECB" w:rsidRPr="00AD506E" w:rsidRDefault="003C5ECB" w:rsidP="00E56AE2">
      <w:pPr>
        <w:autoSpaceDE w:val="0"/>
        <w:autoSpaceDN w:val="0"/>
        <w:adjustRightInd w:val="0"/>
        <w:ind w:firstLine="540"/>
        <w:rPr>
          <w:rFonts w:ascii="Arial" w:hAnsi="Arial" w:cs="Arial"/>
          <w:lang w:eastAsia="ru-RU"/>
        </w:rPr>
      </w:pPr>
      <w:r w:rsidRPr="00AD506E">
        <w:rPr>
          <w:rFonts w:ascii="Arial" w:hAnsi="Arial" w:cs="Arial"/>
        </w:rPr>
        <w:t>3.4.9. Способом фиксации результата административной процедуры является регистрация подписанного акта  в журнале* (указать наименование журнала).</w:t>
      </w:r>
    </w:p>
    <w:p w:rsidR="003C5ECB" w:rsidRPr="00AD506E" w:rsidRDefault="003C5ECB" w:rsidP="00E56AE2">
      <w:pPr>
        <w:autoSpaceDE w:val="0"/>
        <w:autoSpaceDN w:val="0"/>
        <w:adjustRightInd w:val="0"/>
        <w:ind w:firstLine="695"/>
        <w:jc w:val="both"/>
        <w:rPr>
          <w:rFonts w:ascii="Arial" w:hAnsi="Arial" w:cs="Arial"/>
        </w:rPr>
      </w:pPr>
    </w:p>
    <w:p w:rsidR="003C5ECB" w:rsidRPr="00AD506E" w:rsidRDefault="003C5ECB" w:rsidP="00E56AE2">
      <w:pPr>
        <w:tabs>
          <w:tab w:val="left" w:pos="786"/>
        </w:tabs>
        <w:ind w:firstLine="709"/>
        <w:jc w:val="both"/>
        <w:rPr>
          <w:rFonts w:ascii="Arial" w:eastAsia="Arial Unicode MS" w:hAnsi="Arial" w:cs="Arial"/>
        </w:rPr>
      </w:pPr>
    </w:p>
    <w:p w:rsidR="003C5ECB" w:rsidRPr="00AD506E" w:rsidRDefault="003C5ECB" w:rsidP="00E56AE2">
      <w:pPr>
        <w:tabs>
          <w:tab w:val="left" w:pos="786"/>
        </w:tabs>
        <w:ind w:firstLine="709"/>
        <w:jc w:val="center"/>
        <w:rPr>
          <w:rFonts w:ascii="Arial" w:hAnsi="Arial" w:cs="Arial"/>
          <w:b/>
          <w:bCs/>
        </w:rPr>
      </w:pPr>
      <w:r w:rsidRPr="00AD506E">
        <w:rPr>
          <w:rFonts w:ascii="Arial" w:hAnsi="Arial" w:cs="Arial"/>
          <w:b/>
          <w:bCs/>
        </w:rPr>
        <w:t>3.5. Выдача заявителю  результата  предоставления муниципальной услуги</w:t>
      </w:r>
    </w:p>
    <w:p w:rsidR="003C5ECB" w:rsidRPr="00AD506E" w:rsidRDefault="003C5ECB" w:rsidP="00E56AE2">
      <w:pPr>
        <w:tabs>
          <w:tab w:val="left" w:pos="786"/>
        </w:tabs>
        <w:ind w:firstLine="709"/>
        <w:jc w:val="center"/>
        <w:rPr>
          <w:rFonts w:ascii="Arial" w:eastAsia="Arial Unicode MS" w:hAnsi="Arial" w:cs="Arial"/>
          <w:b/>
        </w:rPr>
      </w:pPr>
    </w:p>
    <w:p w:rsidR="003C5ECB" w:rsidRPr="00AD506E" w:rsidRDefault="003C5ECB" w:rsidP="00E56AE2">
      <w:pPr>
        <w:autoSpaceDE w:val="0"/>
        <w:autoSpaceDN w:val="0"/>
        <w:adjustRightInd w:val="0"/>
        <w:ind w:firstLine="709"/>
        <w:jc w:val="both"/>
        <w:rPr>
          <w:rFonts w:ascii="Arial" w:hAnsi="Arial" w:cs="Arial"/>
        </w:rPr>
      </w:pPr>
      <w:r w:rsidRPr="00AD506E">
        <w:rPr>
          <w:rFonts w:ascii="Arial" w:hAnsi="Arial" w:cs="Arial"/>
        </w:rPr>
        <w:t>3.5.1.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3C5ECB" w:rsidRPr="00AD506E" w:rsidRDefault="003C5ECB" w:rsidP="00E56AE2">
      <w:pPr>
        <w:autoSpaceDE w:val="0"/>
        <w:autoSpaceDN w:val="0"/>
        <w:adjustRightInd w:val="0"/>
        <w:ind w:firstLine="708"/>
        <w:jc w:val="both"/>
        <w:rPr>
          <w:rFonts w:ascii="Arial" w:hAnsi="Arial" w:cs="Arial"/>
          <w:lang w:eastAsia="zh-CN"/>
        </w:rPr>
      </w:pPr>
      <w:r w:rsidRPr="00AD506E">
        <w:rPr>
          <w:rFonts w:ascii="Arial" w:hAnsi="Arial" w:cs="Arial"/>
        </w:rPr>
        <w:t xml:space="preserve">3.5.2. </w:t>
      </w:r>
      <w:r w:rsidRPr="00AD506E">
        <w:rPr>
          <w:rFonts w:ascii="Arial" w:hAnsi="Arial" w:cs="Arial"/>
          <w:lang w:eastAsia="zh-CN"/>
        </w:rPr>
        <w:t xml:space="preserve">Результат предоставления муниципальной услуги направляется  заявителю способом, указанным в заявлении. </w:t>
      </w:r>
    </w:p>
    <w:p w:rsidR="003C5ECB" w:rsidRPr="00AD506E" w:rsidRDefault="003C5ECB" w:rsidP="00E56AE2">
      <w:pPr>
        <w:widowControl w:val="0"/>
        <w:tabs>
          <w:tab w:val="num" w:pos="-5160"/>
          <w:tab w:val="left" w:pos="-3420"/>
        </w:tabs>
        <w:autoSpaceDE w:val="0"/>
        <w:jc w:val="both"/>
        <w:rPr>
          <w:rFonts w:ascii="Arial" w:hAnsi="Arial" w:cs="Arial"/>
          <w:lang w:eastAsia="zh-CN"/>
        </w:rPr>
      </w:pPr>
      <w:r w:rsidRPr="00AD506E">
        <w:rPr>
          <w:rFonts w:ascii="Arial" w:hAnsi="Arial" w:cs="Arial"/>
          <w:lang w:eastAsia="zh-CN"/>
        </w:rPr>
        <w:t xml:space="preserve">    </w:t>
      </w:r>
      <w:r w:rsidRPr="00AD506E">
        <w:rPr>
          <w:rFonts w:ascii="Arial" w:hAnsi="Arial" w:cs="Arial"/>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C5ECB" w:rsidRPr="00AD506E" w:rsidRDefault="003C5ECB" w:rsidP="00E56AE2">
      <w:pPr>
        <w:widowControl w:val="0"/>
        <w:tabs>
          <w:tab w:val="num" w:pos="-5160"/>
          <w:tab w:val="left" w:pos="-3420"/>
        </w:tabs>
        <w:autoSpaceDE w:val="0"/>
        <w:jc w:val="both"/>
        <w:rPr>
          <w:rFonts w:ascii="Arial" w:eastAsia="Calibri" w:hAnsi="Arial" w:cs="Arial"/>
          <w:lang w:eastAsia="en-US"/>
        </w:rPr>
      </w:pPr>
      <w:r w:rsidRPr="00AD506E">
        <w:rPr>
          <w:rFonts w:ascii="Arial" w:hAnsi="Arial" w:cs="Arial"/>
          <w:bCs/>
        </w:rPr>
        <w:tab/>
        <w:t xml:space="preserve">3.5.4.Ответственный исполнитель Администрации, работник МФЦ </w:t>
      </w:r>
      <w:r w:rsidRPr="00AD506E">
        <w:rPr>
          <w:rFonts w:ascii="Arial" w:eastAsia="Calibri"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C5ECB" w:rsidRPr="00AD506E" w:rsidRDefault="003C5ECB" w:rsidP="00E56AE2">
      <w:pPr>
        <w:suppressAutoHyphens w:val="0"/>
        <w:autoSpaceDE w:val="0"/>
        <w:autoSpaceDN w:val="0"/>
        <w:adjustRightInd w:val="0"/>
        <w:ind w:firstLine="540"/>
        <w:jc w:val="both"/>
        <w:rPr>
          <w:rFonts w:ascii="Arial" w:eastAsia="Calibri" w:hAnsi="Arial" w:cs="Arial"/>
          <w:bCs/>
          <w:lang w:eastAsia="en-US"/>
        </w:rPr>
      </w:pPr>
      <w:r w:rsidRPr="00AD506E">
        <w:rPr>
          <w:rFonts w:ascii="Arial" w:eastAsia="Calibri" w:hAnsi="Arial" w:cs="Arial"/>
          <w:lang w:eastAsia="en-US"/>
        </w:rPr>
        <w:tab/>
        <w:t>3.5.5. С</w:t>
      </w:r>
      <w:r w:rsidRPr="00AD506E">
        <w:rPr>
          <w:rFonts w:ascii="Arial" w:eastAsia="Calibri" w:hAnsi="Arial" w:cs="Arial"/>
          <w:bCs/>
          <w:lang w:eastAsia="en-US"/>
        </w:rPr>
        <w:t>рок выполнения  административной процедуры - в</w:t>
      </w:r>
      <w:r w:rsidRPr="00AD506E">
        <w:rPr>
          <w:rFonts w:ascii="Arial" w:hAnsi="Arial" w:cs="Arial"/>
          <w:b/>
          <w:bCs/>
          <w:lang w:eastAsia="ru-RU"/>
        </w:rPr>
        <w:t xml:space="preserve"> течение четырнадцати дней со дня принятия акта.</w:t>
      </w:r>
    </w:p>
    <w:p w:rsidR="003C5ECB" w:rsidRPr="00AD506E" w:rsidRDefault="003C5ECB" w:rsidP="00E56AE2">
      <w:pPr>
        <w:ind w:firstLine="708"/>
        <w:jc w:val="both"/>
        <w:rPr>
          <w:rFonts w:ascii="Arial" w:hAnsi="Arial" w:cs="Arial"/>
        </w:rPr>
      </w:pPr>
      <w:r w:rsidRPr="00AD506E">
        <w:rPr>
          <w:rFonts w:ascii="Arial" w:hAnsi="Arial" w:cs="Arial"/>
        </w:rPr>
        <w:t>3.5.6. Критерием принятия решения  является наличие  акта о переводе (либо акта об отказе в переводе) земельного участка из одной категории в другую.</w:t>
      </w:r>
    </w:p>
    <w:p w:rsidR="003C5ECB" w:rsidRPr="00AD506E" w:rsidRDefault="003C5ECB" w:rsidP="00E56AE2">
      <w:pPr>
        <w:autoSpaceDE w:val="0"/>
        <w:autoSpaceDN w:val="0"/>
        <w:adjustRightInd w:val="0"/>
        <w:ind w:firstLine="708"/>
        <w:jc w:val="both"/>
        <w:rPr>
          <w:rFonts w:ascii="Arial" w:hAnsi="Arial" w:cs="Arial"/>
          <w:bCs/>
        </w:rPr>
      </w:pPr>
      <w:r w:rsidRPr="00AD506E">
        <w:rPr>
          <w:rFonts w:ascii="Arial" w:hAnsi="Arial" w:cs="Arial"/>
          <w:bCs/>
        </w:rPr>
        <w:t xml:space="preserve">3.5.8. Результатом выполнения административной процедуры является получение заявителем  акта </w:t>
      </w:r>
      <w:r w:rsidRPr="00AD506E">
        <w:rPr>
          <w:rFonts w:ascii="Arial" w:hAnsi="Arial" w:cs="Arial"/>
        </w:rPr>
        <w:t>о переводе (либо акта об отказе в переводе) земельного участка из одной категории в другую</w:t>
      </w:r>
      <w:r w:rsidRPr="00AD506E">
        <w:rPr>
          <w:rFonts w:ascii="Arial" w:hAnsi="Arial" w:cs="Arial"/>
          <w:bCs/>
        </w:rPr>
        <w:t>.</w:t>
      </w:r>
    </w:p>
    <w:p w:rsidR="003C5ECB" w:rsidRPr="00AD506E" w:rsidRDefault="003C5ECB" w:rsidP="00E56AE2">
      <w:pPr>
        <w:autoSpaceDE w:val="0"/>
        <w:autoSpaceDN w:val="0"/>
        <w:adjustRightInd w:val="0"/>
        <w:ind w:firstLine="708"/>
        <w:jc w:val="both"/>
        <w:rPr>
          <w:rFonts w:ascii="Arial" w:eastAsia="Calibri" w:hAnsi="Arial" w:cs="Arial"/>
          <w:lang w:eastAsia="en-US"/>
        </w:rPr>
      </w:pPr>
      <w:r w:rsidRPr="00AD506E">
        <w:rPr>
          <w:rFonts w:ascii="Arial" w:hAnsi="Arial" w:cs="Arial"/>
        </w:rPr>
        <w:t xml:space="preserve">3.5.9. Способ фиксации результата выполнения административной процедуры  </w:t>
      </w:r>
      <w:r w:rsidRPr="00AD506E">
        <w:rPr>
          <w:rFonts w:ascii="Arial" w:eastAsia="Calibri" w:hAnsi="Arial" w:cs="Arial"/>
          <w:lang w:eastAsia="en-US"/>
        </w:rPr>
        <w:t>– отметка в журнале исходящих документов.</w:t>
      </w:r>
    </w:p>
    <w:p w:rsidR="003E7598" w:rsidRPr="00AD506E" w:rsidRDefault="003E7598" w:rsidP="00E56AE2">
      <w:pPr>
        <w:widowControl w:val="0"/>
        <w:tabs>
          <w:tab w:val="num" w:pos="-5160"/>
          <w:tab w:val="left" w:pos="-3420"/>
        </w:tabs>
        <w:autoSpaceDE w:val="0"/>
        <w:jc w:val="both"/>
        <w:rPr>
          <w:rFonts w:ascii="Arial" w:eastAsia="Calibri" w:hAnsi="Arial" w:cs="Arial"/>
          <w:lang w:eastAsia="en-US"/>
        </w:rPr>
      </w:pPr>
    </w:p>
    <w:p w:rsidR="00E56AE2" w:rsidRPr="00AD506E" w:rsidRDefault="00E56AE2" w:rsidP="00E56AE2">
      <w:pPr>
        <w:widowControl w:val="0"/>
        <w:autoSpaceDE w:val="0"/>
        <w:autoSpaceDN w:val="0"/>
        <w:adjustRightInd w:val="0"/>
        <w:ind w:firstLine="704"/>
        <w:rPr>
          <w:rFonts w:ascii="Arial" w:hAnsi="Arial" w:cs="Arial"/>
          <w:b/>
          <w:bCs/>
        </w:rPr>
      </w:pPr>
      <w:r w:rsidRPr="00AD506E">
        <w:rPr>
          <w:rFonts w:ascii="Arial" w:hAnsi="Arial" w:cs="Arial"/>
          <w:b/>
          <w:bCs/>
        </w:rPr>
        <w:t xml:space="preserve">IV. Формы  </w:t>
      </w:r>
      <w:proofErr w:type="gramStart"/>
      <w:r w:rsidRPr="00AD506E">
        <w:rPr>
          <w:rFonts w:ascii="Arial" w:hAnsi="Arial" w:cs="Arial"/>
          <w:b/>
          <w:bCs/>
        </w:rPr>
        <w:t>контроля за</w:t>
      </w:r>
      <w:proofErr w:type="gramEnd"/>
      <w:r w:rsidRPr="00AD506E">
        <w:rPr>
          <w:rFonts w:ascii="Arial" w:hAnsi="Arial" w:cs="Arial"/>
          <w:b/>
          <w:bCs/>
        </w:rPr>
        <w:t xml:space="preserve"> предоставлением муниципальной услуги</w:t>
      </w:r>
    </w:p>
    <w:p w:rsidR="00E56AE2" w:rsidRPr="00AD506E" w:rsidRDefault="00E56AE2" w:rsidP="00E56AE2">
      <w:pPr>
        <w:widowControl w:val="0"/>
        <w:autoSpaceDE w:val="0"/>
        <w:autoSpaceDN w:val="0"/>
        <w:adjustRightInd w:val="0"/>
        <w:jc w:val="center"/>
        <w:rPr>
          <w:rFonts w:ascii="Arial" w:hAnsi="Arial" w:cs="Arial"/>
          <w:b/>
          <w:bCs/>
        </w:rPr>
      </w:pPr>
    </w:p>
    <w:p w:rsidR="00E56AE2" w:rsidRPr="00AD506E" w:rsidRDefault="00E56AE2" w:rsidP="00E56AE2">
      <w:pPr>
        <w:widowControl w:val="0"/>
        <w:autoSpaceDE w:val="0"/>
        <w:autoSpaceDN w:val="0"/>
        <w:adjustRightInd w:val="0"/>
        <w:jc w:val="center"/>
        <w:rPr>
          <w:rFonts w:ascii="Arial" w:hAnsi="Arial" w:cs="Arial"/>
          <w:b/>
          <w:bCs/>
        </w:rPr>
      </w:pPr>
      <w:r w:rsidRPr="00AD506E">
        <w:rPr>
          <w:rFonts w:ascii="Arial" w:hAnsi="Arial" w:cs="Arial"/>
          <w:b/>
          <w:bCs/>
        </w:rPr>
        <w:t xml:space="preserve">4.1. Порядок осуществления текущего </w:t>
      </w:r>
      <w:proofErr w:type="gramStart"/>
      <w:r w:rsidRPr="00AD506E">
        <w:rPr>
          <w:rFonts w:ascii="Arial" w:hAnsi="Arial" w:cs="Arial"/>
          <w:b/>
          <w:bCs/>
        </w:rPr>
        <w:t>контроля за</w:t>
      </w:r>
      <w:proofErr w:type="gramEnd"/>
      <w:r w:rsidRPr="00AD506E">
        <w:rPr>
          <w:rFonts w:ascii="Arial" w:hAnsi="Arial" w:cs="Arial"/>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AE2" w:rsidRPr="00AD506E" w:rsidRDefault="00E56AE2" w:rsidP="00E56AE2">
      <w:pPr>
        <w:widowControl w:val="0"/>
        <w:autoSpaceDE w:val="0"/>
        <w:autoSpaceDN w:val="0"/>
        <w:adjustRightInd w:val="0"/>
        <w:jc w:val="center"/>
        <w:rPr>
          <w:rFonts w:ascii="Arial" w:hAnsi="Arial" w:cs="Arial"/>
          <w:b/>
          <w:bCs/>
        </w:rPr>
      </w:pPr>
    </w:p>
    <w:p w:rsidR="00E56AE2" w:rsidRPr="00AD506E" w:rsidRDefault="00E56AE2" w:rsidP="00E56AE2">
      <w:pPr>
        <w:widowControl w:val="0"/>
        <w:autoSpaceDE w:val="0"/>
        <w:autoSpaceDN w:val="0"/>
        <w:adjustRightInd w:val="0"/>
        <w:ind w:firstLine="704"/>
        <w:rPr>
          <w:rFonts w:ascii="Arial" w:hAnsi="Arial" w:cs="Arial"/>
        </w:rPr>
      </w:pPr>
      <w:r w:rsidRPr="00AD506E">
        <w:rPr>
          <w:rFonts w:ascii="Arial" w:hAnsi="Arial" w:cs="Arial"/>
        </w:rPr>
        <w:t xml:space="preserve">Текущий </w:t>
      </w:r>
      <w:proofErr w:type="gramStart"/>
      <w:r w:rsidRPr="00AD506E">
        <w:rPr>
          <w:rFonts w:ascii="Arial" w:hAnsi="Arial" w:cs="Arial"/>
        </w:rPr>
        <w:t>контроль за</w:t>
      </w:r>
      <w:proofErr w:type="gramEnd"/>
      <w:r w:rsidRPr="00AD506E">
        <w:rPr>
          <w:rFonts w:ascii="Arial" w:hAnsi="Arial"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56AE2" w:rsidRPr="00AD506E" w:rsidRDefault="00E56AE2" w:rsidP="00E56AE2">
      <w:pPr>
        <w:widowControl w:val="0"/>
        <w:autoSpaceDE w:val="0"/>
        <w:autoSpaceDN w:val="0"/>
        <w:adjustRightInd w:val="0"/>
        <w:ind w:firstLine="704"/>
        <w:rPr>
          <w:rFonts w:ascii="Arial" w:hAnsi="Arial" w:cs="Arial"/>
        </w:rPr>
      </w:pPr>
      <w:r w:rsidRPr="00AD506E">
        <w:rPr>
          <w:rFonts w:ascii="Arial" w:hAnsi="Arial" w:cs="Arial"/>
        </w:rPr>
        <w:t>- Глава сельсовета;</w:t>
      </w:r>
    </w:p>
    <w:p w:rsidR="00E56AE2" w:rsidRPr="00AD506E" w:rsidRDefault="00E56AE2" w:rsidP="00E56AE2">
      <w:pPr>
        <w:widowControl w:val="0"/>
        <w:autoSpaceDE w:val="0"/>
        <w:autoSpaceDN w:val="0"/>
        <w:adjustRightInd w:val="0"/>
        <w:ind w:firstLine="704"/>
        <w:rPr>
          <w:rFonts w:ascii="Arial" w:hAnsi="Arial" w:cs="Arial"/>
        </w:rPr>
      </w:pPr>
      <w:r w:rsidRPr="00AD506E">
        <w:rPr>
          <w:rFonts w:ascii="Arial" w:hAnsi="Arial" w:cs="Arial"/>
        </w:rPr>
        <w:t>- заместитель Главы Администрации.</w:t>
      </w:r>
    </w:p>
    <w:p w:rsidR="00E56AE2" w:rsidRPr="00AD506E" w:rsidRDefault="00E56AE2" w:rsidP="00E56AE2">
      <w:pPr>
        <w:tabs>
          <w:tab w:val="left" w:pos="709"/>
        </w:tabs>
        <w:rPr>
          <w:rFonts w:ascii="Arial" w:hAnsi="Arial" w:cs="Arial"/>
          <w:kern w:val="2"/>
          <w:lang w:eastAsia="zh-CN"/>
        </w:rPr>
      </w:pPr>
      <w:r w:rsidRPr="00AD506E">
        <w:rPr>
          <w:rFonts w:ascii="Arial" w:hAnsi="Arial" w:cs="Arial"/>
          <w:kern w:val="2"/>
          <w:lang w:eastAsia="zh-CN"/>
        </w:rPr>
        <w:tab/>
        <w:t xml:space="preserve">Периодичность осуществления текущего контроля устанавливается распоряжением главы сельсовета. </w:t>
      </w:r>
    </w:p>
    <w:p w:rsidR="00E56AE2" w:rsidRPr="00AD506E" w:rsidRDefault="00E56AE2" w:rsidP="00E56AE2">
      <w:pPr>
        <w:widowControl w:val="0"/>
        <w:autoSpaceDE w:val="0"/>
        <w:autoSpaceDN w:val="0"/>
        <w:adjustRightInd w:val="0"/>
        <w:rPr>
          <w:rFonts w:ascii="Arial" w:hAnsi="Arial" w:cs="Arial"/>
        </w:rPr>
      </w:pPr>
    </w:p>
    <w:p w:rsidR="00E56AE2" w:rsidRPr="00AD506E" w:rsidRDefault="00E56AE2" w:rsidP="00E56AE2">
      <w:pPr>
        <w:widowControl w:val="0"/>
        <w:autoSpaceDE w:val="0"/>
        <w:autoSpaceDN w:val="0"/>
        <w:adjustRightInd w:val="0"/>
        <w:jc w:val="center"/>
        <w:rPr>
          <w:rFonts w:ascii="Arial" w:hAnsi="Arial" w:cs="Arial"/>
          <w:b/>
          <w:bCs/>
        </w:rPr>
      </w:pPr>
      <w:r w:rsidRPr="00AD506E">
        <w:rPr>
          <w:rFonts w:ascii="Arial" w:hAnsi="Arial" w:cs="Arial"/>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D506E">
        <w:rPr>
          <w:rFonts w:ascii="Arial" w:hAnsi="Arial" w:cs="Arial"/>
          <w:b/>
          <w:bCs/>
        </w:rPr>
        <w:t>контроля за</w:t>
      </w:r>
      <w:proofErr w:type="gramEnd"/>
      <w:r w:rsidRPr="00AD506E">
        <w:rPr>
          <w:rFonts w:ascii="Arial" w:hAnsi="Arial" w:cs="Arial"/>
          <w:b/>
          <w:bCs/>
        </w:rPr>
        <w:t xml:space="preserve"> полнотой и качеством предоставления муниципальной услуги</w:t>
      </w:r>
    </w:p>
    <w:p w:rsidR="00E56AE2" w:rsidRPr="00AD506E" w:rsidRDefault="00E56AE2" w:rsidP="00E56AE2">
      <w:pPr>
        <w:widowControl w:val="0"/>
        <w:autoSpaceDE w:val="0"/>
        <w:autoSpaceDN w:val="0"/>
        <w:adjustRightInd w:val="0"/>
        <w:jc w:val="center"/>
        <w:rPr>
          <w:rFonts w:ascii="Arial" w:hAnsi="Arial" w:cs="Arial"/>
          <w:b/>
          <w:bCs/>
        </w:rPr>
      </w:pPr>
    </w:p>
    <w:p w:rsidR="00E56AE2" w:rsidRPr="00AD506E" w:rsidRDefault="00E56AE2" w:rsidP="00E56AE2">
      <w:pPr>
        <w:widowControl w:val="0"/>
        <w:autoSpaceDE w:val="0"/>
        <w:autoSpaceDN w:val="0"/>
        <w:adjustRightInd w:val="0"/>
        <w:ind w:firstLine="704"/>
        <w:jc w:val="both"/>
        <w:rPr>
          <w:rFonts w:ascii="Arial" w:hAnsi="Arial" w:cs="Arial"/>
        </w:rPr>
      </w:pPr>
      <w:r w:rsidRPr="00AD506E">
        <w:rPr>
          <w:rFonts w:ascii="Arial" w:hAnsi="Arial" w:cs="Arial"/>
        </w:rPr>
        <w:t xml:space="preserve">4.2.1. </w:t>
      </w:r>
      <w:proofErr w:type="gramStart"/>
      <w:r w:rsidRPr="00AD506E">
        <w:rPr>
          <w:rFonts w:ascii="Arial" w:hAnsi="Arial" w:cs="Arial"/>
        </w:rPr>
        <w:t>Контроль</w:t>
      </w:r>
      <w:r w:rsidRPr="00AD506E">
        <w:rPr>
          <w:rFonts w:ascii="Arial" w:hAnsi="Arial" w:cs="Arial"/>
          <w:b/>
          <w:bCs/>
        </w:rPr>
        <w:t xml:space="preserve"> </w:t>
      </w:r>
      <w:r w:rsidRPr="00AD506E">
        <w:rPr>
          <w:rFonts w:ascii="Arial" w:hAnsi="Arial" w:cs="Arial"/>
        </w:rPr>
        <w:t>за</w:t>
      </w:r>
      <w:proofErr w:type="gramEnd"/>
      <w:r w:rsidRPr="00AD506E">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56AE2" w:rsidRPr="00AD506E" w:rsidRDefault="00E56AE2" w:rsidP="00E56AE2">
      <w:pPr>
        <w:widowControl w:val="0"/>
        <w:autoSpaceDE w:val="0"/>
        <w:autoSpaceDN w:val="0"/>
        <w:adjustRightInd w:val="0"/>
        <w:ind w:firstLine="703"/>
        <w:jc w:val="both"/>
        <w:rPr>
          <w:rFonts w:ascii="Arial" w:hAnsi="Arial" w:cs="Arial"/>
          <w:bCs/>
        </w:rPr>
      </w:pPr>
      <w:r w:rsidRPr="00AD506E">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56AE2" w:rsidRPr="00AD506E" w:rsidRDefault="00E56AE2" w:rsidP="00E56AE2">
      <w:pPr>
        <w:widowControl w:val="0"/>
        <w:autoSpaceDE w:val="0"/>
        <w:autoSpaceDN w:val="0"/>
        <w:adjustRightInd w:val="0"/>
        <w:ind w:firstLine="703"/>
        <w:jc w:val="both"/>
        <w:rPr>
          <w:rFonts w:ascii="Arial" w:hAnsi="Arial" w:cs="Arial"/>
          <w:bCs/>
        </w:rPr>
      </w:pPr>
      <w:r w:rsidRPr="00AD506E">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56AE2" w:rsidRPr="00AD506E" w:rsidRDefault="00E56AE2" w:rsidP="00E56AE2">
      <w:pPr>
        <w:widowControl w:val="0"/>
        <w:autoSpaceDE w:val="0"/>
        <w:autoSpaceDN w:val="0"/>
        <w:adjustRightInd w:val="0"/>
        <w:ind w:firstLine="703"/>
        <w:jc w:val="both"/>
        <w:rPr>
          <w:rFonts w:ascii="Arial" w:hAnsi="Arial" w:cs="Arial"/>
          <w:bCs/>
        </w:rPr>
      </w:pPr>
      <w:r w:rsidRPr="00AD506E">
        <w:rPr>
          <w:rFonts w:ascii="Arial" w:hAnsi="Arial" w:cs="Arial"/>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56AE2" w:rsidRPr="00AD506E" w:rsidRDefault="00E56AE2" w:rsidP="00E56AE2">
      <w:pPr>
        <w:widowControl w:val="0"/>
        <w:autoSpaceDE w:val="0"/>
        <w:autoSpaceDN w:val="0"/>
        <w:adjustRightInd w:val="0"/>
        <w:ind w:firstLine="703"/>
        <w:jc w:val="both"/>
        <w:rPr>
          <w:rFonts w:ascii="Arial" w:hAnsi="Arial" w:cs="Arial"/>
          <w:bCs/>
        </w:rPr>
      </w:pPr>
      <w:r w:rsidRPr="00AD506E">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56AE2" w:rsidRPr="00AD506E" w:rsidRDefault="00E56AE2" w:rsidP="00E56AE2">
      <w:pPr>
        <w:widowControl w:val="0"/>
        <w:autoSpaceDE w:val="0"/>
        <w:autoSpaceDN w:val="0"/>
        <w:adjustRightInd w:val="0"/>
        <w:rPr>
          <w:rFonts w:ascii="Arial" w:hAnsi="Arial" w:cs="Arial"/>
        </w:rPr>
      </w:pPr>
    </w:p>
    <w:p w:rsidR="00E56AE2" w:rsidRPr="00AD506E" w:rsidRDefault="00E56AE2" w:rsidP="00E56AE2">
      <w:pPr>
        <w:widowControl w:val="0"/>
        <w:autoSpaceDE w:val="0"/>
        <w:autoSpaceDN w:val="0"/>
        <w:adjustRightInd w:val="0"/>
        <w:ind w:firstLine="704"/>
        <w:jc w:val="center"/>
        <w:rPr>
          <w:rFonts w:ascii="Arial" w:hAnsi="Arial" w:cs="Arial"/>
          <w:b/>
          <w:bCs/>
        </w:rPr>
      </w:pPr>
      <w:r w:rsidRPr="00AD506E">
        <w:rPr>
          <w:rFonts w:ascii="Arial" w:hAnsi="Arial" w:cs="Arial"/>
          <w:b/>
          <w:bCs/>
        </w:rPr>
        <w:t xml:space="preserve">4.3. Ответственность должностных лиц </w:t>
      </w:r>
      <w:r w:rsidRPr="00AD506E">
        <w:rPr>
          <w:rFonts w:ascii="Arial" w:hAnsi="Arial" w:cs="Arial"/>
          <w:b/>
          <w:bCs/>
          <w:kern w:val="2"/>
          <w:lang w:eastAsia="zh-CN"/>
        </w:rPr>
        <w:t xml:space="preserve">органа местного самоуправления  </w:t>
      </w:r>
      <w:r w:rsidRPr="00AD506E">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E56AE2" w:rsidRPr="00AD506E" w:rsidRDefault="00E56AE2" w:rsidP="00E56AE2">
      <w:pPr>
        <w:widowControl w:val="0"/>
        <w:autoSpaceDE w:val="0"/>
        <w:autoSpaceDN w:val="0"/>
        <w:adjustRightInd w:val="0"/>
        <w:ind w:firstLine="704"/>
        <w:jc w:val="center"/>
        <w:rPr>
          <w:rFonts w:ascii="Arial" w:hAnsi="Arial" w:cs="Arial"/>
          <w:b/>
          <w:bCs/>
        </w:rPr>
      </w:pPr>
    </w:p>
    <w:p w:rsidR="00E56AE2" w:rsidRPr="00AD506E" w:rsidRDefault="00E56AE2" w:rsidP="00E56AE2">
      <w:pPr>
        <w:tabs>
          <w:tab w:val="left" w:pos="0"/>
        </w:tabs>
        <w:ind w:firstLine="426"/>
        <w:jc w:val="both"/>
        <w:rPr>
          <w:rFonts w:ascii="Arial" w:hAnsi="Arial" w:cs="Arial"/>
          <w:kern w:val="2"/>
          <w:lang w:eastAsia="zh-CN"/>
        </w:rPr>
      </w:pPr>
      <w:r w:rsidRPr="00AD506E">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56AE2" w:rsidRPr="00AD506E" w:rsidRDefault="00E56AE2" w:rsidP="00E56AE2">
      <w:pPr>
        <w:autoSpaceDE w:val="0"/>
        <w:autoSpaceDN w:val="0"/>
        <w:adjustRightInd w:val="0"/>
        <w:ind w:firstLine="540"/>
        <w:jc w:val="both"/>
        <w:rPr>
          <w:rFonts w:ascii="Arial" w:hAnsi="Arial" w:cs="Arial"/>
          <w:kern w:val="2"/>
          <w:lang w:eastAsia="zh-CN"/>
        </w:rPr>
      </w:pPr>
      <w:r w:rsidRPr="00AD506E">
        <w:rPr>
          <w:rFonts w:ascii="Arial" w:hAnsi="Arial" w:cs="Arial"/>
          <w:kern w:val="2"/>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56AE2" w:rsidRPr="00AD506E" w:rsidRDefault="00E56AE2" w:rsidP="00E56AE2">
      <w:pPr>
        <w:autoSpaceDE w:val="0"/>
        <w:autoSpaceDN w:val="0"/>
        <w:adjustRightInd w:val="0"/>
        <w:ind w:firstLine="540"/>
        <w:rPr>
          <w:rFonts w:ascii="Arial" w:hAnsi="Arial" w:cs="Arial"/>
          <w:kern w:val="2"/>
          <w:lang w:eastAsia="zh-CN"/>
        </w:rPr>
      </w:pPr>
      <w:r w:rsidRPr="00AD506E">
        <w:rPr>
          <w:rFonts w:ascii="Arial" w:hAnsi="Arial" w:cs="Arial"/>
          <w:kern w:val="2"/>
          <w:lang w:eastAsia="zh-CN"/>
        </w:rPr>
        <w:t xml:space="preserve"> </w:t>
      </w:r>
    </w:p>
    <w:p w:rsidR="00E56AE2" w:rsidRPr="00AD506E" w:rsidRDefault="00E56AE2" w:rsidP="00E56AE2">
      <w:pPr>
        <w:autoSpaceDE w:val="0"/>
        <w:autoSpaceDN w:val="0"/>
        <w:adjustRightInd w:val="0"/>
        <w:ind w:firstLine="540"/>
        <w:jc w:val="center"/>
        <w:rPr>
          <w:rFonts w:ascii="Arial" w:hAnsi="Arial" w:cs="Arial"/>
        </w:rPr>
      </w:pPr>
      <w:r w:rsidRPr="00AD506E">
        <w:rPr>
          <w:rFonts w:ascii="Arial" w:hAnsi="Arial" w:cs="Arial"/>
          <w:b/>
          <w:bCs/>
        </w:rPr>
        <w:t xml:space="preserve">4.4. Положения, характеризующие требования к порядку и формам </w:t>
      </w:r>
      <w:proofErr w:type="gramStart"/>
      <w:r w:rsidRPr="00AD506E">
        <w:rPr>
          <w:rFonts w:ascii="Arial" w:hAnsi="Arial" w:cs="Arial"/>
          <w:b/>
          <w:bCs/>
        </w:rPr>
        <w:t>контроля за</w:t>
      </w:r>
      <w:proofErr w:type="gramEnd"/>
      <w:r w:rsidRPr="00AD506E">
        <w:rPr>
          <w:rFonts w:ascii="Arial" w:hAnsi="Arial" w:cs="Arial"/>
          <w:b/>
          <w:bCs/>
        </w:rPr>
        <w:t xml:space="preserve"> предоставлением муниципальной услуги, в том числе со стороны граждан, их объединений и организаций</w:t>
      </w:r>
    </w:p>
    <w:p w:rsidR="00E56AE2" w:rsidRPr="00AD506E" w:rsidRDefault="00E56AE2" w:rsidP="00E56AE2">
      <w:pPr>
        <w:widowControl w:val="0"/>
        <w:autoSpaceDE w:val="0"/>
        <w:autoSpaceDN w:val="0"/>
        <w:ind w:firstLine="540"/>
        <w:rPr>
          <w:rFonts w:ascii="Arial" w:hAnsi="Arial" w:cs="Arial"/>
        </w:rPr>
      </w:pPr>
    </w:p>
    <w:p w:rsidR="00E56AE2" w:rsidRPr="00AD506E" w:rsidRDefault="00E56AE2" w:rsidP="00E56AE2">
      <w:pPr>
        <w:tabs>
          <w:tab w:val="left" w:pos="709"/>
        </w:tabs>
        <w:jc w:val="both"/>
        <w:rPr>
          <w:rFonts w:ascii="Arial" w:hAnsi="Arial" w:cs="Arial"/>
          <w:bCs/>
          <w:kern w:val="2"/>
          <w:lang w:eastAsia="zh-CN"/>
        </w:rPr>
      </w:pPr>
      <w:r w:rsidRPr="00AD506E">
        <w:rPr>
          <w:rFonts w:ascii="Arial" w:hAnsi="Arial" w:cs="Arial"/>
          <w:bCs/>
          <w:kern w:val="2"/>
          <w:lang w:eastAsia="zh-CN"/>
        </w:rPr>
        <w:tab/>
      </w:r>
      <w:proofErr w:type="gramStart"/>
      <w:r w:rsidRPr="00AD506E">
        <w:rPr>
          <w:rFonts w:ascii="Arial" w:hAnsi="Arial" w:cs="Arial"/>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D506E">
        <w:rPr>
          <w:rFonts w:ascii="Arial" w:hAnsi="Arial" w:cs="Arial"/>
          <w:bCs/>
          <w:kern w:val="2"/>
          <w:lang w:eastAsia="zh-CN"/>
        </w:rPr>
        <w:t xml:space="preserve"> регламента, законодательных и иных нормативных правовых актов.</w:t>
      </w:r>
    </w:p>
    <w:p w:rsidR="00E56AE2" w:rsidRPr="00AD506E" w:rsidRDefault="00E56AE2" w:rsidP="00E56AE2">
      <w:pPr>
        <w:shd w:val="clear" w:color="auto" w:fill="FFFFFF"/>
        <w:ind w:firstLine="284"/>
        <w:jc w:val="both"/>
        <w:rPr>
          <w:rFonts w:ascii="Arial" w:hAnsi="Arial" w:cs="Arial"/>
        </w:rPr>
      </w:pPr>
    </w:p>
    <w:p w:rsidR="00E56AE2" w:rsidRPr="00AD506E" w:rsidRDefault="00E56AE2" w:rsidP="00E56AE2">
      <w:pPr>
        <w:autoSpaceDE w:val="0"/>
        <w:autoSpaceDN w:val="0"/>
        <w:adjustRightInd w:val="0"/>
        <w:ind w:firstLine="540"/>
        <w:jc w:val="both"/>
        <w:rPr>
          <w:rFonts w:ascii="Arial" w:hAnsi="Arial" w:cs="Arial"/>
          <w:b/>
          <w:bCs/>
        </w:rPr>
      </w:pPr>
      <w:r w:rsidRPr="00AD506E">
        <w:rPr>
          <w:rFonts w:ascii="Arial" w:hAnsi="Arial" w:cs="Arial"/>
          <w:b/>
          <w:lang w:val="en-US"/>
        </w:rPr>
        <w:t>V</w:t>
      </w:r>
      <w:r w:rsidRPr="00AD506E">
        <w:rPr>
          <w:rFonts w:ascii="Arial" w:hAnsi="Arial" w:cs="Arial"/>
          <w:b/>
        </w:rPr>
        <w:t xml:space="preserve">. Досудебный (внесудебный) порядок обжалования  заявителем </w:t>
      </w:r>
      <w:r w:rsidRPr="00AD506E">
        <w:rPr>
          <w:rFonts w:ascii="Arial" w:hAnsi="Arial" w:cs="Arial"/>
          <w:b/>
          <w:bCs/>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9110BE" w:rsidRPr="00AD506E">
        <w:rPr>
          <w:rFonts w:ascii="Arial" w:hAnsi="Arial" w:cs="Arial"/>
          <w:b/>
          <w:bCs/>
        </w:rPr>
        <w:t xml:space="preserve">привлекаемых </w:t>
      </w:r>
      <w:r w:rsidRPr="00AD506E">
        <w:rPr>
          <w:rFonts w:ascii="Arial" w:hAnsi="Arial" w:cs="Arial"/>
          <w:b/>
          <w:bCs/>
        </w:rPr>
        <w:t>организаций, или их работников</w:t>
      </w:r>
    </w:p>
    <w:p w:rsidR="00E56AE2" w:rsidRPr="00AD506E" w:rsidRDefault="00E56AE2" w:rsidP="00E56AE2">
      <w:pPr>
        <w:widowControl w:val="0"/>
        <w:autoSpaceDE w:val="0"/>
        <w:autoSpaceDN w:val="0"/>
        <w:adjustRightInd w:val="0"/>
        <w:jc w:val="both"/>
        <w:rPr>
          <w:rFonts w:ascii="Arial" w:hAnsi="Arial" w:cs="Arial"/>
          <w:b/>
          <w:bCs/>
        </w:rPr>
      </w:pPr>
    </w:p>
    <w:p w:rsidR="009110BE" w:rsidRPr="00AD506E" w:rsidRDefault="00E56AE2" w:rsidP="00E56AE2">
      <w:pPr>
        <w:autoSpaceDE w:val="0"/>
        <w:autoSpaceDN w:val="0"/>
        <w:adjustRightInd w:val="0"/>
        <w:ind w:firstLine="540"/>
        <w:jc w:val="both"/>
        <w:outlineLvl w:val="0"/>
        <w:rPr>
          <w:rFonts w:ascii="Arial" w:hAnsi="Arial" w:cs="Arial"/>
          <w:b/>
          <w:bCs/>
          <w:kern w:val="2"/>
          <w:lang w:eastAsia="zh-CN"/>
        </w:rPr>
      </w:pPr>
      <w:r w:rsidRPr="00AD506E">
        <w:rPr>
          <w:rFonts w:ascii="Arial" w:hAnsi="Arial" w:cs="Arial"/>
          <w:b/>
          <w:bCs/>
        </w:rPr>
        <w:t xml:space="preserve">5.1.  </w:t>
      </w:r>
      <w:r w:rsidR="009110BE" w:rsidRPr="00AD506E">
        <w:rPr>
          <w:rFonts w:ascii="Arial" w:hAnsi="Arial" w:cs="Arial"/>
          <w:b/>
          <w:bCs/>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56AE2" w:rsidRPr="00AD506E" w:rsidRDefault="00E56AE2" w:rsidP="00E56AE2">
      <w:pPr>
        <w:autoSpaceDE w:val="0"/>
        <w:autoSpaceDN w:val="0"/>
        <w:adjustRightInd w:val="0"/>
        <w:ind w:firstLine="540"/>
        <w:jc w:val="both"/>
        <w:outlineLvl w:val="0"/>
        <w:rPr>
          <w:rFonts w:ascii="Arial" w:hAnsi="Arial" w:cs="Arial"/>
          <w:b/>
        </w:rPr>
      </w:pPr>
    </w:p>
    <w:p w:rsidR="00E56AE2" w:rsidRPr="00AD506E" w:rsidRDefault="00E56AE2" w:rsidP="00E56AE2">
      <w:pPr>
        <w:autoSpaceDE w:val="0"/>
        <w:autoSpaceDN w:val="0"/>
        <w:adjustRightInd w:val="0"/>
        <w:ind w:firstLine="540"/>
        <w:jc w:val="both"/>
        <w:outlineLvl w:val="0"/>
        <w:rPr>
          <w:rFonts w:ascii="Arial" w:hAnsi="Arial" w:cs="Arial"/>
        </w:rPr>
      </w:pPr>
      <w:r w:rsidRPr="00AD506E">
        <w:rPr>
          <w:rFonts w:ascii="Arial" w:hAnsi="Arial" w:cs="Arial"/>
        </w:rPr>
        <w:tab/>
      </w:r>
      <w:r w:rsidR="009110BE" w:rsidRPr="00AD506E">
        <w:rPr>
          <w:rFonts w:ascii="Arial" w:hAnsi="Arial" w:cs="Arial"/>
        </w:rPr>
        <w:t xml:space="preserve">Заявитель имеет право  подать жалобу на  </w:t>
      </w:r>
      <w:r w:rsidR="009110BE" w:rsidRPr="00AD506E">
        <w:rPr>
          <w:rFonts w:ascii="Arial" w:hAnsi="Arial" w:cs="Arial"/>
          <w:bCs/>
          <w:kern w:val="2"/>
          <w:lang w:eastAsia="zh-CN"/>
        </w:rPr>
        <w:t xml:space="preserve">жалобу </w:t>
      </w:r>
      <w:r w:rsidR="009110BE" w:rsidRPr="00AD506E">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009110BE" w:rsidRPr="00AD506E">
        <w:rPr>
          <w:rFonts w:ascii="Arial" w:hAnsi="Arial" w:cs="Arial"/>
        </w:rPr>
        <w:t xml:space="preserve">, многофункционального центра, работника многофункционального центра, а также привлекаемые организации </w:t>
      </w:r>
      <w:r w:rsidR="009110BE" w:rsidRPr="00AD506E">
        <w:rPr>
          <w:rFonts w:ascii="Arial" w:hAnsi="Arial" w:cs="Arial"/>
          <w:bCs/>
          <w:kern w:val="2"/>
          <w:lang w:eastAsia="zh-CN"/>
        </w:rPr>
        <w:t xml:space="preserve"> </w:t>
      </w:r>
      <w:r w:rsidR="009110BE" w:rsidRPr="00AD506E">
        <w:rPr>
          <w:rFonts w:ascii="Arial" w:hAnsi="Arial" w:cs="Arial"/>
        </w:rPr>
        <w:t xml:space="preserve"> или их работников.</w:t>
      </w:r>
    </w:p>
    <w:p w:rsidR="00E85899" w:rsidRPr="00AD506E" w:rsidRDefault="00E85899" w:rsidP="00E56AE2">
      <w:pPr>
        <w:autoSpaceDE w:val="0"/>
        <w:autoSpaceDN w:val="0"/>
        <w:adjustRightInd w:val="0"/>
        <w:ind w:firstLine="540"/>
        <w:jc w:val="both"/>
        <w:outlineLvl w:val="0"/>
        <w:rPr>
          <w:rFonts w:ascii="Arial" w:hAnsi="Arial" w:cs="Arial"/>
          <w:bCs/>
        </w:rPr>
      </w:pPr>
    </w:p>
    <w:p w:rsidR="00E56AE2" w:rsidRPr="00AD506E" w:rsidRDefault="00E56AE2" w:rsidP="00E56AE2">
      <w:pPr>
        <w:widowControl w:val="0"/>
        <w:autoSpaceDE w:val="0"/>
        <w:autoSpaceDN w:val="0"/>
        <w:adjustRightInd w:val="0"/>
        <w:ind w:firstLine="709"/>
        <w:jc w:val="center"/>
        <w:rPr>
          <w:rFonts w:ascii="Arial" w:hAnsi="Arial" w:cs="Arial"/>
          <w:b/>
          <w:bCs/>
        </w:rPr>
      </w:pPr>
      <w:r w:rsidRPr="00AD506E">
        <w:rPr>
          <w:rFonts w:ascii="Arial" w:hAnsi="Arial" w:cs="Arial"/>
          <w:b/>
          <w:bCs/>
        </w:rPr>
        <w:t>5.2. Предмет жалобы</w:t>
      </w:r>
    </w:p>
    <w:p w:rsidR="00E56AE2" w:rsidRPr="00AD506E" w:rsidRDefault="00E56AE2" w:rsidP="00E56AE2">
      <w:pPr>
        <w:widowControl w:val="0"/>
        <w:autoSpaceDE w:val="0"/>
        <w:autoSpaceDN w:val="0"/>
        <w:adjustRightInd w:val="0"/>
        <w:jc w:val="both"/>
        <w:rPr>
          <w:rFonts w:ascii="Arial" w:hAnsi="Arial" w:cs="Arial"/>
        </w:rPr>
      </w:pPr>
    </w:p>
    <w:p w:rsidR="00E56AE2" w:rsidRPr="00AD506E" w:rsidRDefault="00E56AE2" w:rsidP="00E56AE2">
      <w:pPr>
        <w:autoSpaceDE w:val="0"/>
        <w:autoSpaceDN w:val="0"/>
        <w:adjustRightInd w:val="0"/>
        <w:ind w:firstLine="540"/>
        <w:jc w:val="both"/>
        <w:rPr>
          <w:rFonts w:ascii="Arial" w:hAnsi="Arial" w:cs="Arial"/>
          <w:bCs/>
        </w:rPr>
      </w:pPr>
      <w:r w:rsidRPr="00AD506E">
        <w:rPr>
          <w:rFonts w:ascii="Arial" w:hAnsi="Arial" w:cs="Arial"/>
          <w:bCs/>
        </w:rPr>
        <w:t>Заявитель может обратиться с жалобой, в том числе в следующих случаях:</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 xml:space="preserve">1) нарушение срока регистрации запроса о предоставлении </w:t>
      </w:r>
      <w:r w:rsidRPr="00AD506E">
        <w:rPr>
          <w:rFonts w:ascii="Arial" w:hAnsi="Arial" w:cs="Arial"/>
          <w:bCs/>
        </w:rPr>
        <w:t>муниципальной</w:t>
      </w:r>
      <w:r w:rsidRPr="00AD506E">
        <w:rPr>
          <w:rFonts w:ascii="Arial" w:hAnsi="Arial" w:cs="Arial"/>
        </w:rPr>
        <w:t xml:space="preserve"> услуги,  запроса, указанного в </w:t>
      </w:r>
      <w:hyperlink r:id="rId15" w:history="1">
        <w:r w:rsidRPr="00AD506E">
          <w:rPr>
            <w:rStyle w:val="a4"/>
            <w:rFonts w:ascii="Arial" w:hAnsi="Arial" w:cs="Arial"/>
            <w:color w:val="auto"/>
          </w:rPr>
          <w:t>статье 15.1</w:t>
        </w:r>
      </w:hyperlink>
      <w:r w:rsidRPr="00AD506E">
        <w:rPr>
          <w:rFonts w:ascii="Arial" w:hAnsi="Arial" w:cs="Arial"/>
        </w:rPr>
        <w:t xml:space="preserve"> Федерального закона от 27.07.2010 N 210-ФЗ (ред. от 29.12.2017) "Об организации предоставления государственных и муниципальных услуг" </w:t>
      </w:r>
      <w:r w:rsidRPr="00AD506E">
        <w:rPr>
          <w:rFonts w:ascii="Arial" w:hAnsi="Arial" w:cs="Arial"/>
          <w:bCs/>
        </w:rPr>
        <w:t xml:space="preserve"> (далее – комплексный запрос);</w:t>
      </w:r>
      <w:r w:rsidRPr="00AD506E">
        <w:rPr>
          <w:rFonts w:ascii="Arial" w:hAnsi="Arial" w:cs="Arial"/>
        </w:rPr>
        <w:t xml:space="preserve"> </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 xml:space="preserve">2) нарушение срока предоставления </w:t>
      </w:r>
      <w:r w:rsidRPr="00AD506E">
        <w:rPr>
          <w:rFonts w:ascii="Arial" w:hAnsi="Arial" w:cs="Arial"/>
          <w:bCs/>
        </w:rPr>
        <w:t>муниципальной</w:t>
      </w:r>
      <w:r w:rsidRPr="00AD506E">
        <w:rPr>
          <w:rFonts w:ascii="Arial" w:hAnsi="Arial" w:cs="Arial"/>
        </w:rPr>
        <w:t xml:space="preserve"> услуги. </w:t>
      </w:r>
    </w:p>
    <w:p w:rsidR="00E56AE2" w:rsidRPr="00AD506E" w:rsidRDefault="00E56AE2" w:rsidP="00E56AE2">
      <w:pPr>
        <w:autoSpaceDE w:val="0"/>
        <w:autoSpaceDN w:val="0"/>
        <w:adjustRightInd w:val="0"/>
        <w:ind w:firstLine="540"/>
        <w:jc w:val="both"/>
        <w:rPr>
          <w:rFonts w:ascii="Arial" w:hAnsi="Arial" w:cs="Arial"/>
          <w:bCs/>
        </w:rPr>
      </w:pPr>
      <w:proofErr w:type="gramStart"/>
      <w:r w:rsidRPr="00AD506E">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AD506E">
        <w:rPr>
          <w:rFonts w:ascii="Arial" w:hAnsi="Arial" w:cs="Arial"/>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w:t>
      </w:r>
      <w:r w:rsidRPr="00AD506E">
        <w:rPr>
          <w:rFonts w:ascii="Arial" w:hAnsi="Arial" w:cs="Arial"/>
          <w:bCs/>
        </w:rPr>
        <w:t>муниципальных</w:t>
      </w:r>
      <w:r w:rsidRPr="00AD506E">
        <w:rPr>
          <w:rFonts w:ascii="Arial" w:hAnsi="Arial" w:cs="Arial"/>
        </w:rPr>
        <w:t xml:space="preserve"> услуг в полном объеме </w:t>
      </w:r>
      <w:r w:rsidRPr="00AD506E">
        <w:rPr>
          <w:rFonts w:ascii="Arial" w:hAnsi="Arial" w:cs="Arial"/>
          <w:bCs/>
        </w:rPr>
        <w:t xml:space="preserve">в соответствии с муниципальными правовыми актами, которыми на многофункциональный центры </w:t>
      </w:r>
      <w:r w:rsidRPr="00AD506E">
        <w:rPr>
          <w:rFonts w:ascii="Arial" w:hAnsi="Arial" w:cs="Arial"/>
        </w:rPr>
        <w:t xml:space="preserve"> </w:t>
      </w:r>
      <w:r w:rsidRPr="00AD506E">
        <w:rPr>
          <w:rFonts w:ascii="Arial" w:hAnsi="Arial" w:cs="Arial"/>
          <w:bCs/>
        </w:rPr>
        <w:t>возложена функция по предоставлению соответствующих муниципальных услуг (а также государственных услуг</w:t>
      </w:r>
      <w:proofErr w:type="gramEnd"/>
      <w:r w:rsidRPr="00AD506E">
        <w:rPr>
          <w:rFonts w:ascii="Arial" w:hAnsi="Arial" w:cs="Arial"/>
          <w:bCs/>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56AE2" w:rsidRPr="00AD506E" w:rsidRDefault="00E56AE2" w:rsidP="00E56AE2">
      <w:pPr>
        <w:autoSpaceDE w:val="0"/>
        <w:autoSpaceDN w:val="0"/>
        <w:adjustRightInd w:val="0"/>
        <w:ind w:firstLine="540"/>
        <w:jc w:val="both"/>
        <w:rPr>
          <w:rFonts w:ascii="Arial" w:hAnsi="Arial" w:cs="Arial"/>
          <w:kern w:val="2"/>
        </w:rPr>
      </w:pPr>
      <w:r w:rsidRPr="00AD506E">
        <w:rPr>
          <w:rFonts w:ascii="Arial" w:hAnsi="Arial" w:cs="Arial"/>
          <w:bCs/>
        </w:rPr>
        <w:t xml:space="preserve">3) </w:t>
      </w:r>
      <w:r w:rsidRPr="00AD506E">
        <w:rPr>
          <w:rFonts w:ascii="Arial" w:hAnsi="Arial" w:cs="Arial"/>
        </w:rPr>
        <w:t xml:space="preserve">требование у заявителя документов, не предусмотренных </w:t>
      </w:r>
      <w:r w:rsidRPr="00AD506E">
        <w:rPr>
          <w:rFonts w:ascii="Arial" w:hAnsi="Arial" w:cs="Arial"/>
          <w:kern w:val="2"/>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AD506E">
        <w:rPr>
          <w:rFonts w:ascii="Arial" w:hAnsi="Arial" w:cs="Arial"/>
          <w:bCs/>
        </w:rPr>
        <w:t>муниципальной</w:t>
      </w:r>
      <w:r w:rsidRPr="00AD506E">
        <w:rPr>
          <w:rFonts w:ascii="Arial" w:hAnsi="Arial" w:cs="Arial"/>
          <w:kern w:val="2"/>
        </w:rPr>
        <w:t xml:space="preserve"> услуги; </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kern w:val="2"/>
        </w:rPr>
        <w:t xml:space="preserve">4) </w:t>
      </w:r>
      <w:r w:rsidRPr="00AD506E">
        <w:rPr>
          <w:rFonts w:ascii="Arial" w:hAnsi="Arial" w:cs="Arial"/>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AD506E">
        <w:rPr>
          <w:rFonts w:ascii="Arial" w:hAnsi="Arial" w:cs="Arial"/>
          <w:kern w:val="2"/>
        </w:rPr>
        <w:t xml:space="preserve">муниципальными правовыми актами  </w:t>
      </w:r>
      <w:r w:rsidRPr="00AD506E">
        <w:rPr>
          <w:rFonts w:ascii="Arial" w:hAnsi="Arial" w:cs="Arial"/>
        </w:rPr>
        <w:t xml:space="preserve">для предоставления </w:t>
      </w:r>
      <w:r w:rsidRPr="00AD506E">
        <w:rPr>
          <w:rFonts w:ascii="Arial" w:hAnsi="Arial" w:cs="Arial"/>
          <w:bCs/>
        </w:rPr>
        <w:t>муниципальной</w:t>
      </w:r>
      <w:r w:rsidRPr="00AD506E">
        <w:rPr>
          <w:rFonts w:ascii="Arial" w:hAnsi="Arial" w:cs="Arial"/>
        </w:rPr>
        <w:t>, у заявителя;</w:t>
      </w:r>
    </w:p>
    <w:p w:rsidR="00E56AE2" w:rsidRPr="00AD506E" w:rsidRDefault="00E56AE2" w:rsidP="00E56AE2">
      <w:pPr>
        <w:autoSpaceDE w:val="0"/>
        <w:autoSpaceDN w:val="0"/>
        <w:adjustRightInd w:val="0"/>
        <w:ind w:firstLine="540"/>
        <w:jc w:val="both"/>
        <w:rPr>
          <w:rFonts w:ascii="Arial" w:hAnsi="Arial" w:cs="Arial"/>
        </w:rPr>
      </w:pPr>
      <w:proofErr w:type="gramStart"/>
      <w:r w:rsidRPr="00AD506E">
        <w:rPr>
          <w:rFonts w:ascii="Arial" w:hAnsi="Arial" w:cs="Arial"/>
        </w:rPr>
        <w:t xml:space="preserve">5) отказ в предоставлении </w:t>
      </w:r>
      <w:r w:rsidRPr="00AD506E">
        <w:rPr>
          <w:rFonts w:ascii="Arial" w:hAnsi="Arial" w:cs="Arial"/>
          <w:bCs/>
        </w:rPr>
        <w:t>муниципальной</w:t>
      </w:r>
      <w:r w:rsidRPr="00AD506E">
        <w:rPr>
          <w:rFonts w:ascii="Arial" w:hAnsi="Arial" w:cs="Arial"/>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E56AE2" w:rsidRPr="00AD506E" w:rsidRDefault="00E56AE2" w:rsidP="00E56AE2">
      <w:pPr>
        <w:autoSpaceDE w:val="0"/>
        <w:autoSpaceDN w:val="0"/>
        <w:adjustRightInd w:val="0"/>
        <w:ind w:firstLine="540"/>
        <w:jc w:val="both"/>
        <w:rPr>
          <w:rFonts w:ascii="Arial" w:hAnsi="Arial" w:cs="Arial"/>
          <w:bCs/>
        </w:rPr>
      </w:pPr>
      <w:proofErr w:type="gramStart"/>
      <w:r w:rsidRPr="00AD506E">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D506E">
        <w:rPr>
          <w:rFonts w:ascii="Arial" w:hAnsi="Arial" w:cs="Arial"/>
          <w:bCs/>
        </w:rPr>
        <w:t>муниципальной</w:t>
      </w:r>
      <w:r w:rsidRPr="00AD506E">
        <w:rPr>
          <w:rFonts w:ascii="Arial" w:hAnsi="Arial" w:cs="Arial"/>
        </w:rPr>
        <w:t xml:space="preserve"> услуг в полном объеме, </w:t>
      </w:r>
      <w:r w:rsidRPr="00AD506E">
        <w:rPr>
          <w:rFonts w:ascii="Arial" w:hAnsi="Arial" w:cs="Arial"/>
          <w:bCs/>
        </w:rPr>
        <w:t xml:space="preserve">в соответствии с </w:t>
      </w:r>
      <w:r w:rsidRPr="00AD506E">
        <w:rPr>
          <w:rFonts w:ascii="Arial" w:hAnsi="Arial" w:cs="Arial"/>
          <w:kern w:val="2"/>
        </w:rPr>
        <w:t>муниципальными правовыми актами</w:t>
      </w:r>
      <w:r w:rsidRPr="00AD506E">
        <w:rPr>
          <w:rFonts w:ascii="Arial" w:hAnsi="Arial" w:cs="Arial"/>
          <w:bCs/>
        </w:rPr>
        <w:t xml:space="preserve">, которыми на многофункциональный центры </w:t>
      </w:r>
      <w:r w:rsidRPr="00AD506E">
        <w:rPr>
          <w:rFonts w:ascii="Arial" w:hAnsi="Arial" w:cs="Arial"/>
        </w:rPr>
        <w:t xml:space="preserve"> </w:t>
      </w:r>
      <w:r w:rsidRPr="00AD506E">
        <w:rPr>
          <w:rFonts w:ascii="Arial" w:hAnsi="Arial" w:cs="Arial"/>
          <w:bCs/>
        </w:rPr>
        <w:t>возложена функция по предоставлению соответствующих муниципальной услуг (а также государственных услуг</w:t>
      </w:r>
      <w:proofErr w:type="gramEnd"/>
      <w:r w:rsidRPr="00AD506E">
        <w:rPr>
          <w:rFonts w:ascii="Arial" w:hAnsi="Arial" w:cs="Arial"/>
          <w:bCs/>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bCs/>
        </w:rPr>
        <w:t xml:space="preserve">6) </w:t>
      </w:r>
      <w:r w:rsidRPr="00AD506E">
        <w:rPr>
          <w:rFonts w:ascii="Arial" w:hAnsi="Arial" w:cs="Arial"/>
        </w:rPr>
        <w:t xml:space="preserve">затребование с заявителя при предоставлении </w:t>
      </w:r>
      <w:r w:rsidRPr="00AD506E">
        <w:rPr>
          <w:rFonts w:ascii="Arial" w:hAnsi="Arial" w:cs="Arial"/>
          <w:bCs/>
        </w:rPr>
        <w:t>муниципальной</w:t>
      </w:r>
      <w:r w:rsidRPr="00AD506E">
        <w:rPr>
          <w:rFonts w:ascii="Arial" w:hAnsi="Arial" w:cs="Arial"/>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AD506E">
        <w:rPr>
          <w:rFonts w:ascii="Arial" w:hAnsi="Arial" w:cs="Arial"/>
          <w:kern w:val="2"/>
        </w:rPr>
        <w:t>муниципальными правовыми актами</w:t>
      </w:r>
      <w:r w:rsidRPr="00AD506E">
        <w:rPr>
          <w:rFonts w:ascii="Arial" w:hAnsi="Arial" w:cs="Arial"/>
        </w:rPr>
        <w:t>;</w:t>
      </w:r>
    </w:p>
    <w:p w:rsidR="00E56AE2" w:rsidRPr="00AD506E" w:rsidRDefault="00E56AE2" w:rsidP="00E56AE2">
      <w:pPr>
        <w:widowControl w:val="0"/>
        <w:autoSpaceDE w:val="0"/>
        <w:autoSpaceDN w:val="0"/>
        <w:adjustRightInd w:val="0"/>
        <w:ind w:firstLine="426"/>
        <w:jc w:val="both"/>
        <w:rPr>
          <w:rFonts w:ascii="Arial" w:hAnsi="Arial" w:cs="Arial"/>
          <w:bCs/>
        </w:rPr>
      </w:pPr>
      <w:proofErr w:type="gramStart"/>
      <w:r w:rsidRPr="00AD506E">
        <w:rPr>
          <w:rFonts w:ascii="Arial" w:hAnsi="Arial" w:cs="Arial"/>
        </w:rPr>
        <w:t xml:space="preserve">7) </w:t>
      </w:r>
      <w:r w:rsidRPr="00AD506E">
        <w:rPr>
          <w:rFonts w:ascii="Arial" w:hAnsi="Arial" w:cs="Arial"/>
          <w:bCs/>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56AE2" w:rsidRPr="00AD506E" w:rsidRDefault="00E56AE2" w:rsidP="00E56AE2">
      <w:pPr>
        <w:widowControl w:val="0"/>
        <w:autoSpaceDE w:val="0"/>
        <w:autoSpaceDN w:val="0"/>
        <w:adjustRightInd w:val="0"/>
        <w:ind w:firstLine="426"/>
        <w:jc w:val="both"/>
        <w:rPr>
          <w:rFonts w:ascii="Arial" w:hAnsi="Arial" w:cs="Arial"/>
          <w:bCs/>
        </w:rPr>
      </w:pPr>
      <w:proofErr w:type="gramStart"/>
      <w:r w:rsidRPr="00AD506E">
        <w:rPr>
          <w:rFonts w:ascii="Arial" w:hAnsi="Arial" w:cs="Arial"/>
          <w:bC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AD506E">
        <w:rPr>
          <w:rFonts w:ascii="Arial" w:hAnsi="Arial" w:cs="Arial"/>
          <w:kern w:val="2"/>
        </w:rPr>
        <w:t>муниципальными правовыми актами</w:t>
      </w:r>
      <w:r w:rsidRPr="00AD506E">
        <w:rPr>
          <w:rFonts w:ascii="Arial" w:hAnsi="Arial" w:cs="Arial"/>
          <w:bCs/>
        </w:rPr>
        <w:t xml:space="preserve">, которыми на многофункциональный центры </w:t>
      </w:r>
      <w:r w:rsidRPr="00AD506E">
        <w:rPr>
          <w:rFonts w:ascii="Arial" w:hAnsi="Arial" w:cs="Arial"/>
        </w:rPr>
        <w:t xml:space="preserve"> </w:t>
      </w:r>
      <w:r w:rsidRPr="00AD506E">
        <w:rPr>
          <w:rFonts w:ascii="Arial" w:hAnsi="Arial" w:cs="Arial"/>
          <w:bCs/>
        </w:rPr>
        <w:t xml:space="preserve">возложена функция по предоставлению соответствующих муниципальных услуг (а также </w:t>
      </w:r>
      <w:r w:rsidRPr="00AD506E">
        <w:rPr>
          <w:rFonts w:ascii="Arial" w:hAnsi="Arial" w:cs="Arial"/>
          <w:bCs/>
        </w:rPr>
        <w:lastRenderedPageBreak/>
        <w:t>государственных услуг</w:t>
      </w:r>
      <w:proofErr w:type="gramEnd"/>
      <w:r w:rsidRPr="00AD506E">
        <w:rPr>
          <w:rFonts w:ascii="Arial" w:hAnsi="Arial" w:cs="Arial"/>
          <w:bCs/>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56AE2" w:rsidRPr="00AD506E" w:rsidRDefault="00E56AE2" w:rsidP="00E56AE2">
      <w:pPr>
        <w:widowControl w:val="0"/>
        <w:autoSpaceDE w:val="0"/>
        <w:autoSpaceDN w:val="0"/>
        <w:adjustRightInd w:val="0"/>
        <w:ind w:firstLine="426"/>
        <w:jc w:val="both"/>
        <w:rPr>
          <w:rFonts w:ascii="Arial" w:hAnsi="Arial" w:cs="Arial"/>
        </w:rPr>
      </w:pPr>
      <w:r w:rsidRPr="00AD506E">
        <w:rPr>
          <w:rFonts w:ascii="Arial" w:hAnsi="Arial" w:cs="Arial"/>
        </w:rPr>
        <w:t xml:space="preserve"> 8) нарушение срока или порядка выдачи документов по результатам предоставления </w:t>
      </w:r>
      <w:r w:rsidRPr="00AD506E">
        <w:rPr>
          <w:rFonts w:ascii="Arial" w:hAnsi="Arial" w:cs="Arial"/>
          <w:bCs/>
        </w:rPr>
        <w:t>муниципальной</w:t>
      </w:r>
      <w:r w:rsidRPr="00AD506E">
        <w:rPr>
          <w:rFonts w:ascii="Arial" w:hAnsi="Arial" w:cs="Arial"/>
        </w:rPr>
        <w:t xml:space="preserve">  услуги;</w:t>
      </w:r>
    </w:p>
    <w:p w:rsidR="00E56AE2" w:rsidRPr="00AD506E" w:rsidRDefault="00E56AE2" w:rsidP="00E56AE2">
      <w:pPr>
        <w:autoSpaceDE w:val="0"/>
        <w:autoSpaceDN w:val="0"/>
        <w:adjustRightInd w:val="0"/>
        <w:ind w:firstLine="540"/>
        <w:jc w:val="both"/>
        <w:rPr>
          <w:rFonts w:ascii="Arial" w:hAnsi="Arial" w:cs="Arial"/>
        </w:rPr>
      </w:pPr>
      <w:proofErr w:type="gramStart"/>
      <w:r w:rsidRPr="00AD506E">
        <w:rPr>
          <w:rFonts w:ascii="Arial" w:hAnsi="Arial" w:cs="Arial"/>
        </w:rPr>
        <w:t xml:space="preserve">9) приостановление предоставления </w:t>
      </w:r>
      <w:r w:rsidRPr="00AD506E">
        <w:rPr>
          <w:rFonts w:ascii="Arial" w:hAnsi="Arial" w:cs="Arial"/>
          <w:bCs/>
        </w:rPr>
        <w:t>муниципальной</w:t>
      </w:r>
      <w:r w:rsidRPr="00AD506E">
        <w:rPr>
          <w:rFonts w:ascii="Arial" w:hAnsi="Arial" w:cs="Arial"/>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AD506E">
        <w:rPr>
          <w:rFonts w:ascii="Arial" w:hAnsi="Arial" w:cs="Arial"/>
          <w:kern w:val="2"/>
        </w:rPr>
        <w:t>муниципальными правовыми актами</w:t>
      </w:r>
      <w:r w:rsidRPr="00AD506E">
        <w:rPr>
          <w:rFonts w:ascii="Arial" w:hAnsi="Arial" w:cs="Arial"/>
        </w:rPr>
        <w:t>.</w:t>
      </w:r>
      <w:proofErr w:type="gramEnd"/>
    </w:p>
    <w:p w:rsidR="00E56AE2" w:rsidRPr="00AD506E" w:rsidRDefault="00E56AE2" w:rsidP="00E56AE2">
      <w:pPr>
        <w:widowControl w:val="0"/>
        <w:autoSpaceDE w:val="0"/>
        <w:autoSpaceDN w:val="0"/>
        <w:adjustRightInd w:val="0"/>
        <w:ind w:firstLine="426"/>
        <w:jc w:val="both"/>
        <w:rPr>
          <w:rFonts w:ascii="Arial" w:hAnsi="Arial" w:cs="Arial"/>
          <w:bCs/>
        </w:rPr>
      </w:pPr>
      <w:proofErr w:type="gramStart"/>
      <w:r w:rsidRPr="00AD506E">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AD506E">
        <w:rPr>
          <w:rFonts w:ascii="Arial" w:hAnsi="Arial" w:cs="Arial"/>
          <w:bCs/>
        </w:rPr>
        <w:t xml:space="preserve">в соответствии с </w:t>
      </w:r>
      <w:r w:rsidRPr="00AD506E">
        <w:rPr>
          <w:rFonts w:ascii="Arial" w:hAnsi="Arial" w:cs="Arial"/>
          <w:kern w:val="2"/>
        </w:rPr>
        <w:t>муниципальными правовыми актами</w:t>
      </w:r>
      <w:r w:rsidRPr="00AD506E">
        <w:rPr>
          <w:rFonts w:ascii="Arial" w:hAnsi="Arial" w:cs="Arial"/>
          <w:bCs/>
        </w:rPr>
        <w:t xml:space="preserve">, которыми на многофункциональный центры </w:t>
      </w:r>
      <w:r w:rsidRPr="00AD506E">
        <w:rPr>
          <w:rFonts w:ascii="Arial" w:hAnsi="Arial" w:cs="Arial"/>
        </w:rPr>
        <w:t xml:space="preserve"> </w:t>
      </w:r>
      <w:r w:rsidRPr="00AD506E">
        <w:rPr>
          <w:rFonts w:ascii="Arial" w:hAnsi="Arial" w:cs="Arial"/>
          <w:bCs/>
        </w:rPr>
        <w:t>возложена функция по предоставлению соответствующих муниципальных услуг (а также государственных услуг</w:t>
      </w:r>
      <w:proofErr w:type="gramEnd"/>
      <w:r w:rsidRPr="00AD506E">
        <w:rPr>
          <w:rFonts w:ascii="Arial" w:hAnsi="Arial" w:cs="Arial"/>
          <w:bCs/>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56AE2" w:rsidRPr="00AD506E" w:rsidRDefault="00E56AE2" w:rsidP="00E56AE2">
      <w:pPr>
        <w:autoSpaceDE w:val="0"/>
        <w:autoSpaceDN w:val="0"/>
        <w:adjustRightInd w:val="0"/>
        <w:ind w:firstLine="540"/>
        <w:jc w:val="both"/>
        <w:outlineLvl w:val="0"/>
        <w:rPr>
          <w:rFonts w:ascii="Arial" w:hAnsi="Arial" w:cs="Arial"/>
        </w:rPr>
      </w:pPr>
      <w:r w:rsidRPr="00AD506E">
        <w:rPr>
          <w:rFonts w:ascii="Arial" w:hAnsi="Arial" w:cs="Arial"/>
        </w:rPr>
        <w:tab/>
      </w:r>
    </w:p>
    <w:p w:rsidR="00E56AE2" w:rsidRPr="00AD506E" w:rsidRDefault="00E56AE2" w:rsidP="00E56AE2">
      <w:pPr>
        <w:autoSpaceDE w:val="0"/>
        <w:autoSpaceDN w:val="0"/>
        <w:adjustRightInd w:val="0"/>
        <w:ind w:firstLine="540"/>
        <w:jc w:val="both"/>
        <w:outlineLvl w:val="0"/>
        <w:rPr>
          <w:rFonts w:ascii="Arial" w:hAnsi="Arial" w:cs="Arial"/>
          <w:bCs/>
        </w:rPr>
      </w:pPr>
    </w:p>
    <w:p w:rsidR="00E56AE2" w:rsidRPr="00AD506E" w:rsidRDefault="00E56AE2" w:rsidP="00E56AE2">
      <w:pPr>
        <w:autoSpaceDE w:val="0"/>
        <w:autoSpaceDN w:val="0"/>
        <w:adjustRightInd w:val="0"/>
        <w:ind w:firstLine="540"/>
        <w:jc w:val="center"/>
        <w:rPr>
          <w:rFonts w:ascii="Arial" w:hAnsi="Arial" w:cs="Arial"/>
          <w:b/>
          <w:bCs/>
        </w:rPr>
      </w:pPr>
      <w:r w:rsidRPr="00AD506E">
        <w:rPr>
          <w:rFonts w:ascii="Arial" w:hAnsi="Arial" w:cs="Arial"/>
          <w:b/>
          <w:bCs/>
        </w:rPr>
        <w:t>5.3. Органы  местного самоуправления Курской области, многофункциональные центры, ли</w:t>
      </w:r>
      <w:r w:rsidRPr="00AD506E">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D506E">
        <w:rPr>
          <w:rFonts w:ascii="Arial" w:hAnsi="Arial" w:cs="Arial"/>
          <w:b/>
          <w:bCs/>
        </w:rPr>
        <w:t>, а также привлекаемые организации  и уполномоченные на рассмотрение жалобы должностные лица, которым может быть направлена жалоба</w:t>
      </w:r>
    </w:p>
    <w:p w:rsidR="00E56AE2" w:rsidRPr="00AD506E" w:rsidRDefault="00E56AE2" w:rsidP="00E56AE2">
      <w:pPr>
        <w:autoSpaceDE w:val="0"/>
        <w:autoSpaceDN w:val="0"/>
        <w:adjustRightInd w:val="0"/>
        <w:jc w:val="both"/>
        <w:rPr>
          <w:rFonts w:ascii="Arial" w:hAnsi="Arial" w:cs="Arial"/>
        </w:rPr>
      </w:pPr>
    </w:p>
    <w:p w:rsidR="00E56AE2" w:rsidRPr="00AD506E" w:rsidRDefault="00E56AE2" w:rsidP="00E56AE2">
      <w:pPr>
        <w:autoSpaceDE w:val="0"/>
        <w:autoSpaceDN w:val="0"/>
        <w:adjustRightInd w:val="0"/>
        <w:ind w:firstLine="540"/>
        <w:jc w:val="both"/>
        <w:rPr>
          <w:rFonts w:ascii="Arial" w:hAnsi="Arial" w:cs="Arial"/>
          <w:bCs/>
        </w:rPr>
      </w:pPr>
      <w:r w:rsidRPr="00AD506E">
        <w:rPr>
          <w:rFonts w:ascii="Arial" w:hAnsi="Arial" w:cs="Arial"/>
          <w:bCs/>
        </w:rPr>
        <w:t xml:space="preserve">Жалоба может быть направлена </w:t>
      </w:r>
      <w:proofErr w:type="gramStart"/>
      <w:r w:rsidRPr="00AD506E">
        <w:rPr>
          <w:rFonts w:ascii="Arial" w:hAnsi="Arial" w:cs="Arial"/>
          <w:bCs/>
        </w:rPr>
        <w:t>в</w:t>
      </w:r>
      <w:proofErr w:type="gramEnd"/>
      <w:r w:rsidRPr="00AD506E">
        <w:rPr>
          <w:rFonts w:ascii="Arial" w:hAnsi="Arial" w:cs="Arial"/>
          <w:bCs/>
        </w:rPr>
        <w:t>:</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 xml:space="preserve">Администрацию; </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 xml:space="preserve">многофункциональный центр либо в </w:t>
      </w:r>
      <w:r w:rsidR="009110BE" w:rsidRPr="00AD506E">
        <w:rPr>
          <w:rFonts w:ascii="Arial" w:hAnsi="Arial" w:cs="Arial"/>
        </w:rPr>
        <w:t>комитет информатизации, государственных и муниципальных услуг Курской области</w:t>
      </w:r>
      <w:r w:rsidRPr="00AD506E">
        <w:rPr>
          <w:rFonts w:ascii="Arial" w:hAnsi="Arial" w:cs="Arial"/>
        </w:rPr>
        <w:t>, являющийся учредителем многофункционального центра (далее - учредитель многофункционального центра);</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привлекаемые организации.</w:t>
      </w:r>
    </w:p>
    <w:p w:rsidR="00E56AE2" w:rsidRPr="00AD506E" w:rsidRDefault="00E56AE2" w:rsidP="00E56AE2">
      <w:pPr>
        <w:autoSpaceDE w:val="0"/>
        <w:autoSpaceDN w:val="0"/>
        <w:adjustRightInd w:val="0"/>
        <w:ind w:firstLine="540"/>
        <w:jc w:val="both"/>
        <w:rPr>
          <w:rFonts w:ascii="Arial" w:hAnsi="Arial" w:cs="Arial"/>
          <w:bCs/>
        </w:rPr>
      </w:pPr>
      <w:r w:rsidRPr="00AD506E">
        <w:rPr>
          <w:rFonts w:ascii="Arial" w:hAnsi="Arial" w:cs="Arial"/>
          <w:bCs/>
        </w:rPr>
        <w:t>Жалобы рассматривают:</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bCs/>
        </w:rPr>
        <w:t xml:space="preserve">в </w:t>
      </w:r>
      <w:r w:rsidRPr="00AD506E">
        <w:rPr>
          <w:rFonts w:ascii="Arial" w:hAnsi="Arial" w:cs="Arial"/>
        </w:rPr>
        <w:t>Администрации -  уполномоченное на рассмотрение жалоб должностное лицо;</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руководитель многофункционального центра;</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руководитель учредителя многофункционального центра;</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руководитель  привлекаемой организации.</w:t>
      </w:r>
    </w:p>
    <w:p w:rsidR="00E56AE2" w:rsidRPr="00AD506E" w:rsidRDefault="00E56AE2" w:rsidP="00E56AE2">
      <w:pPr>
        <w:widowControl w:val="0"/>
        <w:autoSpaceDE w:val="0"/>
        <w:autoSpaceDN w:val="0"/>
        <w:adjustRightInd w:val="0"/>
        <w:jc w:val="both"/>
        <w:rPr>
          <w:rFonts w:ascii="Arial" w:hAnsi="Arial" w:cs="Arial"/>
        </w:rPr>
      </w:pPr>
    </w:p>
    <w:p w:rsidR="00E56AE2" w:rsidRPr="00AD506E" w:rsidRDefault="00E56AE2" w:rsidP="00E56AE2">
      <w:pPr>
        <w:widowControl w:val="0"/>
        <w:autoSpaceDE w:val="0"/>
        <w:autoSpaceDN w:val="0"/>
        <w:adjustRightInd w:val="0"/>
        <w:ind w:firstLine="709"/>
        <w:jc w:val="both"/>
        <w:rPr>
          <w:rFonts w:ascii="Arial" w:hAnsi="Arial" w:cs="Arial"/>
          <w:b/>
          <w:bCs/>
        </w:rPr>
      </w:pPr>
      <w:r w:rsidRPr="00AD506E">
        <w:rPr>
          <w:rFonts w:ascii="Arial" w:hAnsi="Arial" w:cs="Arial"/>
        </w:rPr>
        <w:tab/>
      </w:r>
      <w:r w:rsidRPr="00AD506E">
        <w:rPr>
          <w:rFonts w:ascii="Arial" w:hAnsi="Arial" w:cs="Arial"/>
          <w:b/>
          <w:bCs/>
        </w:rPr>
        <w:t>5.4. Порядок подачи  и  рассмотрения жалобы</w:t>
      </w:r>
    </w:p>
    <w:p w:rsidR="00E56AE2" w:rsidRPr="00AD506E" w:rsidRDefault="00E56AE2" w:rsidP="00E56AE2">
      <w:pPr>
        <w:widowControl w:val="0"/>
        <w:autoSpaceDE w:val="0"/>
        <w:autoSpaceDN w:val="0"/>
        <w:adjustRightInd w:val="0"/>
        <w:ind w:firstLine="709"/>
        <w:jc w:val="both"/>
        <w:rPr>
          <w:rFonts w:ascii="Arial" w:hAnsi="Arial" w:cs="Arial"/>
          <w:b/>
          <w:bCs/>
        </w:rPr>
      </w:pP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 xml:space="preserve">5.4.1. Жалоба подается в письменной форме на бумажном носителе, в электронной форме в Администрацию, предоставляющую </w:t>
      </w:r>
      <w:r w:rsidRPr="00AD506E">
        <w:rPr>
          <w:rFonts w:ascii="Arial" w:hAnsi="Arial" w:cs="Arial"/>
          <w:bCs/>
        </w:rPr>
        <w:t>муниципальную</w:t>
      </w:r>
      <w:r w:rsidRPr="00AD506E">
        <w:rPr>
          <w:rFonts w:ascii="Arial" w:hAnsi="Arial" w:cs="Arial"/>
        </w:rPr>
        <w:t xml:space="preserve"> </w:t>
      </w:r>
      <w:r w:rsidRPr="00AD506E">
        <w:rPr>
          <w:rFonts w:ascii="Arial" w:hAnsi="Arial" w:cs="Arial"/>
        </w:rPr>
        <w:lastRenderedPageBreak/>
        <w:t>услугу, многофункциональный центр, либо учредителю многофункционального центра, а также в привлекаемые организации.</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 xml:space="preserve">Жалобы на решения и действия (бездействие) Главы сельсовета, предоставляющего </w:t>
      </w:r>
      <w:r w:rsidRPr="00AD506E">
        <w:rPr>
          <w:rFonts w:ascii="Arial" w:hAnsi="Arial" w:cs="Arial"/>
          <w:bCs/>
        </w:rPr>
        <w:t>муниципальную</w:t>
      </w:r>
      <w:r w:rsidRPr="00AD506E">
        <w:rPr>
          <w:rFonts w:ascii="Arial" w:hAnsi="Arial" w:cs="Arial"/>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 xml:space="preserve">Жалобы на решения и действия (бездействие) многофункционального центра подаются учредителю многофункционального центра. </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 xml:space="preserve">5.4.2. </w:t>
      </w:r>
      <w:proofErr w:type="gramStart"/>
      <w:r w:rsidRPr="00AD506E">
        <w:rPr>
          <w:rFonts w:ascii="Arial" w:hAnsi="Arial" w:cs="Arial"/>
        </w:rPr>
        <w:t xml:space="preserve">Жалоба на решения и действия (бездействие) Администрации, предоставляющей </w:t>
      </w:r>
      <w:r w:rsidRPr="00AD506E">
        <w:rPr>
          <w:rFonts w:ascii="Arial" w:hAnsi="Arial" w:cs="Arial"/>
          <w:bCs/>
        </w:rPr>
        <w:t>муниципальную</w:t>
      </w:r>
      <w:r w:rsidRPr="00AD506E">
        <w:rPr>
          <w:rFonts w:ascii="Arial" w:hAnsi="Arial" w:cs="Arial"/>
        </w:rPr>
        <w:t xml:space="preserve"> услугу, должностного лица Администрации, предоставляющего </w:t>
      </w:r>
      <w:r w:rsidRPr="00AD506E">
        <w:rPr>
          <w:rFonts w:ascii="Arial" w:hAnsi="Arial" w:cs="Arial"/>
          <w:bCs/>
        </w:rPr>
        <w:t>муниципальную</w:t>
      </w:r>
      <w:r w:rsidRPr="00AD506E">
        <w:rPr>
          <w:rFonts w:ascii="Arial" w:hAnsi="Arial" w:cs="Arial"/>
        </w:rPr>
        <w:t xml:space="preserve"> услугу, </w:t>
      </w:r>
      <w:r w:rsidRPr="00AD506E">
        <w:rPr>
          <w:rFonts w:ascii="Arial" w:hAnsi="Arial" w:cs="Arial"/>
          <w:bCs/>
        </w:rPr>
        <w:t>муниципального</w:t>
      </w:r>
      <w:r w:rsidRPr="00AD506E">
        <w:rPr>
          <w:rFonts w:ascii="Arial" w:hAnsi="Arial" w:cs="Arial"/>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AD506E">
        <w:rPr>
          <w:rFonts w:ascii="Arial" w:hAnsi="Arial" w:cs="Arial"/>
          <w:bCs/>
        </w:rPr>
        <w:t>муниципальную</w:t>
      </w:r>
      <w:r w:rsidRPr="00AD506E">
        <w:rPr>
          <w:rFonts w:ascii="Arial" w:hAnsi="Arial" w:cs="Arial"/>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56AE2" w:rsidRPr="00AD506E" w:rsidRDefault="00E56AE2" w:rsidP="00E56AE2">
      <w:pPr>
        <w:autoSpaceDE w:val="0"/>
        <w:autoSpaceDN w:val="0"/>
        <w:adjustRightInd w:val="0"/>
        <w:ind w:firstLine="540"/>
        <w:jc w:val="both"/>
        <w:rPr>
          <w:rFonts w:ascii="Arial" w:hAnsi="Arial" w:cs="Arial"/>
        </w:rPr>
      </w:pPr>
      <w:proofErr w:type="gramStart"/>
      <w:r w:rsidRPr="00AD506E">
        <w:rPr>
          <w:rFonts w:ascii="Arial" w:hAnsi="Arial" w:cs="Arial"/>
        </w:rPr>
        <w:t xml:space="preserve">Жалоба на решения и (или) действия (бездействие) Администрации, предоставляющей </w:t>
      </w:r>
      <w:r w:rsidRPr="00AD506E">
        <w:rPr>
          <w:rFonts w:ascii="Arial" w:hAnsi="Arial" w:cs="Arial"/>
          <w:bCs/>
        </w:rPr>
        <w:t>муниципальные</w:t>
      </w:r>
      <w:r w:rsidRPr="00AD506E">
        <w:rPr>
          <w:rFonts w:ascii="Arial" w:hAnsi="Arial" w:cs="Arial"/>
        </w:rPr>
        <w:t xml:space="preserve"> услуги, должностных лиц Администрации, предоставляющих </w:t>
      </w:r>
      <w:r w:rsidRPr="00AD506E">
        <w:rPr>
          <w:rFonts w:ascii="Arial" w:hAnsi="Arial" w:cs="Arial"/>
          <w:bCs/>
        </w:rPr>
        <w:t>муниципальные</w:t>
      </w:r>
      <w:r w:rsidRPr="00AD506E">
        <w:rPr>
          <w:rFonts w:ascii="Arial" w:hAnsi="Arial" w:cs="Arial"/>
        </w:rPr>
        <w:t xml:space="preserve"> услуги, либо </w:t>
      </w:r>
      <w:r w:rsidRPr="00AD506E">
        <w:rPr>
          <w:rFonts w:ascii="Arial" w:hAnsi="Arial" w:cs="Arial"/>
          <w:bCs/>
        </w:rPr>
        <w:t>муниципаль</w:t>
      </w:r>
      <w:r w:rsidRPr="00AD506E">
        <w:rPr>
          <w:rFonts w:ascii="Arial" w:hAnsi="Arial" w:cs="Arial"/>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AD506E">
          <w:rPr>
            <w:rStyle w:val="a4"/>
            <w:rFonts w:ascii="Arial" w:hAnsi="Arial" w:cs="Arial"/>
            <w:color w:val="auto"/>
          </w:rPr>
          <w:t>частью 2 статьи 6</w:t>
        </w:r>
      </w:hyperlink>
      <w:r w:rsidRPr="00AD506E">
        <w:rPr>
          <w:rFonts w:ascii="Arial" w:hAnsi="Arial" w:cs="Arial"/>
        </w:rPr>
        <w:t xml:space="preserve"> Градостроительного кодекса Российской Федерации, может быть подана</w:t>
      </w:r>
      <w:proofErr w:type="gramEnd"/>
      <w:r w:rsidRPr="00AD506E">
        <w:rPr>
          <w:rFonts w:ascii="Arial" w:hAnsi="Arial" w:cs="Arial"/>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 xml:space="preserve">5.4.3. </w:t>
      </w:r>
      <w:proofErr w:type="gramStart"/>
      <w:r w:rsidRPr="00AD506E">
        <w:rPr>
          <w:rFonts w:ascii="Arial" w:hAnsi="Arial" w:cs="Arial"/>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AD506E">
        <w:rPr>
          <w:rFonts w:ascii="Arial" w:hAnsi="Arial" w:cs="Arial"/>
        </w:rPr>
        <w:t>.</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3. Жалоба должна содержать:</w:t>
      </w:r>
    </w:p>
    <w:p w:rsidR="00E56AE2" w:rsidRPr="00AD506E" w:rsidRDefault="00E56AE2" w:rsidP="00E56AE2">
      <w:pPr>
        <w:autoSpaceDE w:val="0"/>
        <w:autoSpaceDN w:val="0"/>
        <w:adjustRightInd w:val="0"/>
        <w:ind w:firstLine="540"/>
        <w:jc w:val="both"/>
        <w:rPr>
          <w:rFonts w:ascii="Arial" w:hAnsi="Arial" w:cs="Arial"/>
        </w:rPr>
      </w:pPr>
      <w:proofErr w:type="gramStart"/>
      <w:r w:rsidRPr="00AD506E">
        <w:rPr>
          <w:rFonts w:ascii="Arial" w:hAnsi="Arial" w:cs="Arial"/>
        </w:rPr>
        <w:lastRenderedPageBreak/>
        <w:t>1) наименование Администрации</w:t>
      </w:r>
      <w:r w:rsidRPr="00AD506E">
        <w:rPr>
          <w:rFonts w:ascii="Arial" w:hAnsi="Arial" w:cs="Arial"/>
          <w:bCs/>
        </w:rPr>
        <w:t xml:space="preserve"> </w:t>
      </w:r>
      <w:r w:rsidRPr="00AD506E">
        <w:rPr>
          <w:rFonts w:ascii="Arial" w:hAnsi="Arial" w:cs="Arial"/>
        </w:rPr>
        <w:t xml:space="preserve">предоставляющей </w:t>
      </w:r>
      <w:r w:rsidRPr="00AD506E">
        <w:rPr>
          <w:rFonts w:ascii="Arial" w:hAnsi="Arial" w:cs="Arial"/>
          <w:bCs/>
        </w:rPr>
        <w:t>муниципальную</w:t>
      </w:r>
      <w:r w:rsidRPr="00AD506E">
        <w:rPr>
          <w:rFonts w:ascii="Arial" w:hAnsi="Arial" w:cs="Arial"/>
        </w:rPr>
        <w:t xml:space="preserve"> услугу, должностного лица органа, предоставляющего </w:t>
      </w:r>
      <w:r w:rsidRPr="00AD506E">
        <w:rPr>
          <w:rFonts w:ascii="Arial" w:hAnsi="Arial" w:cs="Arial"/>
          <w:bCs/>
        </w:rPr>
        <w:t>муниципальную</w:t>
      </w:r>
      <w:r w:rsidRPr="00AD506E">
        <w:rPr>
          <w:rFonts w:ascii="Arial" w:hAnsi="Arial" w:cs="Arial"/>
        </w:rPr>
        <w:t xml:space="preserve"> услугу, либо </w:t>
      </w:r>
      <w:r w:rsidRPr="00AD506E">
        <w:rPr>
          <w:rFonts w:ascii="Arial" w:hAnsi="Arial" w:cs="Arial"/>
          <w:bCs/>
        </w:rPr>
        <w:t>муниципального</w:t>
      </w:r>
      <w:r w:rsidRPr="00AD506E">
        <w:rPr>
          <w:rFonts w:ascii="Arial" w:hAnsi="Arial" w:cs="Arial"/>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56AE2" w:rsidRPr="00AD506E" w:rsidRDefault="00E56AE2" w:rsidP="00E56AE2">
      <w:pPr>
        <w:autoSpaceDE w:val="0"/>
        <w:autoSpaceDN w:val="0"/>
        <w:adjustRightInd w:val="0"/>
        <w:ind w:firstLine="540"/>
        <w:jc w:val="both"/>
        <w:rPr>
          <w:rFonts w:ascii="Arial" w:hAnsi="Arial" w:cs="Arial"/>
        </w:rPr>
      </w:pPr>
      <w:proofErr w:type="gramStart"/>
      <w:r w:rsidRPr="00AD506E">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 xml:space="preserve">3) сведения об обжалуемых решениях и действиях (бездействии) Администрации, предоставляющей </w:t>
      </w:r>
      <w:r w:rsidRPr="00AD506E">
        <w:rPr>
          <w:rFonts w:ascii="Arial" w:hAnsi="Arial" w:cs="Arial"/>
          <w:bCs/>
        </w:rPr>
        <w:t>муниципальную</w:t>
      </w:r>
      <w:r w:rsidRPr="00AD506E">
        <w:rPr>
          <w:rFonts w:ascii="Arial" w:hAnsi="Arial" w:cs="Arial"/>
        </w:rPr>
        <w:t xml:space="preserve"> услугу, должностного лица Администрации, предоставляющей </w:t>
      </w:r>
      <w:r w:rsidRPr="00AD506E">
        <w:rPr>
          <w:rFonts w:ascii="Arial" w:hAnsi="Arial" w:cs="Arial"/>
          <w:bCs/>
        </w:rPr>
        <w:t>муниципальную</w:t>
      </w:r>
      <w:r w:rsidRPr="00AD506E">
        <w:rPr>
          <w:rFonts w:ascii="Arial" w:hAnsi="Arial" w:cs="Arial"/>
        </w:rPr>
        <w:t xml:space="preserve"> услугу, либо </w:t>
      </w:r>
      <w:r w:rsidRPr="00AD506E">
        <w:rPr>
          <w:rFonts w:ascii="Arial" w:hAnsi="Arial" w:cs="Arial"/>
          <w:bCs/>
        </w:rPr>
        <w:t xml:space="preserve">муниципального </w:t>
      </w:r>
      <w:r w:rsidRPr="00AD506E">
        <w:rPr>
          <w:rFonts w:ascii="Arial" w:hAnsi="Arial" w:cs="Arial"/>
        </w:rPr>
        <w:t>служащего, многофункционального центра, работника многофункционального центра, привлекаемых организаций, их работников;</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 xml:space="preserve">4) доводы, на основании которых заявитель не согласен с решением и действием (бездействием) Администрации, предоставляющей </w:t>
      </w:r>
      <w:r w:rsidRPr="00AD506E">
        <w:rPr>
          <w:rFonts w:ascii="Arial" w:hAnsi="Arial" w:cs="Arial"/>
          <w:bCs/>
        </w:rPr>
        <w:t>муниципальную</w:t>
      </w:r>
      <w:r w:rsidRPr="00AD506E">
        <w:rPr>
          <w:rFonts w:ascii="Arial" w:hAnsi="Arial" w:cs="Arial"/>
        </w:rPr>
        <w:t xml:space="preserve"> услугу, должностного лица Администрации предоставляющей </w:t>
      </w:r>
      <w:r w:rsidRPr="00AD506E">
        <w:rPr>
          <w:rFonts w:ascii="Arial" w:hAnsi="Arial" w:cs="Arial"/>
          <w:bCs/>
        </w:rPr>
        <w:t>муниципальную</w:t>
      </w:r>
      <w:r w:rsidRPr="00AD506E">
        <w:rPr>
          <w:rFonts w:ascii="Arial" w:hAnsi="Arial" w:cs="Arial"/>
        </w:rPr>
        <w:t xml:space="preserve"> услугу, либо </w:t>
      </w:r>
      <w:r w:rsidRPr="00AD506E">
        <w:rPr>
          <w:rFonts w:ascii="Arial" w:hAnsi="Arial" w:cs="Arial"/>
          <w:bCs/>
        </w:rPr>
        <w:t>муниципально</w:t>
      </w:r>
      <w:r w:rsidRPr="00AD506E">
        <w:rPr>
          <w:rFonts w:ascii="Arial" w:hAnsi="Arial" w:cs="Arial"/>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56AE2" w:rsidRPr="00AD506E" w:rsidRDefault="00E56AE2" w:rsidP="00E56AE2">
      <w:pPr>
        <w:widowControl w:val="0"/>
        <w:autoSpaceDE w:val="0"/>
        <w:autoSpaceDN w:val="0"/>
        <w:adjustRightInd w:val="0"/>
        <w:jc w:val="both"/>
        <w:rPr>
          <w:rFonts w:ascii="Arial" w:hAnsi="Arial" w:cs="Arial"/>
          <w:b/>
          <w:bCs/>
        </w:rPr>
      </w:pPr>
    </w:p>
    <w:p w:rsidR="00E56AE2" w:rsidRPr="00AD506E" w:rsidRDefault="00E56AE2" w:rsidP="009110BE">
      <w:pPr>
        <w:widowControl w:val="0"/>
        <w:autoSpaceDE w:val="0"/>
        <w:autoSpaceDN w:val="0"/>
        <w:adjustRightInd w:val="0"/>
        <w:ind w:firstLine="540"/>
        <w:jc w:val="both"/>
        <w:rPr>
          <w:rFonts w:ascii="Arial" w:hAnsi="Arial" w:cs="Arial"/>
          <w:b/>
          <w:bCs/>
        </w:rPr>
      </w:pPr>
      <w:r w:rsidRPr="00AD506E">
        <w:rPr>
          <w:rFonts w:ascii="Arial" w:hAnsi="Arial" w:cs="Arial"/>
          <w:b/>
          <w:bCs/>
        </w:rPr>
        <w:t>5.5. Сроки рассмотрения жалобы</w:t>
      </w:r>
    </w:p>
    <w:p w:rsidR="00E56AE2" w:rsidRPr="00AD506E" w:rsidRDefault="00E56AE2" w:rsidP="00E56AE2">
      <w:pPr>
        <w:autoSpaceDE w:val="0"/>
        <w:autoSpaceDN w:val="0"/>
        <w:adjustRightInd w:val="0"/>
        <w:ind w:firstLine="540"/>
        <w:jc w:val="both"/>
        <w:rPr>
          <w:rFonts w:ascii="Arial" w:hAnsi="Arial" w:cs="Arial"/>
        </w:rPr>
      </w:pPr>
      <w:proofErr w:type="gramStart"/>
      <w:r w:rsidRPr="00AD506E">
        <w:rPr>
          <w:rFonts w:ascii="Arial" w:hAnsi="Arial" w:cs="Arial"/>
        </w:rPr>
        <w:t xml:space="preserve">Жалоба, поступившая в Администрацию, предоставляющую </w:t>
      </w:r>
      <w:r w:rsidRPr="00AD506E">
        <w:rPr>
          <w:rFonts w:ascii="Arial" w:hAnsi="Arial" w:cs="Arial"/>
          <w:bCs/>
        </w:rPr>
        <w:t>муниципальную</w:t>
      </w:r>
      <w:r w:rsidRPr="00AD506E">
        <w:rPr>
          <w:rFonts w:ascii="Arial" w:hAnsi="Arial" w:cs="Arial"/>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D506E">
        <w:rPr>
          <w:rFonts w:ascii="Arial" w:hAnsi="Arial" w:cs="Arial"/>
          <w:bCs/>
        </w:rPr>
        <w:t>муниципальную</w:t>
      </w:r>
      <w:r w:rsidRPr="00AD506E">
        <w:rPr>
          <w:rFonts w:ascii="Arial" w:hAnsi="Arial" w:cs="Arial"/>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AD506E">
        <w:rPr>
          <w:rFonts w:ascii="Arial" w:hAnsi="Arial" w:cs="Arial"/>
        </w:rPr>
        <w:t xml:space="preserve"> обжалования нарушения установленного срока таких исправлений - в течение пяти рабочих дней со дня ее регистрации.</w:t>
      </w:r>
    </w:p>
    <w:p w:rsidR="00E56AE2" w:rsidRPr="00AD506E" w:rsidRDefault="00E56AE2" w:rsidP="00E56AE2">
      <w:pPr>
        <w:widowControl w:val="0"/>
        <w:autoSpaceDE w:val="0"/>
        <w:autoSpaceDN w:val="0"/>
        <w:adjustRightInd w:val="0"/>
        <w:jc w:val="both"/>
        <w:rPr>
          <w:rFonts w:ascii="Arial" w:hAnsi="Arial" w:cs="Arial"/>
        </w:rPr>
      </w:pPr>
    </w:p>
    <w:p w:rsidR="00E56AE2" w:rsidRPr="00AD506E" w:rsidRDefault="00E56AE2" w:rsidP="00E56AE2">
      <w:pPr>
        <w:autoSpaceDE w:val="0"/>
        <w:autoSpaceDN w:val="0"/>
        <w:adjustRightInd w:val="0"/>
        <w:ind w:firstLine="539"/>
        <w:jc w:val="both"/>
        <w:rPr>
          <w:rFonts w:ascii="Arial" w:hAnsi="Arial" w:cs="Arial"/>
          <w:b/>
        </w:rPr>
      </w:pPr>
      <w:r w:rsidRPr="00AD506E">
        <w:rPr>
          <w:rFonts w:ascii="Arial" w:hAnsi="Arial" w:cs="Arial"/>
          <w:b/>
          <w:bCs/>
        </w:rPr>
        <w:t>5.6.  П</w:t>
      </w:r>
      <w:r w:rsidRPr="00AD506E">
        <w:rPr>
          <w:rFonts w:ascii="Arial" w:hAnsi="Arial" w:cs="Arial"/>
          <w:b/>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56AE2" w:rsidRPr="00AD506E" w:rsidRDefault="00E56AE2" w:rsidP="00E56AE2">
      <w:pPr>
        <w:autoSpaceDE w:val="0"/>
        <w:autoSpaceDN w:val="0"/>
        <w:adjustRightInd w:val="0"/>
        <w:ind w:firstLine="539"/>
        <w:jc w:val="both"/>
        <w:rPr>
          <w:rFonts w:ascii="Arial" w:hAnsi="Arial" w:cs="Arial"/>
          <w:b/>
        </w:rPr>
      </w:pPr>
    </w:p>
    <w:p w:rsidR="00E56AE2" w:rsidRPr="00AD506E" w:rsidRDefault="00E56AE2" w:rsidP="00E56AE2">
      <w:pPr>
        <w:widowControl w:val="0"/>
        <w:autoSpaceDE w:val="0"/>
        <w:autoSpaceDN w:val="0"/>
        <w:adjustRightInd w:val="0"/>
        <w:ind w:firstLine="709"/>
        <w:jc w:val="both"/>
        <w:rPr>
          <w:rFonts w:ascii="Arial" w:hAnsi="Arial" w:cs="Arial"/>
        </w:rPr>
      </w:pPr>
      <w:r w:rsidRPr="00AD506E">
        <w:rPr>
          <w:rFonts w:ascii="Arial" w:hAnsi="Arial" w:cs="Arial"/>
        </w:rPr>
        <w:t xml:space="preserve">Оснований для приостановления рассмотрения жалобы по данной </w:t>
      </w:r>
      <w:proofErr w:type="gramStart"/>
      <w:r w:rsidRPr="00AD506E">
        <w:rPr>
          <w:rFonts w:ascii="Arial" w:hAnsi="Arial" w:cs="Arial"/>
          <w:bCs/>
        </w:rPr>
        <w:t>муниципальную</w:t>
      </w:r>
      <w:proofErr w:type="gramEnd"/>
      <w:r w:rsidRPr="00AD506E">
        <w:rPr>
          <w:rFonts w:ascii="Arial" w:hAnsi="Arial" w:cs="Arial"/>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56AE2" w:rsidRPr="00AD506E" w:rsidRDefault="00E56AE2" w:rsidP="00E56AE2">
      <w:pPr>
        <w:widowControl w:val="0"/>
        <w:autoSpaceDE w:val="0"/>
        <w:autoSpaceDN w:val="0"/>
        <w:adjustRightInd w:val="0"/>
        <w:ind w:firstLine="709"/>
        <w:jc w:val="both"/>
        <w:rPr>
          <w:rFonts w:ascii="Arial" w:hAnsi="Arial" w:cs="Arial"/>
          <w:b/>
          <w:bCs/>
        </w:rPr>
      </w:pPr>
    </w:p>
    <w:p w:rsidR="00E56AE2" w:rsidRPr="00AD506E" w:rsidRDefault="00E56AE2" w:rsidP="00E56AE2">
      <w:pPr>
        <w:widowControl w:val="0"/>
        <w:autoSpaceDE w:val="0"/>
        <w:autoSpaceDN w:val="0"/>
        <w:adjustRightInd w:val="0"/>
        <w:ind w:firstLine="709"/>
        <w:jc w:val="both"/>
        <w:rPr>
          <w:rFonts w:ascii="Arial" w:hAnsi="Arial" w:cs="Arial"/>
          <w:b/>
          <w:bCs/>
        </w:rPr>
      </w:pPr>
      <w:r w:rsidRPr="00AD506E">
        <w:rPr>
          <w:rFonts w:ascii="Arial" w:hAnsi="Arial" w:cs="Arial"/>
          <w:b/>
          <w:bCs/>
        </w:rPr>
        <w:t>5.7. Результат рассмотрения жалобы</w:t>
      </w:r>
    </w:p>
    <w:p w:rsidR="00E56AE2" w:rsidRPr="00AD506E" w:rsidRDefault="00E56AE2" w:rsidP="00E56AE2">
      <w:pPr>
        <w:autoSpaceDE w:val="0"/>
        <w:autoSpaceDN w:val="0"/>
        <w:adjustRightInd w:val="0"/>
        <w:ind w:firstLine="540"/>
        <w:jc w:val="both"/>
        <w:rPr>
          <w:rFonts w:ascii="Arial" w:hAnsi="Arial" w:cs="Arial"/>
        </w:rPr>
      </w:pPr>
      <w:proofErr w:type="gramStart"/>
      <w:r w:rsidRPr="00AD506E">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D506E">
        <w:rPr>
          <w:rFonts w:ascii="Arial" w:hAnsi="Arial" w:cs="Arial"/>
          <w:b/>
          <w:bCs/>
        </w:rPr>
        <w:t>муниципальной</w:t>
      </w:r>
      <w:r w:rsidRPr="00AD506E">
        <w:rPr>
          <w:rFonts w:ascii="Arial" w:hAnsi="Arial" w:cs="Arial"/>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lastRenderedPageBreak/>
        <w:t>2) в удовлетворении жалобы отказывается.</w:t>
      </w:r>
    </w:p>
    <w:p w:rsidR="00E56AE2" w:rsidRPr="00AD506E" w:rsidRDefault="00E56AE2" w:rsidP="00E56AE2">
      <w:pPr>
        <w:widowControl w:val="0"/>
        <w:autoSpaceDE w:val="0"/>
        <w:autoSpaceDN w:val="0"/>
        <w:ind w:firstLine="708"/>
        <w:jc w:val="both"/>
        <w:rPr>
          <w:rFonts w:ascii="Arial" w:hAnsi="Arial" w:cs="Arial"/>
          <w:kern w:val="2"/>
        </w:rPr>
      </w:pPr>
      <w:r w:rsidRPr="00AD506E">
        <w:rPr>
          <w:rFonts w:ascii="Arial" w:hAnsi="Arial" w:cs="Arial"/>
        </w:rPr>
        <w:t>Администрация</w:t>
      </w:r>
      <w:r w:rsidRPr="00AD506E">
        <w:rPr>
          <w:rFonts w:ascii="Arial" w:hAnsi="Arial" w:cs="Arial"/>
          <w:bCs/>
          <w:vertAlign w:val="subscript"/>
        </w:rPr>
        <w:t xml:space="preserve"> </w:t>
      </w:r>
      <w:r w:rsidRPr="00AD506E">
        <w:rPr>
          <w:rFonts w:ascii="Arial" w:hAnsi="Arial" w:cs="Arial"/>
          <w:kern w:val="2"/>
        </w:rPr>
        <w:t>отказывает в удовлетворении жалобы в следующих случаях:</w:t>
      </w:r>
    </w:p>
    <w:p w:rsidR="00E56AE2" w:rsidRPr="00AD506E" w:rsidRDefault="00E56AE2" w:rsidP="00E56AE2">
      <w:pPr>
        <w:widowControl w:val="0"/>
        <w:autoSpaceDE w:val="0"/>
        <w:autoSpaceDN w:val="0"/>
        <w:ind w:firstLine="708"/>
        <w:jc w:val="both"/>
        <w:rPr>
          <w:rFonts w:ascii="Arial" w:hAnsi="Arial" w:cs="Arial"/>
          <w:kern w:val="2"/>
        </w:rPr>
      </w:pPr>
      <w:r w:rsidRPr="00AD506E">
        <w:rPr>
          <w:rFonts w:ascii="Arial" w:hAnsi="Arial" w:cs="Arial"/>
          <w:kern w:val="2"/>
        </w:rPr>
        <w:t>а) наличие вступившего в законную силу решения суда, арбитражного суда по жалобе о том же предмете и по тем же основаниям;</w:t>
      </w:r>
    </w:p>
    <w:p w:rsidR="00E56AE2" w:rsidRPr="00AD506E" w:rsidRDefault="00E56AE2" w:rsidP="00E56AE2">
      <w:pPr>
        <w:widowControl w:val="0"/>
        <w:autoSpaceDE w:val="0"/>
        <w:autoSpaceDN w:val="0"/>
        <w:ind w:firstLine="708"/>
        <w:jc w:val="both"/>
        <w:rPr>
          <w:rFonts w:ascii="Arial" w:hAnsi="Arial" w:cs="Arial"/>
          <w:kern w:val="2"/>
        </w:rPr>
      </w:pPr>
      <w:r w:rsidRPr="00AD506E">
        <w:rPr>
          <w:rFonts w:ascii="Arial" w:hAnsi="Arial" w:cs="Arial"/>
          <w:kern w:val="2"/>
        </w:rPr>
        <w:t>б) подача жалобы лицом, полномочия которого не подтверждены в порядке, установленном законодательством Российской Федерации;</w:t>
      </w:r>
    </w:p>
    <w:p w:rsidR="00E56AE2" w:rsidRPr="00AD506E" w:rsidRDefault="00E56AE2" w:rsidP="00E56AE2">
      <w:pPr>
        <w:widowControl w:val="0"/>
        <w:autoSpaceDE w:val="0"/>
        <w:autoSpaceDN w:val="0"/>
        <w:ind w:firstLine="708"/>
        <w:jc w:val="both"/>
        <w:rPr>
          <w:rFonts w:ascii="Arial" w:hAnsi="Arial" w:cs="Arial"/>
          <w:kern w:val="2"/>
        </w:rPr>
      </w:pPr>
      <w:r w:rsidRPr="00AD506E">
        <w:rPr>
          <w:rFonts w:ascii="Arial" w:hAnsi="Arial" w:cs="Arial"/>
          <w:kern w:val="2"/>
        </w:rPr>
        <w:t xml:space="preserve">в) наличие решения по жалобе, принятого ранее в отношении того же заявителя и по тому же предмету жалобы. </w:t>
      </w:r>
    </w:p>
    <w:p w:rsidR="00E56AE2" w:rsidRPr="00AD506E" w:rsidRDefault="00E56AE2" w:rsidP="00E56AE2">
      <w:pPr>
        <w:widowControl w:val="0"/>
        <w:autoSpaceDE w:val="0"/>
        <w:autoSpaceDN w:val="0"/>
        <w:ind w:firstLine="708"/>
        <w:jc w:val="both"/>
        <w:rPr>
          <w:rFonts w:ascii="Arial" w:hAnsi="Arial" w:cs="Arial"/>
          <w:kern w:val="2"/>
        </w:rPr>
      </w:pPr>
      <w:r w:rsidRPr="00AD506E">
        <w:rPr>
          <w:rFonts w:ascii="Arial" w:hAnsi="Arial" w:cs="Arial"/>
          <w:bCs/>
        </w:rPr>
        <w:t xml:space="preserve">Администрация </w:t>
      </w:r>
      <w:r w:rsidRPr="00AD506E">
        <w:rPr>
          <w:rFonts w:ascii="Arial" w:hAnsi="Arial" w:cs="Arial"/>
          <w:bCs/>
          <w:vertAlign w:val="subscript"/>
        </w:rPr>
        <w:t xml:space="preserve"> </w:t>
      </w:r>
      <w:r w:rsidRPr="00AD506E">
        <w:rPr>
          <w:rFonts w:ascii="Arial" w:hAnsi="Arial" w:cs="Arial"/>
          <w:kern w:val="2"/>
        </w:rPr>
        <w:t>вправе оставить жалобу без ответа в следующих случаях:</w:t>
      </w:r>
    </w:p>
    <w:p w:rsidR="00E56AE2" w:rsidRPr="00AD506E" w:rsidRDefault="00E56AE2" w:rsidP="00E56AE2">
      <w:pPr>
        <w:widowControl w:val="0"/>
        <w:autoSpaceDE w:val="0"/>
        <w:autoSpaceDN w:val="0"/>
        <w:ind w:firstLine="708"/>
        <w:jc w:val="both"/>
        <w:rPr>
          <w:rFonts w:ascii="Arial" w:hAnsi="Arial" w:cs="Arial"/>
          <w:kern w:val="2"/>
        </w:rPr>
      </w:pPr>
      <w:r w:rsidRPr="00AD506E">
        <w:rPr>
          <w:rFonts w:ascii="Arial" w:hAnsi="Arial" w:cs="Arial"/>
          <w:kern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56AE2" w:rsidRPr="00AD506E" w:rsidRDefault="00E56AE2" w:rsidP="00E56AE2">
      <w:pPr>
        <w:widowControl w:val="0"/>
        <w:autoSpaceDE w:val="0"/>
        <w:autoSpaceDN w:val="0"/>
        <w:ind w:firstLine="708"/>
        <w:jc w:val="both"/>
        <w:rPr>
          <w:rFonts w:ascii="Arial" w:hAnsi="Arial" w:cs="Arial"/>
          <w:kern w:val="2"/>
        </w:rPr>
      </w:pPr>
      <w:r w:rsidRPr="00AD506E">
        <w:rPr>
          <w:rFonts w:ascii="Arial" w:hAnsi="Arial" w:cs="Arial"/>
          <w:kern w:val="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 xml:space="preserve">В случае установления в ходе или по результатам </w:t>
      </w:r>
      <w:proofErr w:type="gramStart"/>
      <w:r w:rsidRPr="00AD506E">
        <w:rPr>
          <w:rFonts w:ascii="Arial" w:hAnsi="Arial" w:cs="Arial"/>
        </w:rPr>
        <w:t>рассмотрения жалобы признаков состава административного правонарушения</w:t>
      </w:r>
      <w:proofErr w:type="gramEnd"/>
      <w:r w:rsidRPr="00AD506E">
        <w:rPr>
          <w:rFonts w:ascii="Arial" w:hAnsi="Arial" w:cs="Arial"/>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56AE2" w:rsidRPr="00AD506E" w:rsidRDefault="00E56AE2" w:rsidP="00E56AE2">
      <w:pPr>
        <w:autoSpaceDE w:val="0"/>
        <w:autoSpaceDN w:val="0"/>
        <w:adjustRightInd w:val="0"/>
        <w:jc w:val="both"/>
        <w:rPr>
          <w:rFonts w:ascii="Arial" w:hAnsi="Arial" w:cs="Arial"/>
        </w:rPr>
      </w:pPr>
    </w:p>
    <w:p w:rsidR="00E56AE2" w:rsidRPr="00AD506E" w:rsidRDefault="00E56AE2" w:rsidP="00E56AE2">
      <w:pPr>
        <w:widowControl w:val="0"/>
        <w:autoSpaceDE w:val="0"/>
        <w:autoSpaceDN w:val="0"/>
        <w:adjustRightInd w:val="0"/>
        <w:ind w:firstLine="708"/>
        <w:jc w:val="both"/>
        <w:rPr>
          <w:rFonts w:ascii="Arial" w:hAnsi="Arial" w:cs="Arial"/>
          <w:b/>
          <w:bCs/>
        </w:rPr>
      </w:pPr>
      <w:r w:rsidRPr="00AD506E">
        <w:rPr>
          <w:rFonts w:ascii="Arial" w:hAnsi="Arial" w:cs="Arial"/>
          <w:b/>
          <w:bCs/>
        </w:rPr>
        <w:t>5.8. Порядок информирования заявителя о результатах рассмотрения жалобы</w:t>
      </w:r>
    </w:p>
    <w:p w:rsidR="00E56AE2" w:rsidRPr="00AD506E" w:rsidRDefault="00E56AE2" w:rsidP="00E56AE2">
      <w:pPr>
        <w:autoSpaceDE w:val="0"/>
        <w:autoSpaceDN w:val="0"/>
        <w:adjustRightInd w:val="0"/>
        <w:ind w:firstLine="540"/>
        <w:jc w:val="both"/>
        <w:rPr>
          <w:rFonts w:ascii="Arial" w:hAnsi="Arial" w:cs="Arial"/>
        </w:rPr>
      </w:pPr>
      <w:r w:rsidRPr="00AD506E">
        <w:rPr>
          <w:rFonts w:ascii="Arial" w:hAnsi="Arial" w:cs="Arial"/>
        </w:rPr>
        <w:t xml:space="preserve">Не позднее дня, следующего за днем принятия решения, указанного в </w:t>
      </w:r>
      <w:hyperlink r:id="rId17" w:anchor="Par24#Par24" w:history="1">
        <w:r w:rsidRPr="00AD506E">
          <w:rPr>
            <w:rStyle w:val="a4"/>
            <w:rFonts w:ascii="Arial" w:hAnsi="Arial" w:cs="Arial"/>
            <w:color w:val="auto"/>
          </w:rPr>
          <w:t>пункте  5.7</w:t>
        </w:r>
      </w:hyperlink>
      <w:r w:rsidRPr="00AD506E">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6AE2" w:rsidRPr="00AD506E" w:rsidRDefault="00E56AE2" w:rsidP="00E56AE2">
      <w:pPr>
        <w:widowControl w:val="0"/>
        <w:autoSpaceDE w:val="0"/>
        <w:autoSpaceDN w:val="0"/>
        <w:ind w:firstLine="708"/>
        <w:jc w:val="both"/>
        <w:rPr>
          <w:rFonts w:ascii="Arial" w:hAnsi="Arial" w:cs="Arial"/>
          <w:kern w:val="2"/>
        </w:rPr>
      </w:pPr>
      <w:r w:rsidRPr="00AD506E">
        <w:rPr>
          <w:rFonts w:ascii="Arial" w:hAnsi="Arial" w:cs="Arial"/>
          <w:kern w:val="2"/>
        </w:rPr>
        <w:t>В случае если жалоба была направлена посредством</w:t>
      </w:r>
      <w:r w:rsidRPr="00AD506E">
        <w:rPr>
          <w:rFonts w:ascii="Arial" w:hAnsi="Arial" w:cs="Arial"/>
          <w:bCs/>
          <w:iCs/>
          <w:kern w:val="2"/>
        </w:rPr>
        <w:t xml:space="preserve"> </w:t>
      </w:r>
      <w:r w:rsidRPr="00AD506E">
        <w:rPr>
          <w:rFonts w:ascii="Arial" w:hAnsi="Arial" w:cs="Arial"/>
        </w:rPr>
        <w:t>федеральной информационной системы досудебного (внесудебного) обжалования,</w:t>
      </w:r>
      <w:r w:rsidRPr="00AD506E">
        <w:rPr>
          <w:rFonts w:ascii="Arial" w:hAnsi="Arial" w:cs="Arial"/>
          <w:kern w:val="2"/>
        </w:rPr>
        <w:t xml:space="preserve"> ответ заявителю направляется посредством </w:t>
      </w:r>
      <w:r w:rsidRPr="00AD506E">
        <w:rPr>
          <w:rFonts w:ascii="Arial" w:hAnsi="Arial" w:cs="Arial"/>
        </w:rPr>
        <w:t>федеральной информационной системы досудебного (внесудебного) обжалования</w:t>
      </w:r>
      <w:r w:rsidRPr="00AD506E">
        <w:rPr>
          <w:rFonts w:ascii="Arial" w:hAnsi="Arial" w:cs="Arial"/>
          <w:kern w:val="2"/>
        </w:rPr>
        <w:t>.</w:t>
      </w:r>
    </w:p>
    <w:p w:rsidR="00E56AE2" w:rsidRPr="00AD506E" w:rsidRDefault="00E56AE2" w:rsidP="00E56AE2">
      <w:pPr>
        <w:widowControl w:val="0"/>
        <w:autoSpaceDE w:val="0"/>
        <w:autoSpaceDN w:val="0"/>
        <w:ind w:firstLine="708"/>
        <w:jc w:val="both"/>
        <w:rPr>
          <w:rFonts w:ascii="Arial" w:hAnsi="Arial" w:cs="Arial"/>
          <w:kern w:val="2"/>
        </w:rPr>
      </w:pPr>
      <w:r w:rsidRPr="00AD506E">
        <w:rPr>
          <w:rFonts w:ascii="Arial" w:hAnsi="Arial" w:cs="Arial"/>
          <w:kern w:val="2"/>
        </w:rPr>
        <w:t>В ответе по результатам рассмотрения жалобы указываются:</w:t>
      </w:r>
    </w:p>
    <w:p w:rsidR="00E56AE2" w:rsidRPr="00AD506E" w:rsidRDefault="00E56AE2" w:rsidP="00E56AE2">
      <w:pPr>
        <w:widowControl w:val="0"/>
        <w:autoSpaceDE w:val="0"/>
        <w:autoSpaceDN w:val="0"/>
        <w:ind w:firstLine="708"/>
        <w:jc w:val="both"/>
        <w:rPr>
          <w:rFonts w:ascii="Arial" w:hAnsi="Arial" w:cs="Arial"/>
          <w:kern w:val="2"/>
        </w:rPr>
      </w:pPr>
      <w:proofErr w:type="gramStart"/>
      <w:r w:rsidRPr="00AD506E">
        <w:rPr>
          <w:rFonts w:ascii="Arial" w:hAnsi="Arial" w:cs="Arial"/>
          <w:kern w:val="2"/>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E56AE2" w:rsidRPr="00AD506E" w:rsidRDefault="00E56AE2" w:rsidP="00E56AE2">
      <w:pPr>
        <w:widowControl w:val="0"/>
        <w:autoSpaceDE w:val="0"/>
        <w:autoSpaceDN w:val="0"/>
        <w:ind w:firstLine="708"/>
        <w:jc w:val="both"/>
        <w:rPr>
          <w:rFonts w:ascii="Arial" w:hAnsi="Arial" w:cs="Arial"/>
          <w:kern w:val="2"/>
        </w:rPr>
      </w:pPr>
      <w:r w:rsidRPr="00AD506E">
        <w:rPr>
          <w:rFonts w:ascii="Arial" w:hAnsi="Arial" w:cs="Arial"/>
          <w:kern w:val="2"/>
        </w:rPr>
        <w:t>б) номер, дата, место принятия решения, включая сведения о должностном лице, решение или действия (бездействие) которого обжалуется;</w:t>
      </w:r>
    </w:p>
    <w:p w:rsidR="00E56AE2" w:rsidRPr="00AD506E" w:rsidRDefault="00E56AE2" w:rsidP="00E56AE2">
      <w:pPr>
        <w:widowControl w:val="0"/>
        <w:autoSpaceDE w:val="0"/>
        <w:autoSpaceDN w:val="0"/>
        <w:ind w:firstLine="708"/>
        <w:jc w:val="both"/>
        <w:rPr>
          <w:rFonts w:ascii="Arial" w:hAnsi="Arial" w:cs="Arial"/>
          <w:kern w:val="2"/>
        </w:rPr>
      </w:pPr>
      <w:r w:rsidRPr="00AD506E">
        <w:rPr>
          <w:rFonts w:ascii="Arial" w:hAnsi="Arial" w:cs="Arial"/>
          <w:kern w:val="2"/>
        </w:rPr>
        <w:t>в) фамилия, имя, отчество (при наличии) или наименование заявителя;</w:t>
      </w:r>
    </w:p>
    <w:p w:rsidR="00E56AE2" w:rsidRPr="00AD506E" w:rsidRDefault="00E56AE2" w:rsidP="00E56AE2">
      <w:pPr>
        <w:widowControl w:val="0"/>
        <w:autoSpaceDE w:val="0"/>
        <w:autoSpaceDN w:val="0"/>
        <w:ind w:firstLine="708"/>
        <w:jc w:val="both"/>
        <w:rPr>
          <w:rFonts w:ascii="Arial" w:hAnsi="Arial" w:cs="Arial"/>
          <w:kern w:val="2"/>
        </w:rPr>
      </w:pPr>
      <w:r w:rsidRPr="00AD506E">
        <w:rPr>
          <w:rFonts w:ascii="Arial" w:hAnsi="Arial" w:cs="Arial"/>
          <w:kern w:val="2"/>
        </w:rPr>
        <w:t>г) основания для принятия решения по жалобе;</w:t>
      </w:r>
    </w:p>
    <w:p w:rsidR="00E56AE2" w:rsidRPr="00AD506E" w:rsidRDefault="00E56AE2" w:rsidP="00E56AE2">
      <w:pPr>
        <w:widowControl w:val="0"/>
        <w:autoSpaceDE w:val="0"/>
        <w:autoSpaceDN w:val="0"/>
        <w:ind w:firstLine="708"/>
        <w:jc w:val="both"/>
        <w:rPr>
          <w:rFonts w:ascii="Arial" w:hAnsi="Arial" w:cs="Arial"/>
          <w:kern w:val="2"/>
        </w:rPr>
      </w:pPr>
      <w:r w:rsidRPr="00AD506E">
        <w:rPr>
          <w:rFonts w:ascii="Arial" w:hAnsi="Arial" w:cs="Arial"/>
          <w:kern w:val="2"/>
        </w:rPr>
        <w:t>д) принятое по жалобе решение;</w:t>
      </w:r>
    </w:p>
    <w:p w:rsidR="00E56AE2" w:rsidRPr="00AD506E" w:rsidRDefault="00E56AE2" w:rsidP="00E56AE2">
      <w:pPr>
        <w:widowControl w:val="0"/>
        <w:autoSpaceDE w:val="0"/>
        <w:autoSpaceDN w:val="0"/>
        <w:ind w:firstLine="708"/>
        <w:jc w:val="both"/>
        <w:rPr>
          <w:rFonts w:ascii="Arial" w:hAnsi="Arial" w:cs="Arial"/>
          <w:kern w:val="2"/>
        </w:rPr>
      </w:pPr>
      <w:r w:rsidRPr="00AD506E">
        <w:rPr>
          <w:rFonts w:ascii="Arial" w:hAnsi="Arial" w:cs="Arial"/>
          <w:kern w:val="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56AE2" w:rsidRPr="00AD506E" w:rsidRDefault="00E56AE2" w:rsidP="00E56AE2">
      <w:pPr>
        <w:widowControl w:val="0"/>
        <w:autoSpaceDE w:val="0"/>
        <w:autoSpaceDN w:val="0"/>
        <w:ind w:firstLine="708"/>
        <w:jc w:val="both"/>
        <w:rPr>
          <w:rFonts w:ascii="Arial" w:hAnsi="Arial" w:cs="Arial"/>
          <w:kern w:val="2"/>
        </w:rPr>
      </w:pPr>
      <w:r w:rsidRPr="00AD506E">
        <w:rPr>
          <w:rFonts w:ascii="Arial" w:hAnsi="Arial" w:cs="Arial"/>
          <w:kern w:val="2"/>
        </w:rPr>
        <w:t>ж) сведения о порядке обжалования принятого по жалобе решения.</w:t>
      </w:r>
    </w:p>
    <w:p w:rsidR="00E56AE2" w:rsidRPr="00AD506E" w:rsidRDefault="00E56AE2" w:rsidP="00E56AE2">
      <w:pPr>
        <w:widowControl w:val="0"/>
        <w:autoSpaceDE w:val="0"/>
        <w:autoSpaceDN w:val="0"/>
        <w:adjustRightInd w:val="0"/>
        <w:jc w:val="both"/>
        <w:rPr>
          <w:rFonts w:ascii="Arial" w:hAnsi="Arial" w:cs="Arial"/>
          <w:b/>
          <w:bCs/>
        </w:rPr>
      </w:pPr>
    </w:p>
    <w:p w:rsidR="00E56AE2" w:rsidRPr="00AD506E" w:rsidRDefault="00E56AE2" w:rsidP="00E56AE2">
      <w:pPr>
        <w:widowControl w:val="0"/>
        <w:autoSpaceDE w:val="0"/>
        <w:autoSpaceDN w:val="0"/>
        <w:adjustRightInd w:val="0"/>
        <w:ind w:firstLine="709"/>
        <w:jc w:val="both"/>
        <w:rPr>
          <w:rFonts w:ascii="Arial" w:hAnsi="Arial" w:cs="Arial"/>
          <w:b/>
          <w:bCs/>
        </w:rPr>
      </w:pPr>
      <w:r w:rsidRPr="00AD506E">
        <w:rPr>
          <w:rFonts w:ascii="Arial" w:hAnsi="Arial" w:cs="Arial"/>
          <w:b/>
          <w:bCs/>
        </w:rPr>
        <w:t>5.9. Порядок обжалования решения по жалобе</w:t>
      </w:r>
    </w:p>
    <w:p w:rsidR="00E56AE2" w:rsidRPr="00AD506E" w:rsidRDefault="00E56AE2" w:rsidP="00E56AE2">
      <w:pPr>
        <w:widowControl w:val="0"/>
        <w:autoSpaceDE w:val="0"/>
        <w:autoSpaceDN w:val="0"/>
        <w:jc w:val="both"/>
        <w:rPr>
          <w:rFonts w:ascii="Arial" w:hAnsi="Arial" w:cs="Arial"/>
          <w:b/>
          <w:bCs/>
          <w:kern w:val="2"/>
        </w:rPr>
      </w:pPr>
    </w:p>
    <w:p w:rsidR="00E56AE2" w:rsidRPr="00AD506E" w:rsidRDefault="00E56AE2" w:rsidP="00E56AE2">
      <w:pPr>
        <w:widowControl w:val="0"/>
        <w:autoSpaceDE w:val="0"/>
        <w:autoSpaceDN w:val="0"/>
        <w:ind w:firstLine="708"/>
        <w:jc w:val="both"/>
        <w:rPr>
          <w:rFonts w:ascii="Arial" w:hAnsi="Arial" w:cs="Arial"/>
          <w:bCs/>
          <w:kern w:val="2"/>
        </w:rPr>
      </w:pPr>
      <w:r w:rsidRPr="00AD506E">
        <w:rPr>
          <w:rFonts w:ascii="Arial" w:hAnsi="Arial" w:cs="Arial"/>
          <w:bCs/>
          <w:kern w:val="2"/>
        </w:rPr>
        <w:t xml:space="preserve">В случае если заявитель не удовлетворен решением, принятым в ходе рассмотрения жалобы, или непринятием по ней решения,  заявитель вправе </w:t>
      </w:r>
      <w:r w:rsidRPr="00AD506E">
        <w:rPr>
          <w:rFonts w:ascii="Arial" w:hAnsi="Arial" w:cs="Arial"/>
          <w:bCs/>
          <w:kern w:val="2"/>
        </w:rPr>
        <w:lastRenderedPageBreak/>
        <w:t xml:space="preserve">обжаловать решение по жалобе в порядке, установленном </w:t>
      </w:r>
      <w:hyperlink r:id="rId18" w:history="1">
        <w:r w:rsidRPr="00AD506E">
          <w:rPr>
            <w:rStyle w:val="a4"/>
            <w:rFonts w:ascii="Arial" w:hAnsi="Arial" w:cs="Arial"/>
            <w:bCs/>
            <w:color w:val="auto"/>
            <w:kern w:val="2"/>
          </w:rPr>
          <w:t>пунктом 5.</w:t>
        </w:r>
      </w:hyperlink>
      <w:r w:rsidRPr="00AD506E">
        <w:rPr>
          <w:rFonts w:ascii="Arial" w:hAnsi="Arial" w:cs="Arial"/>
          <w:bCs/>
          <w:kern w:val="2"/>
        </w:rPr>
        <w:t>4 настоящего Административного регламента</w:t>
      </w:r>
      <w:r w:rsidR="00E85899" w:rsidRPr="00AD506E">
        <w:rPr>
          <w:rFonts w:ascii="Arial" w:hAnsi="Arial" w:cs="Arial"/>
          <w:bCs/>
          <w:kern w:val="2"/>
        </w:rPr>
        <w:t>.</w:t>
      </w:r>
    </w:p>
    <w:p w:rsidR="00E56AE2" w:rsidRPr="00AD506E" w:rsidRDefault="00E56AE2" w:rsidP="00E56AE2">
      <w:pPr>
        <w:widowControl w:val="0"/>
        <w:autoSpaceDE w:val="0"/>
        <w:autoSpaceDN w:val="0"/>
        <w:adjustRightInd w:val="0"/>
        <w:jc w:val="both"/>
        <w:rPr>
          <w:rFonts w:ascii="Arial" w:hAnsi="Arial" w:cs="Arial"/>
          <w:b/>
          <w:bCs/>
        </w:rPr>
      </w:pPr>
    </w:p>
    <w:p w:rsidR="00E56AE2" w:rsidRPr="00AD506E" w:rsidRDefault="00E56AE2" w:rsidP="00E56AE2">
      <w:pPr>
        <w:widowControl w:val="0"/>
        <w:autoSpaceDE w:val="0"/>
        <w:autoSpaceDN w:val="0"/>
        <w:adjustRightInd w:val="0"/>
        <w:ind w:firstLine="709"/>
        <w:jc w:val="both"/>
        <w:rPr>
          <w:rFonts w:ascii="Arial" w:hAnsi="Arial" w:cs="Arial"/>
          <w:b/>
          <w:bCs/>
        </w:rPr>
      </w:pPr>
      <w:r w:rsidRPr="00AD506E">
        <w:rPr>
          <w:rFonts w:ascii="Arial" w:hAnsi="Arial" w:cs="Arial"/>
          <w:b/>
          <w:bCs/>
        </w:rPr>
        <w:t>5.10. Право заявителя на получение информации и документов, необходимых для обоснования и рассмотрения жалобы</w:t>
      </w:r>
    </w:p>
    <w:p w:rsidR="00E56AE2" w:rsidRPr="00AD506E" w:rsidRDefault="00E56AE2" w:rsidP="00E56AE2">
      <w:pPr>
        <w:widowControl w:val="0"/>
        <w:autoSpaceDE w:val="0"/>
        <w:autoSpaceDN w:val="0"/>
        <w:adjustRightInd w:val="0"/>
        <w:ind w:firstLine="709"/>
        <w:jc w:val="both"/>
        <w:rPr>
          <w:rFonts w:ascii="Arial" w:hAnsi="Arial" w:cs="Arial"/>
          <w:b/>
          <w:bCs/>
        </w:rPr>
      </w:pPr>
    </w:p>
    <w:p w:rsidR="00E56AE2" w:rsidRPr="00AD506E" w:rsidRDefault="00E56AE2" w:rsidP="00E56AE2">
      <w:pPr>
        <w:widowControl w:val="0"/>
        <w:autoSpaceDE w:val="0"/>
        <w:autoSpaceDN w:val="0"/>
        <w:adjustRightInd w:val="0"/>
        <w:ind w:firstLine="709"/>
        <w:jc w:val="both"/>
        <w:rPr>
          <w:rFonts w:ascii="Arial" w:hAnsi="Arial" w:cs="Arial"/>
        </w:rPr>
      </w:pPr>
      <w:r w:rsidRPr="00AD506E">
        <w:rPr>
          <w:rFonts w:ascii="Arial" w:hAnsi="Arial" w:cs="Arial"/>
        </w:rPr>
        <w:t>Заявитель имеет право на получение документов, необходимых для обоснования и рассмотрения жалобы.</w:t>
      </w:r>
    </w:p>
    <w:p w:rsidR="00E56AE2" w:rsidRPr="00AD506E" w:rsidRDefault="00E56AE2" w:rsidP="00E56AE2">
      <w:pPr>
        <w:widowControl w:val="0"/>
        <w:autoSpaceDE w:val="0"/>
        <w:autoSpaceDN w:val="0"/>
        <w:adjustRightInd w:val="0"/>
        <w:jc w:val="both"/>
        <w:rPr>
          <w:rFonts w:ascii="Arial" w:hAnsi="Arial" w:cs="Arial"/>
        </w:rPr>
      </w:pPr>
    </w:p>
    <w:p w:rsidR="00E56AE2" w:rsidRPr="00AD506E" w:rsidRDefault="00E56AE2" w:rsidP="00E56AE2">
      <w:pPr>
        <w:widowControl w:val="0"/>
        <w:autoSpaceDE w:val="0"/>
        <w:autoSpaceDN w:val="0"/>
        <w:adjustRightInd w:val="0"/>
        <w:ind w:firstLine="709"/>
        <w:jc w:val="both"/>
        <w:rPr>
          <w:rFonts w:ascii="Arial" w:hAnsi="Arial" w:cs="Arial"/>
          <w:b/>
          <w:bCs/>
        </w:rPr>
      </w:pPr>
      <w:r w:rsidRPr="00AD506E">
        <w:rPr>
          <w:rFonts w:ascii="Arial" w:hAnsi="Arial" w:cs="Arial"/>
          <w:b/>
          <w:bCs/>
        </w:rPr>
        <w:t>5.11. Способы информирования заявителей о порядке подачи и рассмотрения жалобы</w:t>
      </w:r>
    </w:p>
    <w:p w:rsidR="00E56AE2" w:rsidRPr="00AD506E" w:rsidRDefault="00E56AE2" w:rsidP="00E56AE2">
      <w:pPr>
        <w:widowControl w:val="0"/>
        <w:autoSpaceDE w:val="0"/>
        <w:autoSpaceDN w:val="0"/>
        <w:adjustRightInd w:val="0"/>
        <w:ind w:firstLine="709"/>
        <w:jc w:val="both"/>
        <w:rPr>
          <w:rFonts w:ascii="Arial" w:hAnsi="Arial" w:cs="Arial"/>
          <w:b/>
          <w:bCs/>
        </w:rPr>
      </w:pPr>
    </w:p>
    <w:p w:rsidR="00E56AE2" w:rsidRPr="00AD506E" w:rsidRDefault="00E56AE2" w:rsidP="00E56AE2">
      <w:pPr>
        <w:ind w:firstLine="709"/>
        <w:jc w:val="both"/>
        <w:rPr>
          <w:rFonts w:ascii="Arial" w:hAnsi="Arial" w:cs="Arial"/>
          <w:kern w:val="2"/>
        </w:rPr>
      </w:pPr>
      <w:r w:rsidRPr="00AD506E">
        <w:rPr>
          <w:rFonts w:ascii="Arial" w:hAnsi="Arial" w:cs="Arial"/>
        </w:rPr>
        <w:t xml:space="preserve">Информирование  заявителей о порядке  </w:t>
      </w:r>
      <w:r w:rsidRPr="00AD506E">
        <w:rPr>
          <w:rFonts w:ascii="Arial" w:hAnsi="Arial" w:cs="Arial"/>
          <w:kern w:val="2"/>
        </w:rPr>
        <w:t xml:space="preserve">подачи  и рассмотрения жалобы </w:t>
      </w:r>
      <w:r w:rsidRPr="00AD506E">
        <w:rPr>
          <w:rFonts w:ascii="Arial" w:hAnsi="Arial" w:cs="Arial"/>
        </w:rPr>
        <w:t xml:space="preserve">осуществляется посредством размещения информации на стендах в местах предоставления </w:t>
      </w:r>
      <w:r w:rsidRPr="00AD506E">
        <w:rPr>
          <w:rFonts w:ascii="Arial" w:hAnsi="Arial" w:cs="Arial"/>
          <w:bCs/>
        </w:rPr>
        <w:t>муниципальной</w:t>
      </w:r>
      <w:r w:rsidRPr="00AD506E">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D506E">
        <w:rPr>
          <w:rFonts w:ascii="Arial" w:hAnsi="Arial" w:cs="Arial"/>
        </w:rPr>
        <w:t xml:space="preserve">Администрации, предоставляющей </w:t>
      </w:r>
      <w:r w:rsidRPr="00AD506E">
        <w:rPr>
          <w:rFonts w:ascii="Arial" w:hAnsi="Arial" w:cs="Arial"/>
          <w:bCs/>
        </w:rPr>
        <w:t>муниципальную</w:t>
      </w:r>
      <w:r w:rsidRPr="00AD506E">
        <w:rPr>
          <w:rFonts w:ascii="Arial" w:hAnsi="Arial" w:cs="Arial"/>
        </w:rPr>
        <w:t xml:space="preserve"> услугу  </w:t>
      </w:r>
      <w:r w:rsidRPr="00AD506E">
        <w:rPr>
          <w:rFonts w:ascii="Arial" w:hAnsi="Arial" w:cs="Arial"/>
          <w:kern w:val="2"/>
        </w:rPr>
        <w:t>осуществляется</w:t>
      </w:r>
      <w:proofErr w:type="gramEnd"/>
      <w:r w:rsidRPr="00AD506E">
        <w:rPr>
          <w:rFonts w:ascii="Arial" w:hAnsi="Arial" w:cs="Arial"/>
          <w:kern w:val="2"/>
        </w:rPr>
        <w:t>, в том числе по телефону, электронной почте,  при личном приёме.</w:t>
      </w:r>
    </w:p>
    <w:p w:rsidR="001F2971" w:rsidRPr="00AD506E" w:rsidRDefault="00E531F4" w:rsidP="001F2971">
      <w:pPr>
        <w:autoSpaceDE w:val="0"/>
        <w:autoSpaceDN w:val="0"/>
        <w:adjustRightInd w:val="0"/>
        <w:ind w:firstLine="709"/>
        <w:jc w:val="both"/>
        <w:rPr>
          <w:rFonts w:ascii="Arial" w:hAnsi="Arial" w:cs="Arial"/>
        </w:rPr>
      </w:pPr>
      <w:r w:rsidRPr="00AD506E">
        <w:rPr>
          <w:rFonts w:ascii="Arial" w:eastAsia="Calibri" w:hAnsi="Arial" w:cs="Arial"/>
          <w:lang w:eastAsia="en-US"/>
        </w:rPr>
        <w:tab/>
      </w:r>
    </w:p>
    <w:p w:rsidR="006412C5" w:rsidRPr="00AD506E" w:rsidRDefault="006412C5" w:rsidP="000A394E">
      <w:pPr>
        <w:rPr>
          <w:rFonts w:ascii="Arial" w:hAnsi="Arial" w:cs="Arial"/>
          <w:b/>
        </w:rPr>
      </w:pPr>
    </w:p>
    <w:p w:rsidR="00FC67EC" w:rsidRPr="00AD506E" w:rsidRDefault="00FC67EC" w:rsidP="00FC67EC">
      <w:pPr>
        <w:widowControl w:val="0"/>
        <w:tabs>
          <w:tab w:val="left" w:pos="709"/>
        </w:tabs>
        <w:ind w:firstLine="708"/>
        <w:jc w:val="both"/>
        <w:textAlignment w:val="top"/>
        <w:rPr>
          <w:rFonts w:ascii="Arial" w:hAnsi="Arial" w:cs="Arial"/>
          <w:kern w:val="1"/>
          <w:lang w:eastAsia="zh-CN"/>
        </w:rPr>
      </w:pPr>
    </w:p>
    <w:p w:rsidR="009E4019" w:rsidRPr="00AD506E" w:rsidRDefault="009E4019"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21744" w:rsidRPr="00AD506E" w:rsidRDefault="00D21744" w:rsidP="009738A0">
      <w:pPr>
        <w:pStyle w:val="ConsPlusNonformat"/>
        <w:ind w:left="4820"/>
        <w:rPr>
          <w:rFonts w:ascii="Arial" w:hAnsi="Arial" w:cs="Arial"/>
          <w:sz w:val="24"/>
          <w:szCs w:val="24"/>
        </w:rPr>
      </w:pPr>
    </w:p>
    <w:p w:rsidR="00D539FC" w:rsidRPr="00AD506E" w:rsidRDefault="00073780" w:rsidP="00D539FC">
      <w:pPr>
        <w:pStyle w:val="ConsPlusNonformat"/>
        <w:ind w:left="4820"/>
        <w:jc w:val="right"/>
        <w:rPr>
          <w:rFonts w:ascii="Arial" w:hAnsi="Arial" w:cs="Arial"/>
          <w:sz w:val="24"/>
          <w:szCs w:val="24"/>
        </w:rPr>
      </w:pPr>
      <w:r w:rsidRPr="00AD506E">
        <w:rPr>
          <w:rFonts w:ascii="Arial" w:eastAsia="Calibri" w:hAnsi="Arial" w:cs="Arial"/>
          <w:color w:val="000000"/>
          <w:sz w:val="24"/>
          <w:szCs w:val="24"/>
        </w:rPr>
        <w:t xml:space="preserve">                 </w:t>
      </w:r>
      <w:r w:rsidR="00D539FC" w:rsidRPr="00AD506E">
        <w:rPr>
          <w:rFonts w:ascii="Arial" w:hAnsi="Arial" w:cs="Arial"/>
          <w:sz w:val="24"/>
          <w:szCs w:val="24"/>
        </w:rPr>
        <w:t xml:space="preserve">Приложение </w:t>
      </w:r>
      <w:r w:rsidR="00602F4E" w:rsidRPr="00AD506E">
        <w:rPr>
          <w:rFonts w:ascii="Arial" w:hAnsi="Arial" w:cs="Arial"/>
          <w:sz w:val="24"/>
          <w:szCs w:val="24"/>
        </w:rPr>
        <w:t>№</w:t>
      </w:r>
      <w:r w:rsidR="00086266" w:rsidRPr="00AD506E">
        <w:rPr>
          <w:rFonts w:ascii="Arial" w:hAnsi="Arial" w:cs="Arial"/>
          <w:sz w:val="24"/>
          <w:szCs w:val="24"/>
        </w:rPr>
        <w:t xml:space="preserve"> 1</w:t>
      </w:r>
    </w:p>
    <w:p w:rsidR="007433D2" w:rsidRPr="00AD506E" w:rsidRDefault="007433D2" w:rsidP="007433D2">
      <w:pPr>
        <w:tabs>
          <w:tab w:val="left" w:pos="7560"/>
          <w:tab w:val="left" w:pos="7920"/>
        </w:tabs>
        <w:ind w:left="2835"/>
        <w:jc w:val="right"/>
        <w:rPr>
          <w:rFonts w:ascii="Arial" w:hAnsi="Arial" w:cs="Arial"/>
          <w:bCs/>
        </w:rPr>
      </w:pPr>
      <w:r w:rsidRPr="00AD506E">
        <w:rPr>
          <w:rFonts w:ascii="Arial" w:hAnsi="Arial" w:cs="Arial"/>
        </w:rPr>
        <w:t>к административному регламенту</w:t>
      </w:r>
      <w:r w:rsidRPr="00AD506E">
        <w:rPr>
          <w:rFonts w:ascii="Arial" w:hAnsi="Arial" w:cs="Arial"/>
          <w:b/>
          <w:bCs/>
        </w:rPr>
        <w:t xml:space="preserve"> </w:t>
      </w:r>
      <w:r w:rsidRPr="00AD506E">
        <w:rPr>
          <w:rFonts w:ascii="Arial" w:hAnsi="Arial" w:cs="Arial"/>
          <w:bCs/>
        </w:rPr>
        <w:t xml:space="preserve">по предоставлению Администрацией </w:t>
      </w:r>
      <w:r w:rsidR="00B20D0B" w:rsidRPr="00AD506E">
        <w:rPr>
          <w:rFonts w:ascii="Arial" w:hAnsi="Arial" w:cs="Arial"/>
          <w:bCs/>
        </w:rPr>
        <w:t>Клюквинского</w:t>
      </w:r>
      <w:r w:rsidRPr="00AD506E">
        <w:rPr>
          <w:rFonts w:ascii="Arial" w:hAnsi="Arial" w:cs="Arial"/>
          <w:bCs/>
        </w:rPr>
        <w:t xml:space="preserve"> сель</w:t>
      </w:r>
      <w:r w:rsidR="00E56AE2" w:rsidRPr="00AD506E">
        <w:rPr>
          <w:rFonts w:ascii="Arial" w:hAnsi="Arial" w:cs="Arial"/>
          <w:bCs/>
        </w:rPr>
        <w:t>совета</w:t>
      </w:r>
      <w:r w:rsidRPr="00AD506E">
        <w:rPr>
          <w:rFonts w:ascii="Arial" w:hAnsi="Arial" w:cs="Arial"/>
          <w:bCs/>
        </w:rPr>
        <w:t xml:space="preserve"> </w:t>
      </w:r>
      <w:r w:rsidR="00B20D0B" w:rsidRPr="00AD506E">
        <w:rPr>
          <w:rFonts w:ascii="Arial" w:hAnsi="Arial" w:cs="Arial"/>
          <w:bCs/>
        </w:rPr>
        <w:t>Курского</w:t>
      </w:r>
      <w:r w:rsidRPr="00AD506E">
        <w:rPr>
          <w:rFonts w:ascii="Arial" w:hAnsi="Arial" w:cs="Arial"/>
          <w:bCs/>
        </w:rPr>
        <w:t xml:space="preserve"> района муниципальной услуги «</w:t>
      </w:r>
      <w:r w:rsidRPr="00AD506E">
        <w:rPr>
          <w:rFonts w:ascii="Arial" w:hAnsi="Arial" w:cs="Arial"/>
          <w:b/>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AD506E">
        <w:rPr>
          <w:rFonts w:ascii="Arial" w:hAnsi="Arial" w:cs="Arial"/>
          <w:bCs/>
        </w:rPr>
        <w:t>»</w:t>
      </w:r>
    </w:p>
    <w:p w:rsidR="00C877EA" w:rsidRPr="00AD506E" w:rsidRDefault="00C877EA" w:rsidP="00C877EA">
      <w:pPr>
        <w:tabs>
          <w:tab w:val="left" w:pos="7560"/>
          <w:tab w:val="left" w:pos="7920"/>
        </w:tabs>
        <w:ind w:left="2835"/>
        <w:jc w:val="right"/>
        <w:rPr>
          <w:rFonts w:ascii="Arial" w:eastAsia="Calibri" w:hAnsi="Arial" w:cs="Arial"/>
          <w:color w:val="000000"/>
          <w:lang w:eastAsia="ru-RU"/>
        </w:rPr>
      </w:pPr>
    </w:p>
    <w:p w:rsidR="00552DEA" w:rsidRPr="00AD506E" w:rsidRDefault="00156899" w:rsidP="00552DEA">
      <w:pPr>
        <w:pStyle w:val="ConsPlusNormal"/>
        <w:widowControl/>
        <w:ind w:firstLine="0"/>
        <w:jc w:val="center"/>
        <w:rPr>
          <w:rFonts w:eastAsia="Arial Unicode MS"/>
          <w:sz w:val="24"/>
          <w:szCs w:val="24"/>
        </w:rPr>
      </w:pPr>
      <w:r w:rsidRPr="00AD506E">
        <w:rPr>
          <w:color w:val="000000"/>
          <w:sz w:val="24"/>
          <w:szCs w:val="24"/>
        </w:rPr>
        <w:t>ПРИМЕРНЫЙ</w:t>
      </w:r>
      <w:r w:rsidRPr="00AD506E">
        <w:rPr>
          <w:rFonts w:eastAsia="Arial Unicode MS"/>
          <w:sz w:val="24"/>
          <w:szCs w:val="24"/>
        </w:rPr>
        <w:t xml:space="preserve"> </w:t>
      </w:r>
      <w:r w:rsidR="00552DEA" w:rsidRPr="00AD506E">
        <w:rPr>
          <w:rFonts w:eastAsia="Arial Unicode MS"/>
          <w:sz w:val="24"/>
          <w:szCs w:val="24"/>
        </w:rPr>
        <w:t>ОБРАЗЕЦ ХОДАТАЙСТВА</w:t>
      </w:r>
    </w:p>
    <w:p w:rsidR="00552DEA" w:rsidRPr="00AD506E" w:rsidRDefault="00552DEA" w:rsidP="00552DEA">
      <w:pPr>
        <w:pStyle w:val="ConsPlusNormal"/>
        <w:widowControl/>
        <w:ind w:firstLine="0"/>
        <w:jc w:val="center"/>
        <w:rPr>
          <w:rFonts w:eastAsia="Arial Unicode MS"/>
          <w:sz w:val="24"/>
          <w:szCs w:val="24"/>
        </w:rPr>
      </w:pPr>
      <w:r w:rsidRPr="00AD506E">
        <w:rPr>
          <w:rFonts w:eastAsia="Arial Unicode MS"/>
          <w:sz w:val="24"/>
          <w:szCs w:val="24"/>
        </w:rPr>
        <w:t>ДЛЯ ПЕРЕВОДА ЗЕМЕЛЬ ИЛИ ЗЕМЕЛЬНЫХ УЧАСТКОВ ИЗ ОДНОЙ КАТЕГОРИИ В ДРУГУЮ</w:t>
      </w:r>
    </w:p>
    <w:p w:rsidR="00552DEA" w:rsidRPr="00AD506E" w:rsidRDefault="00552DEA" w:rsidP="00552DEA">
      <w:pPr>
        <w:ind w:left="4248"/>
        <w:rPr>
          <w:rFonts w:ascii="Arial" w:eastAsia="Arial Unicode MS" w:hAnsi="Arial" w:cs="Arial"/>
          <w:b/>
          <w:bCs/>
        </w:rPr>
      </w:pPr>
    </w:p>
    <w:p w:rsidR="00552DEA" w:rsidRPr="00AD506E" w:rsidRDefault="00C877EA" w:rsidP="00552DEA">
      <w:pPr>
        <w:ind w:left="4820"/>
        <w:rPr>
          <w:rFonts w:ascii="Arial" w:hAnsi="Arial" w:cs="Arial"/>
        </w:rPr>
      </w:pPr>
      <w:r w:rsidRPr="00AD506E">
        <w:rPr>
          <w:rFonts w:ascii="Arial" w:hAnsi="Arial" w:cs="Arial"/>
          <w:b/>
          <w:bCs/>
        </w:rPr>
        <w:t>Главе ______________________</w:t>
      </w:r>
    </w:p>
    <w:p w:rsidR="00552DEA" w:rsidRPr="00AD506E" w:rsidRDefault="00552DEA" w:rsidP="00552DEA">
      <w:pPr>
        <w:rPr>
          <w:rFonts w:ascii="Arial" w:hAnsi="Arial" w:cs="Arial"/>
        </w:rPr>
      </w:pPr>
      <w:r w:rsidRPr="00AD506E">
        <w:rPr>
          <w:rFonts w:ascii="Arial" w:hAnsi="Arial" w:cs="Arial"/>
        </w:rPr>
        <w:t xml:space="preserve">                   </w:t>
      </w:r>
    </w:p>
    <w:p w:rsidR="00552DEA" w:rsidRPr="00AD506E" w:rsidRDefault="00552DEA" w:rsidP="00552DEA">
      <w:pPr>
        <w:rPr>
          <w:rFonts w:ascii="Arial" w:hAnsi="Arial" w:cs="Arial"/>
          <w:b/>
          <w:bCs/>
        </w:rPr>
      </w:pPr>
      <w:r w:rsidRPr="00AD506E">
        <w:rPr>
          <w:rFonts w:ascii="Arial" w:hAnsi="Arial" w:cs="Arial"/>
        </w:rPr>
        <w:t xml:space="preserve">                                                .                             </w:t>
      </w:r>
    </w:p>
    <w:p w:rsidR="00552DEA" w:rsidRPr="00AD506E" w:rsidRDefault="00552DEA" w:rsidP="00413A7D">
      <w:pPr>
        <w:jc w:val="center"/>
        <w:rPr>
          <w:rFonts w:ascii="Arial" w:hAnsi="Arial" w:cs="Arial"/>
          <w:b/>
          <w:bCs/>
        </w:rPr>
      </w:pPr>
      <w:r w:rsidRPr="00AD506E">
        <w:rPr>
          <w:rFonts w:ascii="Arial" w:hAnsi="Arial" w:cs="Arial"/>
          <w:b/>
          <w:bCs/>
        </w:rPr>
        <w:t>ХОДАТАЙСТВО</w:t>
      </w:r>
    </w:p>
    <w:p w:rsidR="00552DEA" w:rsidRPr="00AD506E" w:rsidRDefault="00552DEA" w:rsidP="00552DEA">
      <w:pPr>
        <w:jc w:val="center"/>
        <w:rPr>
          <w:rFonts w:ascii="Arial" w:hAnsi="Arial" w:cs="Arial"/>
          <w:b/>
          <w:bCs/>
        </w:rPr>
      </w:pPr>
      <w:r w:rsidRPr="00AD506E">
        <w:rPr>
          <w:rFonts w:ascii="Arial" w:hAnsi="Arial" w:cs="Arial"/>
          <w:b/>
          <w:bCs/>
        </w:rPr>
        <w:t>о переводе земель или земельных участков из одной категории в другую</w:t>
      </w:r>
    </w:p>
    <w:p w:rsidR="00552DEA" w:rsidRPr="00AD506E" w:rsidRDefault="00552DEA" w:rsidP="00552DEA">
      <w:pPr>
        <w:rPr>
          <w:rFonts w:ascii="Arial" w:hAnsi="Arial" w:cs="Arial"/>
        </w:rPr>
      </w:pPr>
    </w:p>
    <w:p w:rsidR="00552DEA" w:rsidRPr="00AD506E" w:rsidRDefault="00552DEA" w:rsidP="00552DEA">
      <w:pPr>
        <w:rPr>
          <w:rFonts w:ascii="Arial" w:hAnsi="Arial" w:cs="Arial"/>
        </w:rPr>
      </w:pPr>
      <w:r w:rsidRPr="00AD506E">
        <w:rPr>
          <w:rFonts w:ascii="Arial" w:hAnsi="Arial" w:cs="Arial"/>
        </w:rPr>
        <w:t>___________________________________________________________________________</w:t>
      </w:r>
    </w:p>
    <w:p w:rsidR="00552DEA" w:rsidRPr="00AD506E" w:rsidRDefault="00552DEA" w:rsidP="00552DEA">
      <w:pPr>
        <w:jc w:val="center"/>
        <w:rPr>
          <w:rFonts w:ascii="Arial" w:hAnsi="Arial" w:cs="Arial"/>
        </w:rPr>
      </w:pPr>
      <w:r w:rsidRPr="00AD506E">
        <w:rPr>
          <w:rFonts w:ascii="Arial" w:hAnsi="Arial" w:cs="Arial"/>
        </w:rPr>
        <w:t>(для заявителя – юридического лица - полное наименование, данные о государственной регистрации;</w:t>
      </w:r>
    </w:p>
    <w:p w:rsidR="00552DEA" w:rsidRPr="00AD506E" w:rsidRDefault="00552DEA" w:rsidP="00552DEA">
      <w:pPr>
        <w:rPr>
          <w:rFonts w:ascii="Arial" w:hAnsi="Arial" w:cs="Arial"/>
        </w:rPr>
      </w:pPr>
    </w:p>
    <w:p w:rsidR="00552DEA" w:rsidRPr="00AD506E" w:rsidRDefault="00552DEA" w:rsidP="00552DEA">
      <w:pPr>
        <w:rPr>
          <w:rFonts w:ascii="Arial" w:hAnsi="Arial" w:cs="Arial"/>
        </w:rPr>
      </w:pPr>
      <w:r w:rsidRPr="00AD506E">
        <w:rPr>
          <w:rFonts w:ascii="Arial" w:hAnsi="Arial" w:cs="Arial"/>
        </w:rPr>
        <w:t>___________________________________________________________________________</w:t>
      </w:r>
    </w:p>
    <w:p w:rsidR="00552DEA" w:rsidRPr="00AD506E" w:rsidRDefault="00552DEA" w:rsidP="00552DEA">
      <w:pPr>
        <w:jc w:val="center"/>
        <w:rPr>
          <w:rFonts w:ascii="Arial" w:hAnsi="Arial" w:cs="Arial"/>
        </w:rPr>
      </w:pPr>
      <w:r w:rsidRPr="00AD506E">
        <w:rPr>
          <w:rFonts w:ascii="Arial" w:hAnsi="Arial" w:cs="Arial"/>
        </w:rPr>
        <w:t>для заявителя – физического лица – фамилия, имя, отчество, паспортные данные)</w:t>
      </w:r>
    </w:p>
    <w:p w:rsidR="00552DEA" w:rsidRPr="00AD506E" w:rsidRDefault="00552DEA" w:rsidP="00552DEA">
      <w:pPr>
        <w:rPr>
          <w:rFonts w:ascii="Arial" w:hAnsi="Arial" w:cs="Arial"/>
        </w:rPr>
      </w:pPr>
    </w:p>
    <w:p w:rsidR="00552DEA" w:rsidRPr="00AD506E" w:rsidRDefault="00552DEA" w:rsidP="00552DEA">
      <w:pPr>
        <w:rPr>
          <w:rFonts w:ascii="Arial" w:hAnsi="Arial" w:cs="Arial"/>
        </w:rPr>
      </w:pPr>
      <w:r w:rsidRPr="00AD506E">
        <w:rPr>
          <w:rFonts w:ascii="Arial" w:hAnsi="Arial" w:cs="Arial"/>
        </w:rPr>
        <w:t>Адрес заявителя: ___________________________________________________________________________</w:t>
      </w:r>
    </w:p>
    <w:p w:rsidR="00552DEA" w:rsidRPr="00AD506E" w:rsidRDefault="00552DEA" w:rsidP="00552DEA">
      <w:pPr>
        <w:pStyle w:val="2"/>
        <w:ind w:firstLine="0"/>
        <w:jc w:val="both"/>
        <w:rPr>
          <w:rFonts w:ascii="Arial" w:hAnsi="Arial" w:cs="Arial"/>
        </w:rPr>
      </w:pPr>
    </w:p>
    <w:p w:rsidR="00552DEA" w:rsidRPr="00AD506E" w:rsidRDefault="00552DEA" w:rsidP="00552DEA">
      <w:pPr>
        <w:pStyle w:val="2"/>
        <w:ind w:firstLine="0"/>
        <w:jc w:val="both"/>
        <w:rPr>
          <w:rFonts w:ascii="Arial" w:hAnsi="Arial" w:cs="Arial"/>
        </w:rPr>
      </w:pPr>
      <w:r w:rsidRPr="00AD506E">
        <w:rPr>
          <w:rFonts w:ascii="Arial" w:hAnsi="Arial" w:cs="Arial"/>
        </w:rPr>
        <w:t xml:space="preserve">Прошу перевести земельный участок, находящийся </w:t>
      </w:r>
      <w:proofErr w:type="gramStart"/>
      <w:r w:rsidRPr="00AD506E">
        <w:rPr>
          <w:rFonts w:ascii="Arial" w:hAnsi="Arial" w:cs="Arial"/>
        </w:rPr>
        <w:t>в</w:t>
      </w:r>
      <w:proofErr w:type="gramEnd"/>
      <w:r w:rsidRPr="00AD506E">
        <w:rPr>
          <w:rFonts w:ascii="Arial" w:hAnsi="Arial" w:cs="Arial"/>
        </w:rPr>
        <w:t xml:space="preserve">_____________________________                                                                                                                                                                                                       </w:t>
      </w:r>
    </w:p>
    <w:p w:rsidR="00552DEA" w:rsidRPr="00AD506E" w:rsidRDefault="00552DEA" w:rsidP="00552DEA">
      <w:pPr>
        <w:pStyle w:val="2"/>
        <w:ind w:firstLine="0"/>
        <w:jc w:val="both"/>
        <w:rPr>
          <w:rFonts w:ascii="Arial" w:hAnsi="Arial" w:cs="Arial"/>
        </w:rPr>
      </w:pPr>
      <w:r w:rsidRPr="00AD506E">
        <w:rPr>
          <w:rFonts w:ascii="Arial" w:hAnsi="Arial" w:cs="Arial"/>
        </w:rPr>
        <w:t xml:space="preserve">                                                                                                                            (форма собственности)</w:t>
      </w:r>
    </w:p>
    <w:p w:rsidR="00552DEA" w:rsidRPr="00AD506E" w:rsidRDefault="00552DEA" w:rsidP="00552DEA">
      <w:pPr>
        <w:pStyle w:val="2"/>
        <w:ind w:firstLine="0"/>
        <w:rPr>
          <w:rFonts w:ascii="Arial" w:hAnsi="Arial" w:cs="Arial"/>
        </w:rPr>
      </w:pPr>
      <w:r w:rsidRPr="00AD506E">
        <w:rPr>
          <w:rFonts w:ascii="Arial" w:hAnsi="Arial" w:cs="Arial"/>
        </w:rPr>
        <w:t>собственности, общей площадью _________ кв</w:t>
      </w:r>
      <w:proofErr w:type="gramStart"/>
      <w:r w:rsidRPr="00AD506E">
        <w:rPr>
          <w:rFonts w:ascii="Arial" w:hAnsi="Arial" w:cs="Arial"/>
        </w:rPr>
        <w:t>.м</w:t>
      </w:r>
      <w:proofErr w:type="gramEnd"/>
      <w:r w:rsidRPr="00AD506E">
        <w:rPr>
          <w:rFonts w:ascii="Arial" w:hAnsi="Arial" w:cs="Arial"/>
        </w:rPr>
        <w:t>, кадастровый №___________________</w:t>
      </w:r>
    </w:p>
    <w:p w:rsidR="00552DEA" w:rsidRPr="00AD506E" w:rsidRDefault="00552DEA" w:rsidP="00552DEA">
      <w:pPr>
        <w:pStyle w:val="2"/>
        <w:ind w:firstLine="0"/>
        <w:rPr>
          <w:rFonts w:ascii="Arial" w:hAnsi="Arial" w:cs="Arial"/>
        </w:rPr>
      </w:pPr>
      <w:r w:rsidRPr="00AD506E">
        <w:rPr>
          <w:rFonts w:ascii="Arial" w:hAnsi="Arial" w:cs="Arial"/>
        </w:rPr>
        <w:t xml:space="preserve">                                                                       </w:t>
      </w:r>
    </w:p>
    <w:p w:rsidR="00552DEA" w:rsidRPr="00AD506E" w:rsidRDefault="00552DEA" w:rsidP="00552DEA">
      <w:pPr>
        <w:rPr>
          <w:rFonts w:ascii="Arial" w:hAnsi="Arial" w:cs="Arial"/>
        </w:rPr>
      </w:pPr>
      <w:proofErr w:type="gramStart"/>
      <w:r w:rsidRPr="00AD506E">
        <w:rPr>
          <w:rFonts w:ascii="Arial" w:hAnsi="Arial" w:cs="Arial"/>
        </w:rPr>
        <w:t>расположенный</w:t>
      </w:r>
      <w:proofErr w:type="gramEnd"/>
      <w:r w:rsidRPr="00AD506E">
        <w:rPr>
          <w:rFonts w:ascii="Arial" w:hAnsi="Arial" w:cs="Arial"/>
        </w:rPr>
        <w:t xml:space="preserve"> по адресу:</w:t>
      </w:r>
      <w:r w:rsidRPr="00AD506E">
        <w:rPr>
          <w:rFonts w:ascii="Arial" w:hAnsi="Arial" w:cs="Arial"/>
          <w:b/>
          <w:bCs/>
        </w:rPr>
        <w:t xml:space="preserve"> </w:t>
      </w:r>
      <w:r w:rsidRPr="00AD506E">
        <w:rPr>
          <w:rFonts w:ascii="Arial" w:hAnsi="Arial" w:cs="Arial"/>
        </w:rPr>
        <w:t>___________________________________________</w:t>
      </w:r>
      <w:r w:rsidR="00413A7D" w:rsidRPr="00AD506E">
        <w:rPr>
          <w:rFonts w:ascii="Arial" w:hAnsi="Arial" w:cs="Arial"/>
        </w:rPr>
        <w:t>___</w:t>
      </w:r>
      <w:r w:rsidRPr="00AD506E">
        <w:rPr>
          <w:rFonts w:ascii="Arial" w:hAnsi="Arial" w:cs="Arial"/>
        </w:rPr>
        <w:t>_____,</w:t>
      </w:r>
    </w:p>
    <w:p w:rsidR="00552DEA" w:rsidRPr="00AD506E" w:rsidRDefault="00552DEA" w:rsidP="00552DEA">
      <w:pPr>
        <w:rPr>
          <w:rFonts w:ascii="Arial" w:hAnsi="Arial" w:cs="Arial"/>
        </w:rPr>
      </w:pPr>
    </w:p>
    <w:p w:rsidR="00552DEA" w:rsidRPr="00AD506E" w:rsidRDefault="00552DEA" w:rsidP="00552DEA">
      <w:pPr>
        <w:rPr>
          <w:rFonts w:ascii="Arial" w:hAnsi="Arial" w:cs="Arial"/>
        </w:rPr>
      </w:pPr>
      <w:r w:rsidRPr="00AD506E">
        <w:rPr>
          <w:rFonts w:ascii="Arial" w:hAnsi="Arial" w:cs="Arial"/>
        </w:rPr>
        <w:t xml:space="preserve">из категории________________________________________________________________ </w:t>
      </w:r>
    </w:p>
    <w:p w:rsidR="00552DEA" w:rsidRPr="00AD506E" w:rsidRDefault="00552DEA" w:rsidP="00552DEA">
      <w:pPr>
        <w:rPr>
          <w:rFonts w:ascii="Arial" w:hAnsi="Arial" w:cs="Arial"/>
        </w:rPr>
      </w:pPr>
      <w:r w:rsidRPr="00AD506E">
        <w:rPr>
          <w:rFonts w:ascii="Arial" w:hAnsi="Arial" w:cs="Arial"/>
        </w:rPr>
        <w:tab/>
      </w:r>
      <w:r w:rsidRPr="00AD506E">
        <w:rPr>
          <w:rFonts w:ascii="Arial" w:hAnsi="Arial" w:cs="Arial"/>
        </w:rPr>
        <w:tab/>
        <w:t xml:space="preserve">                    (в соответствии с документами земельного кадастра)</w:t>
      </w:r>
    </w:p>
    <w:p w:rsidR="00552DEA" w:rsidRPr="00AD506E" w:rsidRDefault="00552DEA" w:rsidP="00552DEA">
      <w:pPr>
        <w:rPr>
          <w:rFonts w:ascii="Arial" w:hAnsi="Arial" w:cs="Arial"/>
        </w:rPr>
      </w:pPr>
      <w:r w:rsidRPr="00AD506E">
        <w:rPr>
          <w:rFonts w:ascii="Arial" w:hAnsi="Arial" w:cs="Arial"/>
        </w:rPr>
        <w:t>в категорию_________________________________________________________________</w:t>
      </w:r>
    </w:p>
    <w:p w:rsidR="00552DEA" w:rsidRPr="00AD506E" w:rsidRDefault="00552DEA" w:rsidP="00552DEA">
      <w:pPr>
        <w:rPr>
          <w:rFonts w:ascii="Arial" w:hAnsi="Arial" w:cs="Arial"/>
        </w:rPr>
      </w:pPr>
      <w:r w:rsidRPr="00AD506E">
        <w:rPr>
          <w:rFonts w:ascii="Arial" w:hAnsi="Arial" w:cs="Arial"/>
        </w:rPr>
        <w:t xml:space="preserve">с разрешенным использованием________________________________________________ </w:t>
      </w:r>
      <w:r w:rsidRPr="00AD506E">
        <w:rPr>
          <w:rFonts w:ascii="Arial" w:hAnsi="Arial" w:cs="Arial"/>
        </w:rPr>
        <w:lastRenderedPageBreak/>
        <w:t>обоснование необходимости изменение категории участка_________________________</w:t>
      </w:r>
    </w:p>
    <w:p w:rsidR="00552DEA" w:rsidRPr="00AD506E" w:rsidRDefault="00552DEA" w:rsidP="00552DEA">
      <w:pPr>
        <w:rPr>
          <w:rFonts w:ascii="Arial" w:hAnsi="Arial" w:cs="Arial"/>
        </w:rPr>
      </w:pPr>
      <w:r w:rsidRPr="00AD506E">
        <w:rPr>
          <w:rFonts w:ascii="Arial" w:hAnsi="Arial" w:cs="Arial"/>
        </w:rPr>
        <w:t>___________________________________________________________________________</w:t>
      </w:r>
    </w:p>
    <w:p w:rsidR="00552DEA" w:rsidRPr="00AD506E" w:rsidRDefault="00552DEA" w:rsidP="00552DEA">
      <w:pPr>
        <w:rPr>
          <w:rFonts w:ascii="Arial" w:hAnsi="Arial" w:cs="Arial"/>
        </w:rPr>
      </w:pPr>
      <w:r w:rsidRPr="00AD506E">
        <w:rPr>
          <w:rFonts w:ascii="Arial" w:hAnsi="Arial" w:cs="Arial"/>
        </w:rPr>
        <w:t>При этом сообщаю следующие дополнительные сведения об участке:</w:t>
      </w:r>
    </w:p>
    <w:p w:rsidR="00552DEA" w:rsidRPr="00AD506E" w:rsidRDefault="00552DEA" w:rsidP="00552DEA">
      <w:pPr>
        <w:rPr>
          <w:rFonts w:ascii="Arial" w:hAnsi="Arial" w:cs="Arial"/>
        </w:rPr>
      </w:pPr>
      <w:r w:rsidRPr="00AD506E">
        <w:rPr>
          <w:rFonts w:ascii="Arial" w:hAnsi="Arial" w:cs="Arial"/>
        </w:rPr>
        <w:t>1. Правовой документ, на основании которого используется земельный участок: ___________________________________________________________________________.</w:t>
      </w:r>
    </w:p>
    <w:p w:rsidR="00552DEA" w:rsidRPr="00AD506E" w:rsidRDefault="00552DEA" w:rsidP="00552DEA">
      <w:pPr>
        <w:rPr>
          <w:rFonts w:ascii="Arial" w:hAnsi="Arial" w:cs="Arial"/>
        </w:rPr>
      </w:pPr>
      <w:r w:rsidRPr="00AD506E">
        <w:rPr>
          <w:rFonts w:ascii="Arial" w:hAnsi="Arial" w:cs="Arial"/>
        </w:rPr>
        <w:t>2. Ограничения использования и обременения земельного участка ___________________________________________________________________________.</w:t>
      </w:r>
    </w:p>
    <w:p w:rsidR="00552DEA" w:rsidRPr="00AD506E" w:rsidRDefault="00552DEA" w:rsidP="00552DEA">
      <w:pPr>
        <w:rPr>
          <w:rFonts w:ascii="Arial" w:hAnsi="Arial" w:cs="Arial"/>
        </w:rPr>
      </w:pPr>
    </w:p>
    <w:p w:rsidR="00552DEA" w:rsidRPr="00AD506E" w:rsidRDefault="00552DEA" w:rsidP="00552DEA">
      <w:pPr>
        <w:rPr>
          <w:rFonts w:ascii="Arial" w:hAnsi="Arial" w:cs="Arial"/>
          <w:b/>
          <w:bCs/>
        </w:rPr>
      </w:pPr>
      <w:r w:rsidRPr="00AD506E">
        <w:rPr>
          <w:rFonts w:ascii="Arial" w:hAnsi="Arial" w:cs="Arial"/>
          <w:b/>
          <w:bCs/>
        </w:rPr>
        <w:t>Заявитель:</w:t>
      </w:r>
    </w:p>
    <w:p w:rsidR="00552DEA" w:rsidRPr="00AD506E" w:rsidRDefault="00552DEA" w:rsidP="00552DEA">
      <w:pPr>
        <w:rPr>
          <w:rFonts w:ascii="Arial" w:hAnsi="Arial" w:cs="Arial"/>
        </w:rPr>
      </w:pPr>
      <w:r w:rsidRPr="00AD506E">
        <w:rPr>
          <w:rFonts w:ascii="Arial" w:hAnsi="Arial" w:cs="Arial"/>
        </w:rPr>
        <w:t xml:space="preserve">______________________________         ___________________    </w:t>
      </w:r>
      <w:r w:rsidR="00413A7D" w:rsidRPr="00AD506E">
        <w:rPr>
          <w:rFonts w:ascii="Arial" w:hAnsi="Arial" w:cs="Arial"/>
        </w:rPr>
        <w:t xml:space="preserve"> </w:t>
      </w:r>
      <w:r w:rsidRPr="00AD506E">
        <w:rPr>
          <w:rFonts w:ascii="Arial" w:hAnsi="Arial" w:cs="Arial"/>
        </w:rPr>
        <w:t>_</w:t>
      </w:r>
      <w:r w:rsidR="00413A7D" w:rsidRPr="00AD506E">
        <w:rPr>
          <w:rFonts w:ascii="Arial" w:hAnsi="Arial" w:cs="Arial"/>
        </w:rPr>
        <w:t>_</w:t>
      </w:r>
      <w:r w:rsidRPr="00AD506E">
        <w:rPr>
          <w:rFonts w:ascii="Arial" w:hAnsi="Arial" w:cs="Arial"/>
        </w:rPr>
        <w:t>_______________</w:t>
      </w:r>
    </w:p>
    <w:p w:rsidR="00552DEA" w:rsidRPr="00AD506E" w:rsidRDefault="00552DEA" w:rsidP="00552DEA">
      <w:pPr>
        <w:rPr>
          <w:rFonts w:ascii="Arial" w:hAnsi="Arial" w:cs="Arial"/>
        </w:rPr>
      </w:pPr>
      <w:r w:rsidRPr="00AD506E">
        <w:rPr>
          <w:rFonts w:ascii="Arial" w:hAnsi="Arial" w:cs="Arial"/>
        </w:rPr>
        <w:t xml:space="preserve">                           (Должность)                                                (Подпись)                                  (Ф.И.О.)</w:t>
      </w:r>
    </w:p>
    <w:p w:rsidR="00552DEA" w:rsidRPr="00AD506E" w:rsidRDefault="00552DEA" w:rsidP="00552DEA">
      <w:pPr>
        <w:rPr>
          <w:rFonts w:ascii="Arial" w:hAnsi="Arial" w:cs="Arial"/>
        </w:rPr>
      </w:pPr>
      <w:r w:rsidRPr="00AD506E">
        <w:rPr>
          <w:rFonts w:ascii="Arial" w:hAnsi="Arial" w:cs="Arial"/>
        </w:rPr>
        <w:t xml:space="preserve">                                                                                                                                                  м.п.</w:t>
      </w:r>
    </w:p>
    <w:p w:rsidR="00552DEA" w:rsidRPr="00AD506E" w:rsidRDefault="00552DEA" w:rsidP="00552DEA">
      <w:pPr>
        <w:rPr>
          <w:rFonts w:ascii="Arial" w:hAnsi="Arial" w:cs="Arial"/>
        </w:rPr>
      </w:pPr>
      <w:r w:rsidRPr="00AD506E">
        <w:rPr>
          <w:rFonts w:ascii="Arial" w:hAnsi="Arial" w:cs="Arial"/>
        </w:rPr>
        <w:t xml:space="preserve">Контактное лицо, телефон для связи:______________________________________________                    </w:t>
      </w:r>
      <w:r w:rsidRPr="00AD506E">
        <w:rPr>
          <w:rFonts w:ascii="Arial" w:hAnsi="Arial" w:cs="Arial"/>
        </w:rPr>
        <w:tab/>
      </w:r>
      <w:r w:rsidRPr="00AD506E">
        <w:rPr>
          <w:rFonts w:ascii="Arial" w:hAnsi="Arial" w:cs="Arial"/>
        </w:rPr>
        <w:tab/>
      </w:r>
      <w:r w:rsidRPr="00AD506E">
        <w:rPr>
          <w:rFonts w:ascii="Arial" w:hAnsi="Arial" w:cs="Arial"/>
        </w:rPr>
        <w:tab/>
      </w:r>
      <w:r w:rsidRPr="00AD506E">
        <w:rPr>
          <w:rFonts w:ascii="Arial" w:hAnsi="Arial" w:cs="Arial"/>
        </w:rPr>
        <w:tab/>
      </w:r>
    </w:p>
    <w:p w:rsidR="00552DEA" w:rsidRPr="00AD506E" w:rsidRDefault="00552DEA" w:rsidP="00552DEA">
      <w:pPr>
        <w:rPr>
          <w:rFonts w:ascii="Arial" w:hAnsi="Arial" w:cs="Arial"/>
        </w:rPr>
      </w:pPr>
      <w:r w:rsidRPr="00AD506E">
        <w:rPr>
          <w:rFonts w:ascii="Arial" w:hAnsi="Arial" w:cs="Arial"/>
        </w:rPr>
        <w:t xml:space="preserve">«____»  _____________ </w:t>
      </w:r>
      <w:r w:rsidR="00413A7D" w:rsidRPr="00AD506E">
        <w:rPr>
          <w:rFonts w:ascii="Arial" w:hAnsi="Arial" w:cs="Arial"/>
        </w:rPr>
        <w:t xml:space="preserve">20__ </w:t>
      </w:r>
      <w:r w:rsidRPr="00AD506E">
        <w:rPr>
          <w:rFonts w:ascii="Arial" w:hAnsi="Arial" w:cs="Arial"/>
        </w:rPr>
        <w:t>г.</w:t>
      </w:r>
    </w:p>
    <w:p w:rsidR="009E4019" w:rsidRPr="00AD506E" w:rsidRDefault="009E4019" w:rsidP="00D539FC">
      <w:pPr>
        <w:pStyle w:val="ConsPlusNormal"/>
        <w:widowControl/>
        <w:ind w:firstLine="0"/>
        <w:rPr>
          <w:color w:val="000000"/>
          <w:sz w:val="24"/>
          <w:szCs w:val="24"/>
        </w:rPr>
      </w:pPr>
      <w:r w:rsidRPr="00AD506E">
        <w:rPr>
          <w:color w:val="000000"/>
          <w:sz w:val="24"/>
          <w:szCs w:val="24"/>
        </w:rPr>
        <w:t xml:space="preserve"> </w:t>
      </w:r>
    </w:p>
    <w:p w:rsidR="00C2554F" w:rsidRPr="00AD506E" w:rsidRDefault="00C2554F" w:rsidP="00D539FC">
      <w:pPr>
        <w:pStyle w:val="ConsPlusNormal"/>
        <w:widowControl/>
        <w:ind w:firstLine="0"/>
        <w:rPr>
          <w:color w:val="000000"/>
          <w:sz w:val="24"/>
          <w:szCs w:val="24"/>
        </w:rPr>
      </w:pPr>
    </w:p>
    <w:p w:rsidR="00C2554F" w:rsidRPr="00AD506E" w:rsidRDefault="00C2554F" w:rsidP="00D539FC">
      <w:pPr>
        <w:pStyle w:val="ConsPlusNormal"/>
        <w:widowControl/>
        <w:ind w:firstLine="0"/>
        <w:rPr>
          <w:color w:val="000000"/>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AD506E" w:rsidRDefault="00AD506E" w:rsidP="00D539FC">
      <w:pPr>
        <w:pStyle w:val="ConsPlusNonformat"/>
        <w:ind w:left="4820"/>
        <w:jc w:val="right"/>
        <w:rPr>
          <w:rFonts w:ascii="Arial" w:hAnsi="Arial" w:cs="Arial"/>
          <w:sz w:val="24"/>
          <w:szCs w:val="24"/>
        </w:rPr>
      </w:pPr>
    </w:p>
    <w:p w:rsidR="00D539FC" w:rsidRPr="00AD506E" w:rsidRDefault="00D539FC" w:rsidP="00D539FC">
      <w:pPr>
        <w:pStyle w:val="ConsPlusNonformat"/>
        <w:ind w:left="4820"/>
        <w:jc w:val="right"/>
        <w:rPr>
          <w:rFonts w:ascii="Arial" w:hAnsi="Arial" w:cs="Arial"/>
          <w:sz w:val="24"/>
          <w:szCs w:val="24"/>
        </w:rPr>
      </w:pPr>
      <w:r w:rsidRPr="00AD506E">
        <w:rPr>
          <w:rFonts w:ascii="Arial" w:hAnsi="Arial" w:cs="Arial"/>
          <w:sz w:val="24"/>
          <w:szCs w:val="24"/>
        </w:rPr>
        <w:lastRenderedPageBreak/>
        <w:t xml:space="preserve">Приложение </w:t>
      </w:r>
      <w:r w:rsidR="00602F4E" w:rsidRPr="00AD506E">
        <w:rPr>
          <w:rFonts w:ascii="Arial" w:hAnsi="Arial" w:cs="Arial"/>
          <w:sz w:val="24"/>
          <w:szCs w:val="24"/>
        </w:rPr>
        <w:t>№</w:t>
      </w:r>
      <w:r w:rsidR="00086266" w:rsidRPr="00AD506E">
        <w:rPr>
          <w:rFonts w:ascii="Arial" w:hAnsi="Arial" w:cs="Arial"/>
          <w:sz w:val="24"/>
          <w:szCs w:val="24"/>
        </w:rPr>
        <w:t>2</w:t>
      </w:r>
    </w:p>
    <w:p w:rsidR="009E4019" w:rsidRPr="00AD506E" w:rsidRDefault="00D539FC" w:rsidP="00C877EA">
      <w:pPr>
        <w:tabs>
          <w:tab w:val="left" w:pos="7560"/>
          <w:tab w:val="left" w:pos="7920"/>
        </w:tabs>
        <w:ind w:left="2835"/>
        <w:jc w:val="right"/>
        <w:rPr>
          <w:rFonts w:ascii="Arial" w:hAnsi="Arial" w:cs="Arial"/>
          <w:bCs/>
        </w:rPr>
      </w:pPr>
      <w:r w:rsidRPr="00AD506E">
        <w:rPr>
          <w:rFonts w:ascii="Arial" w:hAnsi="Arial" w:cs="Arial"/>
        </w:rPr>
        <w:t>к административному регламенту</w:t>
      </w:r>
      <w:r w:rsidRPr="00AD506E">
        <w:rPr>
          <w:rFonts w:ascii="Arial" w:hAnsi="Arial" w:cs="Arial"/>
          <w:b/>
          <w:bCs/>
        </w:rPr>
        <w:t xml:space="preserve"> </w:t>
      </w:r>
      <w:r w:rsidRPr="00AD506E">
        <w:rPr>
          <w:rFonts w:ascii="Arial" w:hAnsi="Arial" w:cs="Arial"/>
          <w:bCs/>
        </w:rPr>
        <w:t xml:space="preserve">по предоставлению </w:t>
      </w:r>
      <w:r w:rsidR="007433D2" w:rsidRPr="00AD506E">
        <w:rPr>
          <w:rFonts w:ascii="Arial" w:hAnsi="Arial" w:cs="Arial"/>
          <w:bCs/>
        </w:rPr>
        <w:t xml:space="preserve">Администрацией </w:t>
      </w:r>
      <w:r w:rsidR="00B20D0B" w:rsidRPr="00AD506E">
        <w:rPr>
          <w:rFonts w:ascii="Arial" w:hAnsi="Arial" w:cs="Arial"/>
          <w:bCs/>
        </w:rPr>
        <w:t>Клюквинского</w:t>
      </w:r>
      <w:r w:rsidR="007433D2" w:rsidRPr="00AD506E">
        <w:rPr>
          <w:rFonts w:ascii="Arial" w:hAnsi="Arial" w:cs="Arial"/>
          <w:bCs/>
        </w:rPr>
        <w:t xml:space="preserve"> сель</w:t>
      </w:r>
      <w:r w:rsidR="00E56AE2" w:rsidRPr="00AD506E">
        <w:rPr>
          <w:rFonts w:ascii="Arial" w:hAnsi="Arial" w:cs="Arial"/>
          <w:bCs/>
        </w:rPr>
        <w:t>совета</w:t>
      </w:r>
      <w:r w:rsidR="007433D2" w:rsidRPr="00AD506E">
        <w:rPr>
          <w:rFonts w:ascii="Arial" w:hAnsi="Arial" w:cs="Arial"/>
          <w:bCs/>
        </w:rPr>
        <w:t xml:space="preserve"> </w:t>
      </w:r>
      <w:r w:rsidR="00B20D0B" w:rsidRPr="00AD506E">
        <w:rPr>
          <w:rFonts w:ascii="Arial" w:hAnsi="Arial" w:cs="Arial"/>
          <w:bCs/>
        </w:rPr>
        <w:t>Курского</w:t>
      </w:r>
      <w:r w:rsidR="007433D2" w:rsidRPr="00AD506E">
        <w:rPr>
          <w:rFonts w:ascii="Arial" w:hAnsi="Arial" w:cs="Arial"/>
          <w:bCs/>
        </w:rPr>
        <w:t xml:space="preserve"> района </w:t>
      </w:r>
      <w:r w:rsidR="00C877EA" w:rsidRPr="00AD506E">
        <w:rPr>
          <w:rFonts w:ascii="Arial" w:hAnsi="Arial" w:cs="Arial"/>
          <w:bCs/>
        </w:rPr>
        <w:t>муниципальной услуги «</w:t>
      </w:r>
      <w:r w:rsidR="007433D2" w:rsidRPr="00AD506E">
        <w:rPr>
          <w:rFonts w:ascii="Arial" w:hAnsi="Arial" w:cs="Arial"/>
          <w:b/>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00C877EA" w:rsidRPr="00AD506E">
        <w:rPr>
          <w:rFonts w:ascii="Arial" w:hAnsi="Arial" w:cs="Arial"/>
          <w:bCs/>
        </w:rPr>
        <w:t>»</w:t>
      </w:r>
    </w:p>
    <w:p w:rsidR="00C877EA" w:rsidRPr="00AD506E" w:rsidRDefault="00C877EA" w:rsidP="00C877EA">
      <w:pPr>
        <w:tabs>
          <w:tab w:val="left" w:pos="7560"/>
          <w:tab w:val="left" w:pos="7920"/>
        </w:tabs>
        <w:ind w:left="2835"/>
        <w:jc w:val="right"/>
        <w:rPr>
          <w:rFonts w:ascii="Arial" w:hAnsi="Arial" w:cs="Arial"/>
          <w:color w:val="000000"/>
        </w:rPr>
      </w:pPr>
    </w:p>
    <w:p w:rsidR="0089770A" w:rsidRPr="00AD506E" w:rsidRDefault="00D453C5" w:rsidP="00525448">
      <w:pPr>
        <w:jc w:val="center"/>
        <w:rPr>
          <w:rFonts w:ascii="Arial" w:hAnsi="Arial" w:cs="Arial"/>
          <w:b/>
          <w:color w:val="000000"/>
        </w:rPr>
      </w:pPr>
      <w:r w:rsidRPr="00AD506E">
        <w:rPr>
          <w:rFonts w:ascii="Arial" w:hAnsi="Arial" w:cs="Arial"/>
          <w:b/>
          <w:color w:val="000000"/>
        </w:rPr>
        <w:t>Блок</w:t>
      </w:r>
      <w:r w:rsidR="001822F7" w:rsidRPr="00AD506E">
        <w:rPr>
          <w:rFonts w:ascii="Arial" w:hAnsi="Arial" w:cs="Arial"/>
          <w:b/>
          <w:color w:val="000000"/>
        </w:rPr>
        <w:t>-</w:t>
      </w:r>
      <w:r w:rsidRPr="00AD506E">
        <w:rPr>
          <w:rFonts w:ascii="Arial" w:hAnsi="Arial" w:cs="Arial"/>
          <w:b/>
          <w:color w:val="000000"/>
        </w:rPr>
        <w:t xml:space="preserve">схема последовательности </w:t>
      </w:r>
      <w:r w:rsidR="009E4019" w:rsidRPr="00AD506E">
        <w:rPr>
          <w:rFonts w:ascii="Arial" w:hAnsi="Arial" w:cs="Arial"/>
          <w:b/>
          <w:color w:val="000000"/>
        </w:rPr>
        <w:t xml:space="preserve">административных действий при </w:t>
      </w:r>
      <w:r w:rsidR="000F1E06" w:rsidRPr="00AD506E">
        <w:rPr>
          <w:rFonts w:ascii="Arial" w:hAnsi="Arial" w:cs="Arial"/>
          <w:b/>
          <w:color w:val="000000"/>
        </w:rPr>
        <w:t xml:space="preserve">предоставлении </w:t>
      </w:r>
      <w:r w:rsidR="00C877EA" w:rsidRPr="00AD506E">
        <w:rPr>
          <w:rFonts w:ascii="Arial" w:hAnsi="Arial" w:cs="Arial"/>
          <w:b/>
          <w:color w:val="000000"/>
        </w:rPr>
        <w:t>муниципальной</w:t>
      </w:r>
      <w:r w:rsidR="000F1E06" w:rsidRPr="00AD506E">
        <w:rPr>
          <w:rFonts w:ascii="Arial" w:hAnsi="Arial" w:cs="Arial"/>
          <w:b/>
          <w:color w:val="000000"/>
        </w:rPr>
        <w:t xml:space="preserve"> услуги</w:t>
      </w:r>
    </w:p>
    <w:p w:rsidR="00825399" w:rsidRPr="00AD506E" w:rsidRDefault="00825399" w:rsidP="00483379">
      <w:pPr>
        <w:rPr>
          <w:rFonts w:ascii="Arial" w:hAnsi="Arial" w:cs="Arial"/>
          <w:b/>
          <w:color w:val="000000"/>
        </w:rPr>
      </w:pPr>
    </w:p>
    <w:p w:rsidR="00825399" w:rsidRPr="00AD506E" w:rsidRDefault="00AD506E" w:rsidP="00825399">
      <w:pPr>
        <w:jc w:val="center"/>
        <w:rPr>
          <w:rFonts w:ascii="Arial" w:hAnsi="Arial" w:cs="Arial"/>
        </w:rPr>
      </w:pPr>
      <w:r w:rsidRPr="00AD506E">
        <w:rPr>
          <w:rFonts w:ascii="Arial" w:hAnsi="Arial" w:cs="Arial"/>
          <w:noProof/>
          <w:lang w:eastAsia="ru-RU"/>
        </w:rPr>
        <w:pict>
          <v:rect id="_x0000_s1060" style="position:absolute;left:0;text-align:left;margin-left:126.8pt;margin-top:7.3pt;width:189pt;height:78.1pt;z-index:251657728">
            <v:textbox>
              <w:txbxContent>
                <w:p w:rsidR="00C2554F" w:rsidRPr="00602F4E" w:rsidRDefault="00C2554F" w:rsidP="00825399">
                  <w:pPr>
                    <w:jc w:val="center"/>
                  </w:pPr>
                  <w:r w:rsidRPr="00602F4E">
                    <w:t>Прием и регистрация ходатайства и документов, необходимых для предоставления муниципальной услуги</w:t>
                  </w:r>
                </w:p>
              </w:txbxContent>
            </v:textbox>
          </v:rect>
        </w:pict>
      </w:r>
    </w:p>
    <w:p w:rsidR="00825399" w:rsidRPr="00AD506E" w:rsidRDefault="00825399" w:rsidP="00825399">
      <w:pPr>
        <w:jc w:val="center"/>
        <w:rPr>
          <w:rFonts w:ascii="Arial" w:hAnsi="Arial" w:cs="Arial"/>
        </w:rPr>
      </w:pPr>
    </w:p>
    <w:p w:rsidR="00825399" w:rsidRPr="00AD506E" w:rsidRDefault="00825399" w:rsidP="00825399">
      <w:pPr>
        <w:jc w:val="center"/>
        <w:rPr>
          <w:rFonts w:ascii="Arial" w:hAnsi="Arial" w:cs="Arial"/>
        </w:rPr>
      </w:pPr>
    </w:p>
    <w:p w:rsidR="00825399" w:rsidRPr="00AD506E" w:rsidRDefault="00825399" w:rsidP="00825399">
      <w:pPr>
        <w:jc w:val="center"/>
        <w:rPr>
          <w:rFonts w:ascii="Arial" w:hAnsi="Arial" w:cs="Arial"/>
        </w:rPr>
      </w:pPr>
      <w:r w:rsidRPr="00AD506E">
        <w:rPr>
          <w:rFonts w:ascii="Arial" w:hAnsi="Arial" w:cs="Arial"/>
          <w:b/>
        </w:rPr>
        <w:t>Прием и регистрация</w:t>
      </w:r>
    </w:p>
    <w:p w:rsidR="00825399" w:rsidRPr="00AD506E" w:rsidRDefault="00825399" w:rsidP="00825399">
      <w:pPr>
        <w:jc w:val="center"/>
        <w:rPr>
          <w:rFonts w:ascii="Arial" w:hAnsi="Arial" w:cs="Arial"/>
        </w:rPr>
      </w:pPr>
      <w:bookmarkStart w:id="9" w:name="_GoBack"/>
      <w:bookmarkEnd w:id="9"/>
    </w:p>
    <w:p w:rsidR="00825399" w:rsidRPr="00AD506E" w:rsidRDefault="00825399" w:rsidP="00825399">
      <w:pPr>
        <w:jc w:val="center"/>
        <w:rPr>
          <w:rFonts w:ascii="Arial" w:hAnsi="Arial" w:cs="Arial"/>
        </w:rPr>
      </w:pPr>
    </w:p>
    <w:p w:rsidR="00825399" w:rsidRPr="00AD506E" w:rsidRDefault="00AD506E" w:rsidP="00825399">
      <w:pPr>
        <w:jc w:val="center"/>
        <w:rPr>
          <w:rFonts w:ascii="Arial" w:hAnsi="Arial" w:cs="Arial"/>
        </w:rPr>
      </w:pPr>
      <w:r w:rsidRPr="00AD506E">
        <w:rPr>
          <w:rFonts w:ascii="Arial" w:hAnsi="Arial" w:cs="Arial"/>
          <w:noProof/>
          <w:lang w:eastAsia="ru-RU"/>
        </w:rPr>
        <w:pict>
          <v:shapetype id="_x0000_t32" coordsize="21600,21600" o:spt="32" o:oned="t" path="m,l21600,21600e" filled="f">
            <v:path arrowok="t" fillok="f" o:connecttype="none"/>
            <o:lock v:ext="edit" shapetype="t"/>
          </v:shapetype>
          <v:shape id="_x0000_s1065" type="#_x0000_t32" style="position:absolute;left:0;text-align:left;margin-left:223.9pt;margin-top:2.6pt;width:.25pt;height:27.4pt;z-index:251662848" o:connectortype="straight">
            <v:stroke endarrow="block"/>
          </v:shape>
        </w:pict>
      </w:r>
    </w:p>
    <w:p w:rsidR="00825399" w:rsidRPr="00AD506E" w:rsidRDefault="00825399" w:rsidP="00825399">
      <w:pPr>
        <w:jc w:val="center"/>
        <w:rPr>
          <w:rFonts w:ascii="Arial" w:hAnsi="Arial" w:cs="Arial"/>
        </w:rPr>
      </w:pPr>
    </w:p>
    <w:p w:rsidR="00825399" w:rsidRPr="00AD506E" w:rsidRDefault="00AD506E" w:rsidP="00825399">
      <w:pPr>
        <w:jc w:val="center"/>
        <w:rPr>
          <w:rFonts w:ascii="Arial" w:hAnsi="Arial" w:cs="Arial"/>
        </w:rPr>
      </w:pPr>
      <w:r w:rsidRPr="00AD506E">
        <w:rPr>
          <w:rFonts w:ascii="Arial" w:hAnsi="Arial" w:cs="Arial"/>
          <w:noProof/>
          <w:lang w:eastAsia="ru-RU"/>
        </w:rPr>
        <w:pict>
          <v:rect id="_x0000_s1064" style="position:absolute;left:0;text-align:left;margin-left:129.05pt;margin-top:2.4pt;width:189pt;height:57.35pt;z-index:251661824">
            <v:textbox style="mso-next-textbox:#_x0000_s1064">
              <w:txbxContent>
                <w:p w:rsidR="00C2554F" w:rsidRPr="00602F4E" w:rsidRDefault="00C2554F" w:rsidP="00602F4E">
                  <w:pPr>
                    <w:jc w:val="center"/>
                    <w:rPr>
                      <w:sz w:val="18"/>
                      <w:szCs w:val="18"/>
                    </w:rPr>
                  </w:pPr>
                  <w:r w:rsidRPr="00602F4E">
                    <w:rPr>
                      <w:sz w:val="18"/>
                      <w:szCs w:val="18"/>
                    </w:rPr>
                    <w:t xml:space="preserve">формирование и направление  межведомственных запросов документов, необходимых для предоставления муниципальной услуги </w:t>
                  </w:r>
                </w:p>
                <w:p w:rsidR="00C2554F" w:rsidRPr="00602F4E" w:rsidRDefault="00C2554F" w:rsidP="00602F4E"/>
              </w:txbxContent>
            </v:textbox>
          </v:rect>
        </w:pict>
      </w:r>
    </w:p>
    <w:p w:rsidR="00825399" w:rsidRPr="00AD506E" w:rsidRDefault="00AD506E" w:rsidP="00825399">
      <w:pPr>
        <w:jc w:val="center"/>
        <w:rPr>
          <w:rFonts w:ascii="Arial" w:hAnsi="Arial" w:cs="Arial"/>
        </w:rPr>
      </w:pPr>
      <w:r w:rsidRPr="00AD506E">
        <w:rPr>
          <w:rFonts w:ascii="Arial" w:hAnsi="Arial" w:cs="Arial"/>
          <w:b/>
          <w:noProof/>
          <w:color w:val="000000"/>
          <w:lang w:eastAsia="ru-RU"/>
        </w:rPr>
        <w:pict>
          <v:shape id="_x0000_s1057" type="#_x0000_t32" style="position:absolute;left:0;text-align:left;margin-left:318.05pt;margin-top:226.65pt;width:0;height:0;z-index:251656704" o:connectortype="straight">
            <v:stroke endarrow="block"/>
          </v:shape>
        </w:pict>
      </w:r>
    </w:p>
    <w:p w:rsidR="00825399" w:rsidRPr="00AD506E" w:rsidRDefault="00825399" w:rsidP="00825399">
      <w:pPr>
        <w:rPr>
          <w:rFonts w:ascii="Arial" w:hAnsi="Arial" w:cs="Arial"/>
        </w:rPr>
      </w:pPr>
    </w:p>
    <w:p w:rsidR="00825399" w:rsidRPr="00AD506E" w:rsidRDefault="00825399" w:rsidP="00825399">
      <w:pPr>
        <w:rPr>
          <w:rFonts w:ascii="Arial" w:hAnsi="Arial" w:cs="Arial"/>
        </w:rPr>
      </w:pPr>
    </w:p>
    <w:p w:rsidR="00825399" w:rsidRPr="00AD506E" w:rsidRDefault="00AD506E" w:rsidP="00825399">
      <w:pPr>
        <w:rPr>
          <w:rFonts w:ascii="Arial" w:hAnsi="Arial" w:cs="Arial"/>
        </w:rPr>
      </w:pPr>
      <w:r w:rsidRPr="00AD506E">
        <w:rPr>
          <w:rFonts w:ascii="Arial" w:hAnsi="Arial" w:cs="Arial"/>
          <w:noProof/>
          <w:lang w:eastAsia="ru-RU"/>
        </w:rPr>
        <w:pict>
          <v:shape id="_x0000_s1061" type="#_x0000_t32" style="position:absolute;margin-left:224.2pt;margin-top:4.55pt;width:.2pt;height:21.7pt;z-index:251658752" o:connectortype="straight">
            <v:stroke endarrow="block"/>
          </v:shape>
        </w:pict>
      </w:r>
    </w:p>
    <w:p w:rsidR="00825399" w:rsidRPr="00AD506E" w:rsidRDefault="00AD506E" w:rsidP="00825399">
      <w:pPr>
        <w:rPr>
          <w:rFonts w:ascii="Arial" w:hAnsi="Arial" w:cs="Arial"/>
        </w:rPr>
      </w:pPr>
      <w:r w:rsidRPr="00AD506E">
        <w:rPr>
          <w:rFonts w:ascii="Arial" w:hAnsi="Arial" w:cs="Arial"/>
          <w:b/>
          <w:noProof/>
          <w:color w:val="000000"/>
          <w:lang w:eastAsia="ru-RU"/>
        </w:rPr>
        <w:pict>
          <v:shapetype id="_x0000_t109" coordsize="21600,21600" o:spt="109" path="m,l,21600r21600,l21600,xe">
            <v:stroke joinstyle="miter"/>
            <v:path gradientshapeok="t" o:connecttype="rect"/>
          </v:shapetype>
          <v:shape id="_x0000_s1050" type="#_x0000_t109" style="position:absolute;margin-left:129.05pt;margin-top:12.5pt;width:190.5pt;height:61.2pt;z-index:251651584">
            <v:textbox style="mso-next-textbox:#_x0000_s1050">
              <w:txbxContent>
                <w:p w:rsidR="00C2554F" w:rsidRPr="00602F4E" w:rsidRDefault="00C2554F" w:rsidP="00602F4E">
                  <w:pPr>
                    <w:jc w:val="center"/>
                  </w:pPr>
                  <w:r w:rsidRPr="00602F4E">
                    <w:t>Рассмотрение ходатайства о предоставлении муниципальной услуги</w:t>
                  </w:r>
                </w:p>
                <w:p w:rsidR="00C2554F" w:rsidRPr="005C3B72" w:rsidRDefault="00C2554F" w:rsidP="00825399"/>
              </w:txbxContent>
            </v:textbox>
          </v:shape>
        </w:pict>
      </w:r>
    </w:p>
    <w:p w:rsidR="00825399" w:rsidRPr="00AD506E" w:rsidRDefault="00825399" w:rsidP="00825399">
      <w:pPr>
        <w:tabs>
          <w:tab w:val="left" w:pos="6759"/>
        </w:tabs>
        <w:rPr>
          <w:rFonts w:ascii="Arial" w:hAnsi="Arial" w:cs="Arial"/>
        </w:rPr>
      </w:pPr>
      <w:r w:rsidRPr="00AD506E">
        <w:rPr>
          <w:rFonts w:ascii="Arial" w:hAnsi="Arial" w:cs="Arial"/>
        </w:rPr>
        <w:tab/>
      </w:r>
    </w:p>
    <w:p w:rsidR="00825399" w:rsidRPr="00AD506E" w:rsidRDefault="00825399" w:rsidP="00825399">
      <w:pPr>
        <w:rPr>
          <w:rFonts w:ascii="Arial" w:hAnsi="Arial" w:cs="Arial"/>
        </w:rPr>
      </w:pPr>
    </w:p>
    <w:p w:rsidR="00825399" w:rsidRPr="00AD506E" w:rsidRDefault="00825399" w:rsidP="00825399">
      <w:pPr>
        <w:rPr>
          <w:rFonts w:ascii="Arial" w:hAnsi="Arial" w:cs="Arial"/>
        </w:rPr>
      </w:pPr>
    </w:p>
    <w:p w:rsidR="00825399" w:rsidRPr="00AD506E" w:rsidRDefault="00825399" w:rsidP="00825399">
      <w:pPr>
        <w:tabs>
          <w:tab w:val="left" w:pos="8199"/>
        </w:tabs>
        <w:rPr>
          <w:rFonts w:ascii="Arial" w:hAnsi="Arial" w:cs="Arial"/>
        </w:rPr>
      </w:pPr>
      <w:r w:rsidRPr="00AD506E">
        <w:rPr>
          <w:rFonts w:ascii="Arial" w:hAnsi="Arial" w:cs="Arial"/>
        </w:rPr>
        <w:tab/>
      </w:r>
    </w:p>
    <w:p w:rsidR="00825399" w:rsidRPr="00AD506E" w:rsidRDefault="00AD506E" w:rsidP="00825399">
      <w:pPr>
        <w:rPr>
          <w:rFonts w:ascii="Arial" w:hAnsi="Arial" w:cs="Arial"/>
        </w:rPr>
      </w:pPr>
      <w:r w:rsidRPr="00AD506E">
        <w:rPr>
          <w:rFonts w:ascii="Arial" w:hAnsi="Arial" w:cs="Arial"/>
          <w:b/>
          <w:noProof/>
          <w:lang w:eastAsia="ru-RU"/>
        </w:rPr>
        <w:pict>
          <v:shape id="_x0000_s1051" type="#_x0000_t32" style="position:absolute;margin-left:224.3pt;margin-top:4.7pt;width:.05pt;height:28.7pt;z-index:251652608" o:connectortype="straight">
            <v:stroke endarrow="block"/>
          </v:shape>
        </w:pict>
      </w:r>
    </w:p>
    <w:p w:rsidR="00825399" w:rsidRPr="00AD506E" w:rsidRDefault="00825399" w:rsidP="00825399">
      <w:pPr>
        <w:rPr>
          <w:rFonts w:ascii="Arial" w:hAnsi="Arial" w:cs="Arial"/>
        </w:rPr>
      </w:pPr>
    </w:p>
    <w:p w:rsidR="00825399" w:rsidRPr="00AD506E" w:rsidRDefault="00AD506E" w:rsidP="00825399">
      <w:pPr>
        <w:rPr>
          <w:rFonts w:ascii="Arial" w:hAnsi="Arial" w:cs="Arial"/>
        </w:rPr>
      </w:pPr>
      <w:r w:rsidRPr="00AD506E">
        <w:rPr>
          <w:rFonts w:ascii="Arial" w:hAnsi="Arial" w:cs="Arial"/>
          <w:b/>
          <w:noProof/>
          <w:color w:val="000000"/>
          <w:lang w:eastAsia="ru-RU"/>
        </w:rPr>
        <w:pict>
          <v:shape id="_x0000_s1052" type="#_x0000_t109" style="position:absolute;margin-left:129.05pt;margin-top:5.8pt;width:195pt;height:78.95pt;z-index:251653632">
            <v:textbox style="mso-next-textbox:#_x0000_s1052">
              <w:txbxContent>
                <w:p w:rsidR="00C2554F" w:rsidRPr="00602F4E" w:rsidRDefault="00C2554F" w:rsidP="00602F4E">
                  <w:pPr>
                    <w:jc w:val="center"/>
                  </w:pPr>
                  <w:r w:rsidRPr="00602F4E">
                    <w:t>Подготовка акта о переводе (либо об отказе в переводе) земель или земельных участков из одной категории в другую</w:t>
                  </w:r>
                </w:p>
                <w:p w:rsidR="00C2554F" w:rsidRPr="00602F4E" w:rsidRDefault="00C2554F" w:rsidP="00602F4E"/>
              </w:txbxContent>
            </v:textbox>
          </v:shape>
        </w:pict>
      </w:r>
    </w:p>
    <w:p w:rsidR="00825399" w:rsidRPr="00AD506E" w:rsidRDefault="00825399" w:rsidP="00825399">
      <w:pPr>
        <w:rPr>
          <w:rFonts w:ascii="Arial" w:hAnsi="Arial" w:cs="Arial"/>
        </w:rPr>
      </w:pPr>
    </w:p>
    <w:p w:rsidR="00825399" w:rsidRPr="00AD506E" w:rsidRDefault="00825399" w:rsidP="00825399">
      <w:pPr>
        <w:rPr>
          <w:rFonts w:ascii="Arial" w:hAnsi="Arial" w:cs="Arial"/>
        </w:rPr>
      </w:pPr>
    </w:p>
    <w:p w:rsidR="00825399" w:rsidRPr="00AD506E" w:rsidRDefault="00825399" w:rsidP="00825399">
      <w:pPr>
        <w:rPr>
          <w:rFonts w:ascii="Arial" w:hAnsi="Arial" w:cs="Arial"/>
        </w:rPr>
      </w:pPr>
    </w:p>
    <w:p w:rsidR="00825399" w:rsidRPr="00AD506E" w:rsidRDefault="00825399" w:rsidP="00825399">
      <w:pPr>
        <w:rPr>
          <w:rFonts w:ascii="Arial" w:hAnsi="Arial" w:cs="Arial"/>
        </w:rPr>
      </w:pPr>
    </w:p>
    <w:p w:rsidR="00825399" w:rsidRPr="00AD506E" w:rsidRDefault="00825399" w:rsidP="00825399">
      <w:pPr>
        <w:rPr>
          <w:rFonts w:ascii="Arial" w:hAnsi="Arial" w:cs="Arial"/>
        </w:rPr>
      </w:pPr>
    </w:p>
    <w:p w:rsidR="00825399" w:rsidRPr="00AD506E" w:rsidRDefault="00AD506E" w:rsidP="00825399">
      <w:pPr>
        <w:rPr>
          <w:rFonts w:ascii="Arial" w:hAnsi="Arial" w:cs="Arial"/>
        </w:rPr>
      </w:pPr>
      <w:r w:rsidRPr="00AD506E">
        <w:rPr>
          <w:rFonts w:ascii="Arial" w:hAnsi="Arial" w:cs="Arial"/>
          <w:noProof/>
          <w:lang w:eastAsia="ru-RU"/>
        </w:rPr>
        <w:pict>
          <v:shape id="_x0000_s1063" type="#_x0000_t32" style="position:absolute;margin-left:324pt;margin-top:5.15pt;width:22.2pt;height:26.35pt;z-index:251660800" o:connectortype="straight">
            <v:stroke endarrow="block"/>
          </v:shape>
        </w:pict>
      </w:r>
      <w:r w:rsidRPr="00AD506E">
        <w:rPr>
          <w:rFonts w:ascii="Arial" w:hAnsi="Arial" w:cs="Arial"/>
          <w:b/>
          <w:noProof/>
          <w:color w:val="000000"/>
          <w:lang w:eastAsia="ru-RU"/>
        </w:rPr>
        <w:pict>
          <v:shape id="_x0000_s1055" type="#_x0000_t32" style="position:absolute;margin-left:223.7pt;margin-top:1.95pt;width:.05pt;height:25.15pt;z-index:251655680" o:connectortype="straight">
            <v:stroke endarrow="block"/>
          </v:shape>
        </w:pict>
      </w:r>
    </w:p>
    <w:p w:rsidR="00825399" w:rsidRPr="00AD506E" w:rsidRDefault="00AD506E" w:rsidP="00825399">
      <w:pPr>
        <w:rPr>
          <w:rFonts w:ascii="Arial" w:hAnsi="Arial" w:cs="Arial"/>
        </w:rPr>
      </w:pPr>
      <w:r w:rsidRPr="00AD506E">
        <w:rPr>
          <w:rFonts w:ascii="Arial" w:hAnsi="Arial" w:cs="Arial"/>
          <w:b/>
          <w:noProof/>
          <w:color w:val="000000"/>
          <w:lang w:eastAsia="ru-RU"/>
        </w:rPr>
        <w:pict>
          <v:shape id="_x0000_s1053" type="#_x0000_t109" style="position:absolute;margin-left:129.05pt;margin-top:10.8pt;width:195pt;height:92.1pt;z-index:251654656">
            <v:textbox style="mso-next-textbox:#_x0000_s1053">
              <w:txbxContent>
                <w:p w:rsidR="00C2554F" w:rsidRPr="00602F4E" w:rsidRDefault="00C2554F" w:rsidP="00602F4E">
                  <w:r w:rsidRPr="00602F4E">
                    <w:rPr>
                      <w:bCs/>
                    </w:rPr>
                    <w:t>Выдача заявителю  результата  предоставления муниципальной услуги</w:t>
                  </w:r>
                </w:p>
              </w:txbxContent>
            </v:textbox>
          </v:shape>
        </w:pict>
      </w:r>
    </w:p>
    <w:p w:rsidR="00825399" w:rsidRPr="00AD506E" w:rsidRDefault="00AD506E" w:rsidP="00825399">
      <w:pPr>
        <w:rPr>
          <w:rFonts w:ascii="Arial" w:hAnsi="Arial" w:cs="Arial"/>
        </w:rPr>
      </w:pPr>
      <w:r w:rsidRPr="00AD506E">
        <w:rPr>
          <w:rFonts w:ascii="Arial" w:hAnsi="Arial" w:cs="Arial"/>
          <w:noProof/>
          <w:lang w:eastAsia="ru-RU"/>
        </w:rPr>
        <w:pict>
          <v:shape id="_x0000_s1062" type="#_x0000_t109" style="position:absolute;margin-left:348pt;margin-top:4.55pt;width:153.75pt;height:65.1pt;z-index:251659776">
            <v:textbox style="mso-next-textbox:#_x0000_s1062">
              <w:txbxContent>
                <w:p w:rsidR="00C2554F" w:rsidRPr="00825399" w:rsidRDefault="00C2554F" w:rsidP="00825399">
                  <w:r w:rsidRPr="00602F4E">
                    <w:rPr>
                      <w:sz w:val="18"/>
                      <w:szCs w:val="18"/>
                    </w:rPr>
                    <w:t xml:space="preserve">Направление акта </w:t>
                  </w:r>
                  <w:r w:rsidRPr="00602F4E">
                    <w:rPr>
                      <w:rFonts w:eastAsia="Calibri"/>
                      <w:sz w:val="18"/>
                      <w:szCs w:val="18"/>
                      <w:lang w:eastAsia="ru-RU"/>
                    </w:rPr>
                    <w:t xml:space="preserve">в </w:t>
                  </w:r>
                  <w:r w:rsidRPr="00602F4E">
                    <w:rPr>
                      <w:sz w:val="18"/>
                      <w:szCs w:val="18"/>
                      <w:lang w:eastAsia="ru-RU"/>
                    </w:rPr>
                    <w:t>Управление Федеральной службы государственной регистрации, кадастра и картографии по Курской области</w:t>
                  </w:r>
                  <w:r>
                    <w:rPr>
                      <w:sz w:val="28"/>
                      <w:szCs w:val="28"/>
                      <w:lang w:eastAsia="ru-RU"/>
                    </w:rPr>
                    <w:t xml:space="preserve">  </w:t>
                  </w:r>
                </w:p>
              </w:txbxContent>
            </v:textbox>
          </v:shape>
        </w:pict>
      </w:r>
    </w:p>
    <w:p w:rsidR="00825399" w:rsidRPr="00AD506E" w:rsidRDefault="00825399" w:rsidP="00825399">
      <w:pPr>
        <w:rPr>
          <w:rFonts w:ascii="Arial" w:hAnsi="Arial" w:cs="Arial"/>
        </w:rPr>
      </w:pPr>
    </w:p>
    <w:p w:rsidR="00825399" w:rsidRPr="00AD506E" w:rsidRDefault="00825399" w:rsidP="00825399">
      <w:pPr>
        <w:rPr>
          <w:rFonts w:ascii="Arial" w:hAnsi="Arial" w:cs="Arial"/>
        </w:rPr>
      </w:pPr>
    </w:p>
    <w:p w:rsidR="00825399" w:rsidRPr="00AD506E" w:rsidRDefault="00825399" w:rsidP="00825399">
      <w:pPr>
        <w:rPr>
          <w:rFonts w:ascii="Arial" w:hAnsi="Arial" w:cs="Arial"/>
        </w:rPr>
      </w:pPr>
    </w:p>
    <w:p w:rsidR="00825399" w:rsidRPr="00AD506E" w:rsidRDefault="00825399" w:rsidP="00825399">
      <w:pPr>
        <w:rPr>
          <w:rFonts w:ascii="Arial" w:hAnsi="Arial" w:cs="Arial"/>
        </w:rPr>
      </w:pPr>
    </w:p>
    <w:p w:rsidR="00825399" w:rsidRPr="00AD506E" w:rsidRDefault="00825399" w:rsidP="00825399">
      <w:pPr>
        <w:rPr>
          <w:rFonts w:ascii="Arial" w:hAnsi="Arial" w:cs="Arial"/>
        </w:rPr>
      </w:pPr>
    </w:p>
    <w:p w:rsidR="00825399" w:rsidRPr="00AD506E" w:rsidRDefault="00825399" w:rsidP="00825399">
      <w:pPr>
        <w:rPr>
          <w:rFonts w:ascii="Arial" w:hAnsi="Arial" w:cs="Arial"/>
        </w:rPr>
      </w:pPr>
    </w:p>
    <w:p w:rsidR="00825399" w:rsidRPr="00AD506E" w:rsidRDefault="00825399" w:rsidP="00825399">
      <w:pPr>
        <w:rPr>
          <w:rFonts w:ascii="Arial" w:hAnsi="Arial" w:cs="Arial"/>
        </w:rPr>
      </w:pPr>
    </w:p>
    <w:p w:rsidR="00825399" w:rsidRPr="00AD506E" w:rsidRDefault="00825399" w:rsidP="00825399">
      <w:pPr>
        <w:tabs>
          <w:tab w:val="left" w:pos="3554"/>
        </w:tabs>
        <w:rPr>
          <w:rFonts w:ascii="Arial" w:hAnsi="Arial" w:cs="Arial"/>
        </w:rPr>
      </w:pPr>
      <w:r w:rsidRPr="00AD506E">
        <w:rPr>
          <w:rFonts w:ascii="Arial" w:hAnsi="Arial" w:cs="Arial"/>
        </w:rPr>
        <w:tab/>
      </w:r>
    </w:p>
    <w:p w:rsidR="00602F4E" w:rsidRPr="00AD506E" w:rsidRDefault="00602F4E" w:rsidP="00602F4E">
      <w:pPr>
        <w:tabs>
          <w:tab w:val="left" w:pos="786"/>
        </w:tabs>
        <w:ind w:firstLine="709"/>
        <w:jc w:val="both"/>
        <w:rPr>
          <w:rFonts w:ascii="Arial" w:hAnsi="Arial" w:cs="Arial"/>
          <w:color w:val="000000"/>
        </w:rPr>
      </w:pPr>
    </w:p>
    <w:p w:rsidR="00602F4E" w:rsidRPr="00AD506E" w:rsidRDefault="00602F4E" w:rsidP="00602F4E">
      <w:pPr>
        <w:tabs>
          <w:tab w:val="left" w:pos="786"/>
        </w:tabs>
        <w:ind w:firstLine="709"/>
        <w:jc w:val="both"/>
        <w:rPr>
          <w:rFonts w:ascii="Arial" w:hAnsi="Arial" w:cs="Arial"/>
          <w:color w:val="000000"/>
        </w:rPr>
      </w:pPr>
    </w:p>
    <w:p w:rsidR="00825399" w:rsidRPr="00AD506E" w:rsidRDefault="00825399" w:rsidP="00602F4E">
      <w:pPr>
        <w:jc w:val="center"/>
        <w:rPr>
          <w:rFonts w:ascii="Arial" w:hAnsi="Arial" w:cs="Arial"/>
        </w:rPr>
      </w:pPr>
    </w:p>
    <w:sectPr w:rsidR="00825399" w:rsidRPr="00AD506E" w:rsidSect="00AD506E">
      <w:headerReference w:type="default" r:id="rId19"/>
      <w:pgSz w:w="11906" w:h="16838"/>
      <w:pgMar w:top="1134" w:right="1361"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0A4" w:rsidRDefault="00E770A4" w:rsidP="00A87A39">
      <w:r>
        <w:separator/>
      </w:r>
    </w:p>
  </w:endnote>
  <w:endnote w:type="continuationSeparator" w:id="0">
    <w:p w:rsidR="00E770A4" w:rsidRDefault="00E770A4" w:rsidP="00A8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0A4" w:rsidRDefault="00E770A4" w:rsidP="00A87A39">
      <w:r>
        <w:separator/>
      </w:r>
    </w:p>
  </w:footnote>
  <w:footnote w:type="continuationSeparator" w:id="0">
    <w:p w:rsidR="00E770A4" w:rsidRDefault="00E770A4" w:rsidP="00A87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54F" w:rsidRDefault="00C2554F" w:rsidP="00A87A39">
    <w:pPr>
      <w:pStyle w:val="a6"/>
      <w:tabs>
        <w:tab w:val="left" w:pos="2865"/>
        <w:tab w:val="center" w:pos="4535"/>
      </w:tabs>
    </w:pPr>
    <w:r>
      <w:tab/>
    </w:r>
    <w:r>
      <w:tab/>
    </w:r>
    <w:r w:rsidR="00AD506E">
      <w:fldChar w:fldCharType="begin"/>
    </w:r>
    <w:r w:rsidR="00AD506E">
      <w:instrText xml:space="preserve"> PAGE   \* MERGEFORMAT </w:instrText>
    </w:r>
    <w:r w:rsidR="00AD506E">
      <w:fldChar w:fldCharType="separate"/>
    </w:r>
    <w:r w:rsidR="00AD506E">
      <w:rPr>
        <w:noProof/>
      </w:rPr>
      <w:t>4</w:t>
    </w:r>
    <w:r w:rsidR="00AD506E">
      <w:rPr>
        <w:noProof/>
      </w:rPr>
      <w:fldChar w:fldCharType="end"/>
    </w:r>
  </w:p>
  <w:p w:rsidR="00C2554F" w:rsidRDefault="00C2554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068"/>
        </w:tabs>
        <w:ind w:left="1068"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338"/>
        </w:tabs>
        <w:ind w:left="3338"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2415"/>
        </w:tabs>
        <w:ind w:left="2415"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2764"/>
        </w:tabs>
        <w:ind w:left="2764"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928"/>
        </w:tabs>
        <w:ind w:left="928"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2415"/>
        </w:tabs>
        <w:ind w:left="2415"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1776"/>
        </w:tabs>
        <w:ind w:left="1776"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1776"/>
        </w:tabs>
        <w:ind w:left="1776"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3048"/>
        </w:tabs>
        <w:ind w:left="3048"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2415"/>
        </w:tabs>
        <w:ind w:left="2415"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1069"/>
        </w:tabs>
        <w:ind w:left="1069" w:hanging="360"/>
      </w:pPr>
      <w:rPr>
        <w:rFonts w:ascii="Symbol" w:hAnsi="Symbol"/>
      </w:rPr>
    </w:lvl>
  </w:abstractNum>
  <w:abstractNum w:abstractNumId="13">
    <w:nsid w:val="00000010"/>
    <w:multiLevelType w:val="singleLevel"/>
    <w:tmpl w:val="00000010"/>
    <w:name w:val="WW8Num16"/>
    <w:lvl w:ilvl="0">
      <w:start w:val="1"/>
      <w:numFmt w:val="bullet"/>
      <w:lvlText w:val=""/>
      <w:lvlJc w:val="left"/>
      <w:pPr>
        <w:tabs>
          <w:tab w:val="num" w:pos="2415"/>
        </w:tabs>
        <w:ind w:left="2415" w:hanging="360"/>
      </w:pPr>
      <w:rPr>
        <w:rFonts w:ascii="Symbol" w:hAnsi="Symbol"/>
      </w:rPr>
    </w:lvl>
  </w:abstractNum>
  <w:abstractNum w:abstractNumId="14">
    <w:nsid w:val="00000011"/>
    <w:multiLevelType w:val="singleLevel"/>
    <w:tmpl w:val="00000011"/>
    <w:name w:val="WW8Num17"/>
    <w:lvl w:ilvl="0">
      <w:start w:val="1"/>
      <w:numFmt w:val="bullet"/>
      <w:lvlText w:val=""/>
      <w:lvlJc w:val="left"/>
      <w:pPr>
        <w:tabs>
          <w:tab w:val="num" w:pos="1440"/>
        </w:tabs>
        <w:ind w:left="1440" w:hanging="360"/>
      </w:pPr>
      <w:rPr>
        <w:rFonts w:ascii="Symbol" w:hAnsi="Symbol"/>
      </w:rPr>
    </w:lvl>
  </w:abstractNum>
  <w:abstractNum w:abstractNumId="15">
    <w:nsid w:val="00000012"/>
    <w:multiLevelType w:val="singleLevel"/>
    <w:tmpl w:val="00000012"/>
    <w:name w:val="WW8Num18"/>
    <w:lvl w:ilvl="0">
      <w:start w:val="1"/>
      <w:numFmt w:val="bullet"/>
      <w:lvlText w:val=""/>
      <w:lvlJc w:val="left"/>
      <w:pPr>
        <w:tabs>
          <w:tab w:val="num" w:pos="1776"/>
        </w:tabs>
        <w:ind w:left="1776" w:hanging="360"/>
      </w:pPr>
      <w:rPr>
        <w:rFonts w:ascii="Symbol" w:hAnsi="Symbol"/>
      </w:rPr>
    </w:lvl>
  </w:abstractNum>
  <w:abstractNum w:abstractNumId="16">
    <w:nsid w:val="00000013"/>
    <w:multiLevelType w:val="singleLevel"/>
    <w:tmpl w:val="00000013"/>
    <w:name w:val="WW8Num19"/>
    <w:lvl w:ilvl="0">
      <w:start w:val="1"/>
      <w:numFmt w:val="bullet"/>
      <w:lvlText w:val=""/>
      <w:lvlJc w:val="left"/>
      <w:pPr>
        <w:tabs>
          <w:tab w:val="num" w:pos="1776"/>
        </w:tabs>
        <w:ind w:left="1776" w:hanging="360"/>
      </w:pPr>
      <w:rPr>
        <w:rFonts w:ascii="Symbol" w:hAnsi="Symbol"/>
      </w:rPr>
    </w:lvl>
  </w:abstractNum>
  <w:abstractNum w:abstractNumId="17">
    <w:nsid w:val="00000016"/>
    <w:multiLevelType w:val="singleLevel"/>
    <w:tmpl w:val="00000016"/>
    <w:name w:val="WW8Num22"/>
    <w:lvl w:ilvl="0">
      <w:start w:val="1"/>
      <w:numFmt w:val="bullet"/>
      <w:lvlText w:val=""/>
      <w:lvlJc w:val="left"/>
      <w:pPr>
        <w:tabs>
          <w:tab w:val="num" w:pos="2415"/>
        </w:tabs>
        <w:ind w:left="2415" w:hanging="360"/>
      </w:pPr>
      <w:rPr>
        <w:rFonts w:ascii="Symbol" w:hAnsi="Symbol"/>
      </w:rPr>
    </w:lvl>
  </w:abstractNum>
  <w:abstractNum w:abstractNumId="18">
    <w:nsid w:val="00000017"/>
    <w:multiLevelType w:val="singleLevel"/>
    <w:tmpl w:val="00000017"/>
    <w:name w:val="WW8Num23"/>
    <w:lvl w:ilvl="0">
      <w:start w:val="1"/>
      <w:numFmt w:val="bullet"/>
      <w:lvlText w:val=""/>
      <w:lvlJc w:val="left"/>
      <w:pPr>
        <w:tabs>
          <w:tab w:val="num" w:pos="2415"/>
        </w:tabs>
        <w:ind w:left="2415" w:hanging="360"/>
      </w:pPr>
      <w:rPr>
        <w:rFonts w:ascii="Symbol" w:hAnsi="Symbol"/>
      </w:rPr>
    </w:lvl>
  </w:abstractNum>
  <w:abstractNum w:abstractNumId="19">
    <w:nsid w:val="00000018"/>
    <w:multiLevelType w:val="multilevel"/>
    <w:tmpl w:val="BBF8A388"/>
    <w:name w:val="WW8Num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6"/>
      <w:numFmt w:val="decimal"/>
      <w:isLgl/>
      <w:lvlText w:val="%1.%2.%3."/>
      <w:lvlJc w:val="left"/>
      <w:pPr>
        <w:tabs>
          <w:tab w:val="num" w:pos="2705"/>
        </w:tabs>
        <w:ind w:left="270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00000019"/>
    <w:multiLevelType w:val="singleLevel"/>
    <w:tmpl w:val="00000019"/>
    <w:name w:val="WW8Num25"/>
    <w:lvl w:ilvl="0">
      <w:start w:val="1"/>
      <w:numFmt w:val="bullet"/>
      <w:lvlText w:val=""/>
      <w:lvlJc w:val="left"/>
      <w:pPr>
        <w:tabs>
          <w:tab w:val="num" w:pos="1776"/>
        </w:tabs>
        <w:ind w:left="1776" w:hanging="360"/>
      </w:pPr>
      <w:rPr>
        <w:rFonts w:ascii="Symbol" w:hAnsi="Symbol"/>
      </w:rPr>
    </w:lvl>
  </w:abstractNum>
  <w:abstractNum w:abstractNumId="21">
    <w:nsid w:val="0000001B"/>
    <w:multiLevelType w:val="singleLevel"/>
    <w:tmpl w:val="0000001B"/>
    <w:name w:val="WW8Num27"/>
    <w:lvl w:ilvl="0">
      <w:start w:val="1"/>
      <w:numFmt w:val="bullet"/>
      <w:lvlText w:val=""/>
      <w:lvlJc w:val="left"/>
      <w:pPr>
        <w:tabs>
          <w:tab w:val="num" w:pos="1068"/>
        </w:tabs>
        <w:ind w:left="1068" w:hanging="360"/>
      </w:pPr>
      <w:rPr>
        <w:rFonts w:ascii="Symbol" w:hAnsi="Symbol"/>
      </w:rPr>
    </w:lvl>
  </w:abstractNum>
  <w:abstractNum w:abstractNumId="22">
    <w:nsid w:val="0000001D"/>
    <w:multiLevelType w:val="singleLevel"/>
    <w:tmpl w:val="0000001D"/>
    <w:name w:val="WW8Num29"/>
    <w:lvl w:ilvl="0">
      <w:start w:val="1"/>
      <w:numFmt w:val="bullet"/>
      <w:lvlText w:val=""/>
      <w:lvlJc w:val="left"/>
      <w:pPr>
        <w:tabs>
          <w:tab w:val="num" w:pos="1080"/>
        </w:tabs>
        <w:ind w:left="1080" w:hanging="360"/>
      </w:pPr>
      <w:rPr>
        <w:rFonts w:ascii="Symbol" w:hAnsi="Symbol"/>
      </w:rPr>
    </w:lvl>
  </w:abstractNum>
  <w:abstractNum w:abstractNumId="23">
    <w:nsid w:val="0000001E"/>
    <w:multiLevelType w:val="singleLevel"/>
    <w:tmpl w:val="0000001E"/>
    <w:name w:val="WW8Num30"/>
    <w:lvl w:ilvl="0">
      <w:start w:val="1"/>
      <w:numFmt w:val="bullet"/>
      <w:lvlText w:val=""/>
      <w:lvlJc w:val="left"/>
      <w:pPr>
        <w:tabs>
          <w:tab w:val="num" w:pos="2415"/>
        </w:tabs>
        <w:ind w:left="2415" w:hanging="360"/>
      </w:pPr>
      <w:rPr>
        <w:rFonts w:ascii="Symbol" w:hAnsi="Symbol"/>
      </w:rPr>
    </w:lvl>
  </w:abstractNum>
  <w:abstractNum w:abstractNumId="24">
    <w:nsid w:val="02E4126E"/>
    <w:multiLevelType w:val="multilevel"/>
    <w:tmpl w:val="4ED0D07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08E31DA7"/>
    <w:multiLevelType w:val="hybridMultilevel"/>
    <w:tmpl w:val="012EA8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C762F7B"/>
    <w:multiLevelType w:val="multilevel"/>
    <w:tmpl w:val="43AC967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106B7B2E"/>
    <w:multiLevelType w:val="hybridMultilevel"/>
    <w:tmpl w:val="D36A0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19A7483"/>
    <w:multiLevelType w:val="multilevel"/>
    <w:tmpl w:val="2AC09594"/>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nsid w:val="178216AE"/>
    <w:multiLevelType w:val="multilevel"/>
    <w:tmpl w:val="B4C6A5DA"/>
    <w:lvl w:ilvl="0">
      <w:start w:val="1"/>
      <w:numFmt w:val="decimal"/>
      <w:lvlText w:val="%1."/>
      <w:lvlJc w:val="left"/>
      <w:pPr>
        <w:ind w:left="720" w:hanging="360"/>
      </w:pPr>
      <w:rPr>
        <w:rFonts w:hint="default"/>
        <w:b/>
      </w:rPr>
    </w:lvl>
    <w:lvl w:ilvl="1">
      <w:start w:val="1"/>
      <w:numFmt w:val="decimal"/>
      <w:isLgl/>
      <w:lvlText w:val="%1.%2."/>
      <w:lvlJc w:val="left"/>
      <w:pPr>
        <w:ind w:left="313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17E2003B"/>
    <w:multiLevelType w:val="multilevel"/>
    <w:tmpl w:val="C3C883C2"/>
    <w:lvl w:ilvl="0">
      <w:start w:val="1"/>
      <w:numFmt w:val="decimal"/>
      <w:lvlText w:val="%1."/>
      <w:lvlJc w:val="left"/>
      <w:pPr>
        <w:ind w:left="525" w:hanging="525"/>
      </w:pPr>
      <w:rPr>
        <w:rFonts w:hint="default"/>
        <w:u w:val="none"/>
      </w:rPr>
    </w:lvl>
    <w:lvl w:ilvl="1">
      <w:start w:val="1"/>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5202" w:hanging="180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696" w:hanging="2160"/>
      </w:pPr>
      <w:rPr>
        <w:rFonts w:hint="default"/>
        <w:u w:val="none"/>
      </w:rPr>
    </w:lvl>
  </w:abstractNum>
  <w:abstractNum w:abstractNumId="31">
    <w:nsid w:val="181051F3"/>
    <w:multiLevelType w:val="hybridMultilevel"/>
    <w:tmpl w:val="2E1C7414"/>
    <w:lvl w:ilvl="0" w:tplc="8DA0A04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1ED61C55"/>
    <w:multiLevelType w:val="hybridMultilevel"/>
    <w:tmpl w:val="4E4AFB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21CB11D1"/>
    <w:multiLevelType w:val="hybridMultilevel"/>
    <w:tmpl w:val="FDC62952"/>
    <w:lvl w:ilvl="0" w:tplc="5498A824">
      <w:start w:val="1"/>
      <w:numFmt w:val="decimal"/>
      <w:lvlText w:val="%1)"/>
      <w:lvlJc w:val="left"/>
      <w:pPr>
        <w:ind w:left="1815" w:hanging="109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2AF420DC"/>
    <w:multiLevelType w:val="hybridMultilevel"/>
    <w:tmpl w:val="E8BC0C0C"/>
    <w:lvl w:ilvl="0" w:tplc="8DA0A0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2B3256A4"/>
    <w:multiLevelType w:val="hybridMultilevel"/>
    <w:tmpl w:val="E174A14A"/>
    <w:lvl w:ilvl="0" w:tplc="749ADC7A">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6">
    <w:nsid w:val="2C574D4C"/>
    <w:multiLevelType w:val="hybridMultilevel"/>
    <w:tmpl w:val="F8684B2C"/>
    <w:lvl w:ilvl="0" w:tplc="834EACE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2EAB0793"/>
    <w:multiLevelType w:val="multilevel"/>
    <w:tmpl w:val="B9DA5D7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u w:val="single"/>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38E02FF5"/>
    <w:multiLevelType w:val="hybridMultilevel"/>
    <w:tmpl w:val="05DE8448"/>
    <w:lvl w:ilvl="0" w:tplc="C8C493F8">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9">
    <w:nsid w:val="39CC0B04"/>
    <w:multiLevelType w:val="hybridMultilevel"/>
    <w:tmpl w:val="1346C5C4"/>
    <w:lvl w:ilvl="0" w:tplc="28EA1CF4">
      <w:start w:val="1"/>
      <w:numFmt w:val="decimal"/>
      <w:lvlText w:val="%1)"/>
      <w:lvlJc w:val="left"/>
      <w:pPr>
        <w:ind w:left="1663" w:hanging="109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0">
    <w:nsid w:val="401B11CB"/>
    <w:multiLevelType w:val="multilevel"/>
    <w:tmpl w:val="B128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8C02AE"/>
    <w:multiLevelType w:val="hybridMultilevel"/>
    <w:tmpl w:val="1694A6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58B26822"/>
    <w:multiLevelType w:val="hybridMultilevel"/>
    <w:tmpl w:val="45C051CA"/>
    <w:lvl w:ilvl="0" w:tplc="22CEAF5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DF37203"/>
    <w:multiLevelType w:val="multilevel"/>
    <w:tmpl w:val="734CBCA2"/>
    <w:lvl w:ilvl="0">
      <w:start w:val="3"/>
      <w:numFmt w:val="decimal"/>
      <w:lvlText w:val="%1."/>
      <w:lvlJc w:val="left"/>
      <w:pPr>
        <w:ind w:left="450" w:hanging="450"/>
      </w:pPr>
      <w:rPr>
        <w:rFonts w:hint="default"/>
        <w:u w:val="none"/>
      </w:rPr>
    </w:lvl>
    <w:lvl w:ilvl="1">
      <w:start w:val="1"/>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5202" w:hanging="180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696" w:hanging="2160"/>
      </w:pPr>
      <w:rPr>
        <w:rFonts w:hint="default"/>
        <w:u w:val="none"/>
      </w:rPr>
    </w:lvl>
  </w:abstractNum>
  <w:abstractNum w:abstractNumId="44">
    <w:nsid w:val="5F1A3340"/>
    <w:multiLevelType w:val="multilevel"/>
    <w:tmpl w:val="47226AA2"/>
    <w:lvl w:ilvl="0">
      <w:start w:val="1"/>
      <w:numFmt w:val="decimal"/>
      <w:lvlText w:val="%1."/>
      <w:lvlJc w:val="left"/>
      <w:pPr>
        <w:ind w:left="450" w:hanging="450"/>
      </w:pPr>
      <w:rPr>
        <w:rFonts w:hint="default"/>
        <w:b w:val="0"/>
      </w:rPr>
    </w:lvl>
    <w:lvl w:ilvl="1">
      <w:start w:val="1"/>
      <w:numFmt w:val="decimal"/>
      <w:lvlText w:val="%1.%2."/>
      <w:lvlJc w:val="left"/>
      <w:pPr>
        <w:ind w:left="3131" w:hanging="720"/>
      </w:pPr>
      <w:rPr>
        <w:rFonts w:hint="default"/>
        <w:b w:val="0"/>
      </w:rPr>
    </w:lvl>
    <w:lvl w:ilvl="2">
      <w:start w:val="1"/>
      <w:numFmt w:val="decimal"/>
      <w:lvlText w:val="%1.%2.%3."/>
      <w:lvlJc w:val="left"/>
      <w:pPr>
        <w:ind w:left="5542" w:hanging="720"/>
      </w:pPr>
      <w:rPr>
        <w:rFonts w:hint="default"/>
        <w:b w:val="0"/>
      </w:rPr>
    </w:lvl>
    <w:lvl w:ilvl="3">
      <w:start w:val="1"/>
      <w:numFmt w:val="decimal"/>
      <w:lvlText w:val="%1.%2.%3.%4."/>
      <w:lvlJc w:val="left"/>
      <w:pPr>
        <w:ind w:left="8313" w:hanging="1080"/>
      </w:pPr>
      <w:rPr>
        <w:rFonts w:hint="default"/>
        <w:b w:val="0"/>
      </w:rPr>
    </w:lvl>
    <w:lvl w:ilvl="4">
      <w:start w:val="1"/>
      <w:numFmt w:val="decimal"/>
      <w:lvlText w:val="%1.%2.%3.%4.%5."/>
      <w:lvlJc w:val="left"/>
      <w:pPr>
        <w:ind w:left="10724" w:hanging="1080"/>
      </w:pPr>
      <w:rPr>
        <w:rFonts w:hint="default"/>
        <w:b w:val="0"/>
      </w:rPr>
    </w:lvl>
    <w:lvl w:ilvl="5">
      <w:start w:val="1"/>
      <w:numFmt w:val="decimal"/>
      <w:lvlText w:val="%1.%2.%3.%4.%5.%6."/>
      <w:lvlJc w:val="left"/>
      <w:pPr>
        <w:ind w:left="13495" w:hanging="1440"/>
      </w:pPr>
      <w:rPr>
        <w:rFonts w:hint="default"/>
        <w:b w:val="0"/>
      </w:rPr>
    </w:lvl>
    <w:lvl w:ilvl="6">
      <w:start w:val="1"/>
      <w:numFmt w:val="decimal"/>
      <w:lvlText w:val="%1.%2.%3.%4.%5.%6.%7."/>
      <w:lvlJc w:val="left"/>
      <w:pPr>
        <w:ind w:left="16266" w:hanging="1800"/>
      </w:pPr>
      <w:rPr>
        <w:rFonts w:hint="default"/>
        <w:b w:val="0"/>
      </w:rPr>
    </w:lvl>
    <w:lvl w:ilvl="7">
      <w:start w:val="1"/>
      <w:numFmt w:val="decimal"/>
      <w:lvlText w:val="%1.%2.%3.%4.%5.%6.%7.%8."/>
      <w:lvlJc w:val="left"/>
      <w:pPr>
        <w:ind w:left="18677" w:hanging="1800"/>
      </w:pPr>
      <w:rPr>
        <w:rFonts w:hint="default"/>
        <w:b w:val="0"/>
      </w:rPr>
    </w:lvl>
    <w:lvl w:ilvl="8">
      <w:start w:val="1"/>
      <w:numFmt w:val="decimal"/>
      <w:lvlText w:val="%1.%2.%3.%4.%5.%6.%7.%8.%9."/>
      <w:lvlJc w:val="left"/>
      <w:pPr>
        <w:ind w:left="21448" w:hanging="2160"/>
      </w:pPr>
      <w:rPr>
        <w:rFonts w:hint="default"/>
        <w:b w:val="0"/>
      </w:rPr>
    </w:lvl>
  </w:abstractNum>
  <w:abstractNum w:abstractNumId="45">
    <w:nsid w:val="61525B24"/>
    <w:multiLevelType w:val="hybridMultilevel"/>
    <w:tmpl w:val="9C5A9A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6193060D"/>
    <w:multiLevelType w:val="hybridMultilevel"/>
    <w:tmpl w:val="314820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3D400D8"/>
    <w:multiLevelType w:val="multilevel"/>
    <w:tmpl w:val="3E08222E"/>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8">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9">
    <w:nsid w:val="6F9042F3"/>
    <w:multiLevelType w:val="multilevel"/>
    <w:tmpl w:val="47BC82C0"/>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num w:numId="1">
    <w:abstractNumId w:val="0"/>
  </w:num>
  <w:num w:numId="2">
    <w:abstractNumId w:val="2"/>
  </w:num>
  <w:num w:numId="3">
    <w:abstractNumId w:val="29"/>
  </w:num>
  <w:num w:numId="4">
    <w:abstractNumId w:val="22"/>
  </w:num>
  <w:num w:numId="5">
    <w:abstractNumId w:val="1"/>
  </w:num>
  <w:num w:numId="6">
    <w:abstractNumId w:val="8"/>
  </w:num>
  <w:num w:numId="7">
    <w:abstractNumId w:val="9"/>
  </w:num>
  <w:num w:numId="8">
    <w:abstractNumId w:val="15"/>
  </w:num>
  <w:num w:numId="9">
    <w:abstractNumId w:val="19"/>
  </w:num>
  <w:num w:numId="10">
    <w:abstractNumId w:val="20"/>
  </w:num>
  <w:num w:numId="11">
    <w:abstractNumId w:val="13"/>
  </w:num>
  <w:num w:numId="12">
    <w:abstractNumId w:val="14"/>
  </w:num>
  <w:num w:numId="13">
    <w:abstractNumId w:val="16"/>
  </w:num>
  <w:num w:numId="14">
    <w:abstractNumId w:val="21"/>
  </w:num>
  <w:num w:numId="15">
    <w:abstractNumId w:val="3"/>
  </w:num>
  <w:num w:numId="16">
    <w:abstractNumId w:val="4"/>
  </w:num>
  <w:num w:numId="17">
    <w:abstractNumId w:val="5"/>
  </w:num>
  <w:num w:numId="18">
    <w:abstractNumId w:val="6"/>
  </w:num>
  <w:num w:numId="19">
    <w:abstractNumId w:val="7"/>
  </w:num>
  <w:num w:numId="20">
    <w:abstractNumId w:val="10"/>
  </w:num>
  <w:num w:numId="21">
    <w:abstractNumId w:val="11"/>
  </w:num>
  <w:num w:numId="22">
    <w:abstractNumId w:val="12"/>
  </w:num>
  <w:num w:numId="23">
    <w:abstractNumId w:val="17"/>
  </w:num>
  <w:num w:numId="24">
    <w:abstractNumId w:val="18"/>
  </w:num>
  <w:num w:numId="25">
    <w:abstractNumId w:val="23"/>
  </w:num>
  <w:num w:numId="26">
    <w:abstractNumId w:val="40"/>
  </w:num>
  <w:num w:numId="27">
    <w:abstractNumId w:val="39"/>
  </w:num>
  <w:num w:numId="28">
    <w:abstractNumId w:val="33"/>
  </w:num>
  <w:num w:numId="29">
    <w:abstractNumId w:val="41"/>
  </w:num>
  <w:num w:numId="30">
    <w:abstractNumId w:val="45"/>
  </w:num>
  <w:num w:numId="31">
    <w:abstractNumId w:val="32"/>
  </w:num>
  <w:num w:numId="32">
    <w:abstractNumId w:val="36"/>
  </w:num>
  <w:num w:numId="33">
    <w:abstractNumId w:val="27"/>
  </w:num>
  <w:num w:numId="34">
    <w:abstractNumId w:val="44"/>
  </w:num>
  <w:num w:numId="35">
    <w:abstractNumId w:val="49"/>
  </w:num>
  <w:num w:numId="36">
    <w:abstractNumId w:val="38"/>
  </w:num>
  <w:num w:numId="37">
    <w:abstractNumId w:val="35"/>
  </w:num>
  <w:num w:numId="38">
    <w:abstractNumId w:val="46"/>
  </w:num>
  <w:num w:numId="39">
    <w:abstractNumId w:val="24"/>
  </w:num>
  <w:num w:numId="40">
    <w:abstractNumId w:val="28"/>
  </w:num>
  <w:num w:numId="41">
    <w:abstractNumId w:val="47"/>
  </w:num>
  <w:num w:numId="42">
    <w:abstractNumId w:val="42"/>
  </w:num>
  <w:num w:numId="43">
    <w:abstractNumId w:val="34"/>
  </w:num>
  <w:num w:numId="44">
    <w:abstractNumId w:val="31"/>
  </w:num>
  <w:num w:numId="45">
    <w:abstractNumId w:val="30"/>
  </w:num>
  <w:num w:numId="46">
    <w:abstractNumId w:val="25"/>
  </w:num>
  <w:num w:numId="47">
    <w:abstractNumId w:val="37"/>
  </w:num>
  <w:num w:numId="48">
    <w:abstractNumId w:val="26"/>
  </w:num>
  <w:num w:numId="49">
    <w:abstractNumId w:val="4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043FEF"/>
    <w:rsid w:val="000003A6"/>
    <w:rsid w:val="000039E4"/>
    <w:rsid w:val="00003B25"/>
    <w:rsid w:val="00003DB5"/>
    <w:rsid w:val="00005220"/>
    <w:rsid w:val="00006676"/>
    <w:rsid w:val="000077FE"/>
    <w:rsid w:val="00012D85"/>
    <w:rsid w:val="00013EC2"/>
    <w:rsid w:val="000141F0"/>
    <w:rsid w:val="0001438D"/>
    <w:rsid w:val="000144A8"/>
    <w:rsid w:val="000165DE"/>
    <w:rsid w:val="000202DB"/>
    <w:rsid w:val="00022A08"/>
    <w:rsid w:val="00022B4C"/>
    <w:rsid w:val="0002756B"/>
    <w:rsid w:val="000302DD"/>
    <w:rsid w:val="00030C11"/>
    <w:rsid w:val="000327AA"/>
    <w:rsid w:val="00033ADF"/>
    <w:rsid w:val="00033FD8"/>
    <w:rsid w:val="00034676"/>
    <w:rsid w:val="00036191"/>
    <w:rsid w:val="000404C0"/>
    <w:rsid w:val="00042451"/>
    <w:rsid w:val="00043AA2"/>
    <w:rsid w:val="00043FEF"/>
    <w:rsid w:val="00045161"/>
    <w:rsid w:val="00050EB6"/>
    <w:rsid w:val="00051172"/>
    <w:rsid w:val="00054A7F"/>
    <w:rsid w:val="00055EDD"/>
    <w:rsid w:val="000569F9"/>
    <w:rsid w:val="00057CAD"/>
    <w:rsid w:val="00061BCC"/>
    <w:rsid w:val="00062361"/>
    <w:rsid w:val="000641E2"/>
    <w:rsid w:val="00064285"/>
    <w:rsid w:val="000660D3"/>
    <w:rsid w:val="00067977"/>
    <w:rsid w:val="00073780"/>
    <w:rsid w:val="000739B0"/>
    <w:rsid w:val="00077C8A"/>
    <w:rsid w:val="00080583"/>
    <w:rsid w:val="00081172"/>
    <w:rsid w:val="000852AC"/>
    <w:rsid w:val="000856BE"/>
    <w:rsid w:val="00085A39"/>
    <w:rsid w:val="00086266"/>
    <w:rsid w:val="000907B0"/>
    <w:rsid w:val="000910C1"/>
    <w:rsid w:val="0009265B"/>
    <w:rsid w:val="0009266D"/>
    <w:rsid w:val="00092727"/>
    <w:rsid w:val="00094B49"/>
    <w:rsid w:val="00095C47"/>
    <w:rsid w:val="00095D3D"/>
    <w:rsid w:val="000971E3"/>
    <w:rsid w:val="00097909"/>
    <w:rsid w:val="000A06CC"/>
    <w:rsid w:val="000A0D41"/>
    <w:rsid w:val="000A1040"/>
    <w:rsid w:val="000A2945"/>
    <w:rsid w:val="000A394E"/>
    <w:rsid w:val="000A3BC1"/>
    <w:rsid w:val="000A3F3A"/>
    <w:rsid w:val="000A4E44"/>
    <w:rsid w:val="000A572B"/>
    <w:rsid w:val="000A5A15"/>
    <w:rsid w:val="000A6936"/>
    <w:rsid w:val="000A7377"/>
    <w:rsid w:val="000A7E02"/>
    <w:rsid w:val="000B0A63"/>
    <w:rsid w:val="000B0B02"/>
    <w:rsid w:val="000B3822"/>
    <w:rsid w:val="000B38CA"/>
    <w:rsid w:val="000B7CBD"/>
    <w:rsid w:val="000C07E3"/>
    <w:rsid w:val="000C1332"/>
    <w:rsid w:val="000C248E"/>
    <w:rsid w:val="000C25EF"/>
    <w:rsid w:val="000C2887"/>
    <w:rsid w:val="000C3794"/>
    <w:rsid w:val="000C3AA3"/>
    <w:rsid w:val="000C5752"/>
    <w:rsid w:val="000C7A14"/>
    <w:rsid w:val="000D022A"/>
    <w:rsid w:val="000D141F"/>
    <w:rsid w:val="000D1B26"/>
    <w:rsid w:val="000D1BB1"/>
    <w:rsid w:val="000D1F60"/>
    <w:rsid w:val="000D32B8"/>
    <w:rsid w:val="000D4067"/>
    <w:rsid w:val="000D4783"/>
    <w:rsid w:val="000D6332"/>
    <w:rsid w:val="000D6868"/>
    <w:rsid w:val="000D7807"/>
    <w:rsid w:val="000E0F19"/>
    <w:rsid w:val="000E1DDB"/>
    <w:rsid w:val="000E1E60"/>
    <w:rsid w:val="000E2D6D"/>
    <w:rsid w:val="000E426B"/>
    <w:rsid w:val="000E5362"/>
    <w:rsid w:val="000E5C35"/>
    <w:rsid w:val="000E60FF"/>
    <w:rsid w:val="000E697A"/>
    <w:rsid w:val="000E73E8"/>
    <w:rsid w:val="000F04FA"/>
    <w:rsid w:val="000F0E4B"/>
    <w:rsid w:val="000F1E06"/>
    <w:rsid w:val="000F22EC"/>
    <w:rsid w:val="000F2F0B"/>
    <w:rsid w:val="000F521F"/>
    <w:rsid w:val="000F5A87"/>
    <w:rsid w:val="000F5BBE"/>
    <w:rsid w:val="000F7E63"/>
    <w:rsid w:val="00100110"/>
    <w:rsid w:val="00100EEE"/>
    <w:rsid w:val="001011E8"/>
    <w:rsid w:val="00101916"/>
    <w:rsid w:val="00103AE3"/>
    <w:rsid w:val="00103CE1"/>
    <w:rsid w:val="001048AE"/>
    <w:rsid w:val="00105CC0"/>
    <w:rsid w:val="0010690B"/>
    <w:rsid w:val="00106C0B"/>
    <w:rsid w:val="0010777F"/>
    <w:rsid w:val="001078AF"/>
    <w:rsid w:val="00111923"/>
    <w:rsid w:val="001120E1"/>
    <w:rsid w:val="001154F1"/>
    <w:rsid w:val="00116239"/>
    <w:rsid w:val="00116C02"/>
    <w:rsid w:val="0011785F"/>
    <w:rsid w:val="00117ACF"/>
    <w:rsid w:val="0012239C"/>
    <w:rsid w:val="00122802"/>
    <w:rsid w:val="00122B90"/>
    <w:rsid w:val="00126283"/>
    <w:rsid w:val="00130359"/>
    <w:rsid w:val="00132A57"/>
    <w:rsid w:val="00133491"/>
    <w:rsid w:val="00133E03"/>
    <w:rsid w:val="00134433"/>
    <w:rsid w:val="0013472C"/>
    <w:rsid w:val="0013543F"/>
    <w:rsid w:val="0013637C"/>
    <w:rsid w:val="00136720"/>
    <w:rsid w:val="00140E1D"/>
    <w:rsid w:val="00144325"/>
    <w:rsid w:val="0014485B"/>
    <w:rsid w:val="001525E0"/>
    <w:rsid w:val="00152CF0"/>
    <w:rsid w:val="001530AE"/>
    <w:rsid w:val="001536AC"/>
    <w:rsid w:val="0015601D"/>
    <w:rsid w:val="001563F6"/>
    <w:rsid w:val="00156899"/>
    <w:rsid w:val="00156EFD"/>
    <w:rsid w:val="00157285"/>
    <w:rsid w:val="00157B7A"/>
    <w:rsid w:val="00160ADC"/>
    <w:rsid w:val="00160E4A"/>
    <w:rsid w:val="00161407"/>
    <w:rsid w:val="00161929"/>
    <w:rsid w:val="00161C8F"/>
    <w:rsid w:val="001638B1"/>
    <w:rsid w:val="001641F1"/>
    <w:rsid w:val="001649F2"/>
    <w:rsid w:val="001702ED"/>
    <w:rsid w:val="00170C47"/>
    <w:rsid w:val="00170D71"/>
    <w:rsid w:val="001718E8"/>
    <w:rsid w:val="00171A69"/>
    <w:rsid w:val="00172666"/>
    <w:rsid w:val="00175A33"/>
    <w:rsid w:val="00175F99"/>
    <w:rsid w:val="00176417"/>
    <w:rsid w:val="001778C3"/>
    <w:rsid w:val="00180227"/>
    <w:rsid w:val="00181EE9"/>
    <w:rsid w:val="00181EFD"/>
    <w:rsid w:val="001822F7"/>
    <w:rsid w:val="001848AB"/>
    <w:rsid w:val="00185CF9"/>
    <w:rsid w:val="00186413"/>
    <w:rsid w:val="001877A0"/>
    <w:rsid w:val="0018780D"/>
    <w:rsid w:val="00190BCE"/>
    <w:rsid w:val="00191024"/>
    <w:rsid w:val="00194071"/>
    <w:rsid w:val="00194454"/>
    <w:rsid w:val="001951E7"/>
    <w:rsid w:val="00197677"/>
    <w:rsid w:val="001A10B9"/>
    <w:rsid w:val="001A12C4"/>
    <w:rsid w:val="001A1EB6"/>
    <w:rsid w:val="001A2270"/>
    <w:rsid w:val="001A44FB"/>
    <w:rsid w:val="001A45A9"/>
    <w:rsid w:val="001A5285"/>
    <w:rsid w:val="001A5AF9"/>
    <w:rsid w:val="001A5B10"/>
    <w:rsid w:val="001B1335"/>
    <w:rsid w:val="001B18ED"/>
    <w:rsid w:val="001B26EA"/>
    <w:rsid w:val="001B2E98"/>
    <w:rsid w:val="001B312B"/>
    <w:rsid w:val="001B41D6"/>
    <w:rsid w:val="001B51C9"/>
    <w:rsid w:val="001B5C85"/>
    <w:rsid w:val="001B5DBB"/>
    <w:rsid w:val="001B5DD7"/>
    <w:rsid w:val="001B72E1"/>
    <w:rsid w:val="001C20A0"/>
    <w:rsid w:val="001C41A6"/>
    <w:rsid w:val="001C449B"/>
    <w:rsid w:val="001C461A"/>
    <w:rsid w:val="001C57B9"/>
    <w:rsid w:val="001D2EAC"/>
    <w:rsid w:val="001D3418"/>
    <w:rsid w:val="001D3533"/>
    <w:rsid w:val="001D4251"/>
    <w:rsid w:val="001D49FA"/>
    <w:rsid w:val="001D52B7"/>
    <w:rsid w:val="001D57F2"/>
    <w:rsid w:val="001D5A3C"/>
    <w:rsid w:val="001D5EFD"/>
    <w:rsid w:val="001D6E07"/>
    <w:rsid w:val="001D751D"/>
    <w:rsid w:val="001E05EC"/>
    <w:rsid w:val="001E1D34"/>
    <w:rsid w:val="001E2BBE"/>
    <w:rsid w:val="001E31EC"/>
    <w:rsid w:val="001E3E21"/>
    <w:rsid w:val="001E4B00"/>
    <w:rsid w:val="001E514B"/>
    <w:rsid w:val="001E602E"/>
    <w:rsid w:val="001E77FE"/>
    <w:rsid w:val="001F1649"/>
    <w:rsid w:val="001F2971"/>
    <w:rsid w:val="001F517C"/>
    <w:rsid w:val="001F5A9B"/>
    <w:rsid w:val="001F5D7E"/>
    <w:rsid w:val="001F6037"/>
    <w:rsid w:val="002010B3"/>
    <w:rsid w:val="00201ECD"/>
    <w:rsid w:val="00202031"/>
    <w:rsid w:val="00204803"/>
    <w:rsid w:val="00205D0A"/>
    <w:rsid w:val="00206038"/>
    <w:rsid w:val="00207C81"/>
    <w:rsid w:val="00211AF8"/>
    <w:rsid w:val="00213A6C"/>
    <w:rsid w:val="00213D0C"/>
    <w:rsid w:val="002206C7"/>
    <w:rsid w:val="00221516"/>
    <w:rsid w:val="002228DA"/>
    <w:rsid w:val="00223142"/>
    <w:rsid w:val="00224AD4"/>
    <w:rsid w:val="00226968"/>
    <w:rsid w:val="0022793B"/>
    <w:rsid w:val="00231BDF"/>
    <w:rsid w:val="00232580"/>
    <w:rsid w:val="00232A7A"/>
    <w:rsid w:val="002345A1"/>
    <w:rsid w:val="0023463B"/>
    <w:rsid w:val="00234764"/>
    <w:rsid w:val="00234FAD"/>
    <w:rsid w:val="00236295"/>
    <w:rsid w:val="00237730"/>
    <w:rsid w:val="00240742"/>
    <w:rsid w:val="00240D3E"/>
    <w:rsid w:val="00241C22"/>
    <w:rsid w:val="00242779"/>
    <w:rsid w:val="00242D55"/>
    <w:rsid w:val="002435E8"/>
    <w:rsid w:val="0024400D"/>
    <w:rsid w:val="00244ACE"/>
    <w:rsid w:val="002459A2"/>
    <w:rsid w:val="0024615A"/>
    <w:rsid w:val="0024632D"/>
    <w:rsid w:val="00246413"/>
    <w:rsid w:val="00246F88"/>
    <w:rsid w:val="002510C4"/>
    <w:rsid w:val="002511B0"/>
    <w:rsid w:val="00251C92"/>
    <w:rsid w:val="00251FFA"/>
    <w:rsid w:val="002530B9"/>
    <w:rsid w:val="00253DEB"/>
    <w:rsid w:val="00254722"/>
    <w:rsid w:val="00254BE9"/>
    <w:rsid w:val="00255913"/>
    <w:rsid w:val="00255A3C"/>
    <w:rsid w:val="00256CFF"/>
    <w:rsid w:val="00256F40"/>
    <w:rsid w:val="002575A0"/>
    <w:rsid w:val="0026225B"/>
    <w:rsid w:val="0026382F"/>
    <w:rsid w:val="00266432"/>
    <w:rsid w:val="00270577"/>
    <w:rsid w:val="0027187A"/>
    <w:rsid w:val="0027355F"/>
    <w:rsid w:val="00273F5D"/>
    <w:rsid w:val="00274ABF"/>
    <w:rsid w:val="00276FBD"/>
    <w:rsid w:val="002773F0"/>
    <w:rsid w:val="00281031"/>
    <w:rsid w:val="00283D11"/>
    <w:rsid w:val="00284FE7"/>
    <w:rsid w:val="0028523B"/>
    <w:rsid w:val="0028750F"/>
    <w:rsid w:val="00287F39"/>
    <w:rsid w:val="00290231"/>
    <w:rsid w:val="002908BB"/>
    <w:rsid w:val="002921DB"/>
    <w:rsid w:val="0029250F"/>
    <w:rsid w:val="00292E1E"/>
    <w:rsid w:val="002937CB"/>
    <w:rsid w:val="002955BF"/>
    <w:rsid w:val="00295B9E"/>
    <w:rsid w:val="00296B4F"/>
    <w:rsid w:val="00297BA4"/>
    <w:rsid w:val="002A275F"/>
    <w:rsid w:val="002A4C52"/>
    <w:rsid w:val="002A5591"/>
    <w:rsid w:val="002A60F7"/>
    <w:rsid w:val="002A6862"/>
    <w:rsid w:val="002A72AF"/>
    <w:rsid w:val="002B0EF1"/>
    <w:rsid w:val="002B1CFB"/>
    <w:rsid w:val="002B265E"/>
    <w:rsid w:val="002B2D80"/>
    <w:rsid w:val="002B384E"/>
    <w:rsid w:val="002B3B4A"/>
    <w:rsid w:val="002B3BB3"/>
    <w:rsid w:val="002C1C69"/>
    <w:rsid w:val="002C1D7F"/>
    <w:rsid w:val="002C4C87"/>
    <w:rsid w:val="002C4F8B"/>
    <w:rsid w:val="002C6CEF"/>
    <w:rsid w:val="002C7C25"/>
    <w:rsid w:val="002D2492"/>
    <w:rsid w:val="002D297C"/>
    <w:rsid w:val="002D3518"/>
    <w:rsid w:val="002D3850"/>
    <w:rsid w:val="002D3927"/>
    <w:rsid w:val="002D3D98"/>
    <w:rsid w:val="002D3FD6"/>
    <w:rsid w:val="002D406E"/>
    <w:rsid w:val="002D4459"/>
    <w:rsid w:val="002D526F"/>
    <w:rsid w:val="002D5F8F"/>
    <w:rsid w:val="002E2166"/>
    <w:rsid w:val="002E2288"/>
    <w:rsid w:val="002E2553"/>
    <w:rsid w:val="002E32CB"/>
    <w:rsid w:val="002E46E9"/>
    <w:rsid w:val="002E7662"/>
    <w:rsid w:val="002F027B"/>
    <w:rsid w:val="002F1B5B"/>
    <w:rsid w:val="002F510D"/>
    <w:rsid w:val="002F7362"/>
    <w:rsid w:val="00301655"/>
    <w:rsid w:val="003026EE"/>
    <w:rsid w:val="00304B0C"/>
    <w:rsid w:val="00304C1C"/>
    <w:rsid w:val="00305DD9"/>
    <w:rsid w:val="003068E8"/>
    <w:rsid w:val="003134B8"/>
    <w:rsid w:val="00313741"/>
    <w:rsid w:val="00313F59"/>
    <w:rsid w:val="003156A5"/>
    <w:rsid w:val="003168B0"/>
    <w:rsid w:val="00316943"/>
    <w:rsid w:val="00316F4A"/>
    <w:rsid w:val="00320127"/>
    <w:rsid w:val="00321D1D"/>
    <w:rsid w:val="00322CEC"/>
    <w:rsid w:val="00323CC3"/>
    <w:rsid w:val="0032424A"/>
    <w:rsid w:val="003304E5"/>
    <w:rsid w:val="003305C1"/>
    <w:rsid w:val="00340BE8"/>
    <w:rsid w:val="00340E7A"/>
    <w:rsid w:val="0034142B"/>
    <w:rsid w:val="00342864"/>
    <w:rsid w:val="00343994"/>
    <w:rsid w:val="003445B0"/>
    <w:rsid w:val="0034558A"/>
    <w:rsid w:val="003455F1"/>
    <w:rsid w:val="00347B61"/>
    <w:rsid w:val="0035294D"/>
    <w:rsid w:val="00352C29"/>
    <w:rsid w:val="003535D0"/>
    <w:rsid w:val="003554D9"/>
    <w:rsid w:val="0035750E"/>
    <w:rsid w:val="003633EE"/>
    <w:rsid w:val="003634FE"/>
    <w:rsid w:val="00363AB1"/>
    <w:rsid w:val="00364D1D"/>
    <w:rsid w:val="00364D9C"/>
    <w:rsid w:val="003718F8"/>
    <w:rsid w:val="00373015"/>
    <w:rsid w:val="003752DE"/>
    <w:rsid w:val="0037590D"/>
    <w:rsid w:val="00376241"/>
    <w:rsid w:val="00377188"/>
    <w:rsid w:val="00384D24"/>
    <w:rsid w:val="003853BC"/>
    <w:rsid w:val="0038584C"/>
    <w:rsid w:val="00385BD1"/>
    <w:rsid w:val="00386008"/>
    <w:rsid w:val="003865EE"/>
    <w:rsid w:val="00386BE3"/>
    <w:rsid w:val="00387314"/>
    <w:rsid w:val="0039125A"/>
    <w:rsid w:val="003938A0"/>
    <w:rsid w:val="00393B52"/>
    <w:rsid w:val="003946E7"/>
    <w:rsid w:val="0039481E"/>
    <w:rsid w:val="003950DF"/>
    <w:rsid w:val="00396E77"/>
    <w:rsid w:val="003A0631"/>
    <w:rsid w:val="003A10B6"/>
    <w:rsid w:val="003A2262"/>
    <w:rsid w:val="003A2801"/>
    <w:rsid w:val="003A3349"/>
    <w:rsid w:val="003A50FC"/>
    <w:rsid w:val="003A5AEC"/>
    <w:rsid w:val="003A746E"/>
    <w:rsid w:val="003B013F"/>
    <w:rsid w:val="003B15E0"/>
    <w:rsid w:val="003B2600"/>
    <w:rsid w:val="003B2870"/>
    <w:rsid w:val="003B34B4"/>
    <w:rsid w:val="003B470B"/>
    <w:rsid w:val="003B5854"/>
    <w:rsid w:val="003B7183"/>
    <w:rsid w:val="003C40F9"/>
    <w:rsid w:val="003C5ECB"/>
    <w:rsid w:val="003C6BF6"/>
    <w:rsid w:val="003C761A"/>
    <w:rsid w:val="003D47FD"/>
    <w:rsid w:val="003D6018"/>
    <w:rsid w:val="003D7FDE"/>
    <w:rsid w:val="003E2387"/>
    <w:rsid w:val="003E2694"/>
    <w:rsid w:val="003E3D1A"/>
    <w:rsid w:val="003E7289"/>
    <w:rsid w:val="003E7598"/>
    <w:rsid w:val="003E783C"/>
    <w:rsid w:val="003E7E22"/>
    <w:rsid w:val="003F0366"/>
    <w:rsid w:val="003F1EFE"/>
    <w:rsid w:val="003F3CB2"/>
    <w:rsid w:val="003F6BCD"/>
    <w:rsid w:val="003F78EF"/>
    <w:rsid w:val="004001EC"/>
    <w:rsid w:val="004002A2"/>
    <w:rsid w:val="004007CD"/>
    <w:rsid w:val="00400AAC"/>
    <w:rsid w:val="00402332"/>
    <w:rsid w:val="004025C0"/>
    <w:rsid w:val="00402CC7"/>
    <w:rsid w:val="00402D64"/>
    <w:rsid w:val="004043EF"/>
    <w:rsid w:val="00404709"/>
    <w:rsid w:val="0040515A"/>
    <w:rsid w:val="00406157"/>
    <w:rsid w:val="00413A7D"/>
    <w:rsid w:val="004141D3"/>
    <w:rsid w:val="004152D2"/>
    <w:rsid w:val="004160C4"/>
    <w:rsid w:val="00421470"/>
    <w:rsid w:val="004229B3"/>
    <w:rsid w:val="00426126"/>
    <w:rsid w:val="00427534"/>
    <w:rsid w:val="00427BFE"/>
    <w:rsid w:val="00427C94"/>
    <w:rsid w:val="0043421E"/>
    <w:rsid w:val="004343B5"/>
    <w:rsid w:val="00434429"/>
    <w:rsid w:val="00434F54"/>
    <w:rsid w:val="004369F8"/>
    <w:rsid w:val="0043721B"/>
    <w:rsid w:val="004422DC"/>
    <w:rsid w:val="0044332C"/>
    <w:rsid w:val="00443816"/>
    <w:rsid w:val="00445BBE"/>
    <w:rsid w:val="00447836"/>
    <w:rsid w:val="00447B60"/>
    <w:rsid w:val="00450D55"/>
    <w:rsid w:val="004517CE"/>
    <w:rsid w:val="00456774"/>
    <w:rsid w:val="00456890"/>
    <w:rsid w:val="00456A7D"/>
    <w:rsid w:val="00456ADD"/>
    <w:rsid w:val="00457AF7"/>
    <w:rsid w:val="0046035A"/>
    <w:rsid w:val="00460AD9"/>
    <w:rsid w:val="00460BD2"/>
    <w:rsid w:val="00462A88"/>
    <w:rsid w:val="00463F03"/>
    <w:rsid w:val="0046474D"/>
    <w:rsid w:val="0046620A"/>
    <w:rsid w:val="0046794E"/>
    <w:rsid w:val="00470E35"/>
    <w:rsid w:val="00471652"/>
    <w:rsid w:val="00471C54"/>
    <w:rsid w:val="00471E7B"/>
    <w:rsid w:val="00473F3D"/>
    <w:rsid w:val="00475206"/>
    <w:rsid w:val="004808E0"/>
    <w:rsid w:val="00483379"/>
    <w:rsid w:val="00484FA6"/>
    <w:rsid w:val="00484FDA"/>
    <w:rsid w:val="004859DC"/>
    <w:rsid w:val="004903EE"/>
    <w:rsid w:val="00494C62"/>
    <w:rsid w:val="00495F76"/>
    <w:rsid w:val="00497150"/>
    <w:rsid w:val="004A1C64"/>
    <w:rsid w:val="004A2171"/>
    <w:rsid w:val="004A401E"/>
    <w:rsid w:val="004A4652"/>
    <w:rsid w:val="004A4EC4"/>
    <w:rsid w:val="004A70B1"/>
    <w:rsid w:val="004A740E"/>
    <w:rsid w:val="004A7925"/>
    <w:rsid w:val="004A79CA"/>
    <w:rsid w:val="004A7DD2"/>
    <w:rsid w:val="004B0356"/>
    <w:rsid w:val="004B1B6D"/>
    <w:rsid w:val="004B3912"/>
    <w:rsid w:val="004B5C73"/>
    <w:rsid w:val="004C1051"/>
    <w:rsid w:val="004C1880"/>
    <w:rsid w:val="004C1E8A"/>
    <w:rsid w:val="004C39E2"/>
    <w:rsid w:val="004C4096"/>
    <w:rsid w:val="004C4CC8"/>
    <w:rsid w:val="004C5FD2"/>
    <w:rsid w:val="004C6C95"/>
    <w:rsid w:val="004C6D35"/>
    <w:rsid w:val="004C7128"/>
    <w:rsid w:val="004D042F"/>
    <w:rsid w:val="004E12AB"/>
    <w:rsid w:val="004E163C"/>
    <w:rsid w:val="004E5BA1"/>
    <w:rsid w:val="004E67AC"/>
    <w:rsid w:val="004E6AD8"/>
    <w:rsid w:val="004E6B97"/>
    <w:rsid w:val="004F28F7"/>
    <w:rsid w:val="004F2C34"/>
    <w:rsid w:val="004F51E4"/>
    <w:rsid w:val="004F6C6F"/>
    <w:rsid w:val="004F6E21"/>
    <w:rsid w:val="00500299"/>
    <w:rsid w:val="00501C38"/>
    <w:rsid w:val="00503D78"/>
    <w:rsid w:val="00504EA4"/>
    <w:rsid w:val="00505E47"/>
    <w:rsid w:val="005109BF"/>
    <w:rsid w:val="00510E43"/>
    <w:rsid w:val="00511E10"/>
    <w:rsid w:val="005121E1"/>
    <w:rsid w:val="00512B27"/>
    <w:rsid w:val="00512BC9"/>
    <w:rsid w:val="0051582A"/>
    <w:rsid w:val="00515AD4"/>
    <w:rsid w:val="00515F86"/>
    <w:rsid w:val="00516BAB"/>
    <w:rsid w:val="00520413"/>
    <w:rsid w:val="00520524"/>
    <w:rsid w:val="00522749"/>
    <w:rsid w:val="00523579"/>
    <w:rsid w:val="00523780"/>
    <w:rsid w:val="00523BF1"/>
    <w:rsid w:val="005242D4"/>
    <w:rsid w:val="005243A1"/>
    <w:rsid w:val="00525448"/>
    <w:rsid w:val="0052631E"/>
    <w:rsid w:val="0052698A"/>
    <w:rsid w:val="005269BA"/>
    <w:rsid w:val="00527E34"/>
    <w:rsid w:val="00533581"/>
    <w:rsid w:val="00533C2D"/>
    <w:rsid w:val="00536A96"/>
    <w:rsid w:val="00537185"/>
    <w:rsid w:val="00537D90"/>
    <w:rsid w:val="005408A4"/>
    <w:rsid w:val="00543CB0"/>
    <w:rsid w:val="00545775"/>
    <w:rsid w:val="00547E0A"/>
    <w:rsid w:val="00547EB5"/>
    <w:rsid w:val="005503B0"/>
    <w:rsid w:val="00550C0B"/>
    <w:rsid w:val="00552BE2"/>
    <w:rsid w:val="00552DEA"/>
    <w:rsid w:val="00553EA2"/>
    <w:rsid w:val="00553FD0"/>
    <w:rsid w:val="00555BE2"/>
    <w:rsid w:val="00556211"/>
    <w:rsid w:val="00556CDD"/>
    <w:rsid w:val="00556D17"/>
    <w:rsid w:val="00557B63"/>
    <w:rsid w:val="00560499"/>
    <w:rsid w:val="00560612"/>
    <w:rsid w:val="00560989"/>
    <w:rsid w:val="00560E08"/>
    <w:rsid w:val="00562152"/>
    <w:rsid w:val="00562756"/>
    <w:rsid w:val="00565489"/>
    <w:rsid w:val="00565DCF"/>
    <w:rsid w:val="00567CFB"/>
    <w:rsid w:val="00571D84"/>
    <w:rsid w:val="00573B4A"/>
    <w:rsid w:val="00574CA3"/>
    <w:rsid w:val="0057512A"/>
    <w:rsid w:val="00576201"/>
    <w:rsid w:val="0057683A"/>
    <w:rsid w:val="005776CE"/>
    <w:rsid w:val="005805D1"/>
    <w:rsid w:val="00581674"/>
    <w:rsid w:val="00585925"/>
    <w:rsid w:val="00585A82"/>
    <w:rsid w:val="0058634E"/>
    <w:rsid w:val="005864D7"/>
    <w:rsid w:val="005865BD"/>
    <w:rsid w:val="00590508"/>
    <w:rsid w:val="0059097E"/>
    <w:rsid w:val="0059210B"/>
    <w:rsid w:val="00592150"/>
    <w:rsid w:val="00592545"/>
    <w:rsid w:val="00592760"/>
    <w:rsid w:val="00594F45"/>
    <w:rsid w:val="00596FAA"/>
    <w:rsid w:val="0059769E"/>
    <w:rsid w:val="00597D52"/>
    <w:rsid w:val="005A1BAF"/>
    <w:rsid w:val="005A1D46"/>
    <w:rsid w:val="005A246C"/>
    <w:rsid w:val="005A2BD5"/>
    <w:rsid w:val="005A4E39"/>
    <w:rsid w:val="005A5DDF"/>
    <w:rsid w:val="005A5E6C"/>
    <w:rsid w:val="005A6F46"/>
    <w:rsid w:val="005B5291"/>
    <w:rsid w:val="005B6F84"/>
    <w:rsid w:val="005C077C"/>
    <w:rsid w:val="005C1B28"/>
    <w:rsid w:val="005C1F46"/>
    <w:rsid w:val="005C2FE8"/>
    <w:rsid w:val="005C52FB"/>
    <w:rsid w:val="005C55FA"/>
    <w:rsid w:val="005C5713"/>
    <w:rsid w:val="005C5ACB"/>
    <w:rsid w:val="005C64E4"/>
    <w:rsid w:val="005D09D8"/>
    <w:rsid w:val="005D33A2"/>
    <w:rsid w:val="005D414A"/>
    <w:rsid w:val="005D5A29"/>
    <w:rsid w:val="005D5BF9"/>
    <w:rsid w:val="005D60A1"/>
    <w:rsid w:val="005D667C"/>
    <w:rsid w:val="005E1FB0"/>
    <w:rsid w:val="005E2EF8"/>
    <w:rsid w:val="005E33AE"/>
    <w:rsid w:val="005E4179"/>
    <w:rsid w:val="005E61B1"/>
    <w:rsid w:val="005E75FC"/>
    <w:rsid w:val="005F18BD"/>
    <w:rsid w:val="005F25D5"/>
    <w:rsid w:val="005F2741"/>
    <w:rsid w:val="005F2A64"/>
    <w:rsid w:val="005F571F"/>
    <w:rsid w:val="005F5F54"/>
    <w:rsid w:val="005F7DF4"/>
    <w:rsid w:val="006003F3"/>
    <w:rsid w:val="00601D39"/>
    <w:rsid w:val="0060260C"/>
    <w:rsid w:val="00602807"/>
    <w:rsid w:val="00602F4E"/>
    <w:rsid w:val="0060454C"/>
    <w:rsid w:val="00605199"/>
    <w:rsid w:val="006051CA"/>
    <w:rsid w:val="00607354"/>
    <w:rsid w:val="00611CC4"/>
    <w:rsid w:val="0061383B"/>
    <w:rsid w:val="00614093"/>
    <w:rsid w:val="00616575"/>
    <w:rsid w:val="00616FF8"/>
    <w:rsid w:val="0061707E"/>
    <w:rsid w:val="006171DA"/>
    <w:rsid w:val="00620E05"/>
    <w:rsid w:val="00621058"/>
    <w:rsid w:val="00623580"/>
    <w:rsid w:val="0062493A"/>
    <w:rsid w:val="00624A20"/>
    <w:rsid w:val="006254C2"/>
    <w:rsid w:val="00625F71"/>
    <w:rsid w:val="006304A5"/>
    <w:rsid w:val="006314AD"/>
    <w:rsid w:val="00633DF3"/>
    <w:rsid w:val="00634875"/>
    <w:rsid w:val="0063489A"/>
    <w:rsid w:val="006348EC"/>
    <w:rsid w:val="006349AB"/>
    <w:rsid w:val="00635E68"/>
    <w:rsid w:val="006361BE"/>
    <w:rsid w:val="00636A1D"/>
    <w:rsid w:val="006374AB"/>
    <w:rsid w:val="006412C5"/>
    <w:rsid w:val="006412F9"/>
    <w:rsid w:val="00641600"/>
    <w:rsid w:val="00641EE5"/>
    <w:rsid w:val="00643166"/>
    <w:rsid w:val="00643FED"/>
    <w:rsid w:val="006451C6"/>
    <w:rsid w:val="00645A51"/>
    <w:rsid w:val="006473C3"/>
    <w:rsid w:val="00647BE4"/>
    <w:rsid w:val="006503EC"/>
    <w:rsid w:val="006511EA"/>
    <w:rsid w:val="00653679"/>
    <w:rsid w:val="00653A8E"/>
    <w:rsid w:val="00660F63"/>
    <w:rsid w:val="00663709"/>
    <w:rsid w:val="00663CD1"/>
    <w:rsid w:val="00664284"/>
    <w:rsid w:val="00664BAA"/>
    <w:rsid w:val="006718D1"/>
    <w:rsid w:val="00671D42"/>
    <w:rsid w:val="00673221"/>
    <w:rsid w:val="00674B1D"/>
    <w:rsid w:val="00677E7D"/>
    <w:rsid w:val="00680097"/>
    <w:rsid w:val="00680292"/>
    <w:rsid w:val="006815C8"/>
    <w:rsid w:val="0068230B"/>
    <w:rsid w:val="00683A61"/>
    <w:rsid w:val="0068498E"/>
    <w:rsid w:val="00684B7B"/>
    <w:rsid w:val="006872FA"/>
    <w:rsid w:val="006918AD"/>
    <w:rsid w:val="006957FF"/>
    <w:rsid w:val="00697146"/>
    <w:rsid w:val="0069792E"/>
    <w:rsid w:val="006A0C7D"/>
    <w:rsid w:val="006A11FD"/>
    <w:rsid w:val="006A1578"/>
    <w:rsid w:val="006A2108"/>
    <w:rsid w:val="006A5BA8"/>
    <w:rsid w:val="006A7FE4"/>
    <w:rsid w:val="006B2604"/>
    <w:rsid w:val="006B2814"/>
    <w:rsid w:val="006B35BE"/>
    <w:rsid w:val="006B4738"/>
    <w:rsid w:val="006B4767"/>
    <w:rsid w:val="006B482B"/>
    <w:rsid w:val="006B5426"/>
    <w:rsid w:val="006B721B"/>
    <w:rsid w:val="006C03CB"/>
    <w:rsid w:val="006C0A0F"/>
    <w:rsid w:val="006C1984"/>
    <w:rsid w:val="006C3735"/>
    <w:rsid w:val="006C37AB"/>
    <w:rsid w:val="006C467E"/>
    <w:rsid w:val="006C4B07"/>
    <w:rsid w:val="006D113E"/>
    <w:rsid w:val="006D34D1"/>
    <w:rsid w:val="006D38E9"/>
    <w:rsid w:val="006D42EE"/>
    <w:rsid w:val="006D4360"/>
    <w:rsid w:val="006D533F"/>
    <w:rsid w:val="006D6B45"/>
    <w:rsid w:val="006D6BED"/>
    <w:rsid w:val="006E0CF2"/>
    <w:rsid w:val="006E0D79"/>
    <w:rsid w:val="006E13A0"/>
    <w:rsid w:val="006E159E"/>
    <w:rsid w:val="006E4301"/>
    <w:rsid w:val="006E4CD5"/>
    <w:rsid w:val="006E5E7F"/>
    <w:rsid w:val="006E69FA"/>
    <w:rsid w:val="006F297A"/>
    <w:rsid w:val="006F2CD9"/>
    <w:rsid w:val="006F3BB2"/>
    <w:rsid w:val="006F3FCC"/>
    <w:rsid w:val="006F4B67"/>
    <w:rsid w:val="006F7E28"/>
    <w:rsid w:val="007019BA"/>
    <w:rsid w:val="00702EBE"/>
    <w:rsid w:val="007043A8"/>
    <w:rsid w:val="00707FAD"/>
    <w:rsid w:val="00714D7B"/>
    <w:rsid w:val="00715583"/>
    <w:rsid w:val="00715DC0"/>
    <w:rsid w:val="00717B50"/>
    <w:rsid w:val="00721A5A"/>
    <w:rsid w:val="00721C2C"/>
    <w:rsid w:val="00721E39"/>
    <w:rsid w:val="007257B9"/>
    <w:rsid w:val="00725F6B"/>
    <w:rsid w:val="0072629D"/>
    <w:rsid w:val="00730F61"/>
    <w:rsid w:val="007324C1"/>
    <w:rsid w:val="00732BC7"/>
    <w:rsid w:val="007340CD"/>
    <w:rsid w:val="0073598D"/>
    <w:rsid w:val="00737819"/>
    <w:rsid w:val="007378E8"/>
    <w:rsid w:val="00737ED8"/>
    <w:rsid w:val="00742FF5"/>
    <w:rsid w:val="007433D2"/>
    <w:rsid w:val="007439A8"/>
    <w:rsid w:val="007452A9"/>
    <w:rsid w:val="00746B90"/>
    <w:rsid w:val="00747CFC"/>
    <w:rsid w:val="00751DA9"/>
    <w:rsid w:val="00752081"/>
    <w:rsid w:val="00753214"/>
    <w:rsid w:val="00754FE9"/>
    <w:rsid w:val="007601A8"/>
    <w:rsid w:val="00761099"/>
    <w:rsid w:val="007623C1"/>
    <w:rsid w:val="00762B7B"/>
    <w:rsid w:val="00764A27"/>
    <w:rsid w:val="00766980"/>
    <w:rsid w:val="00767A9A"/>
    <w:rsid w:val="00767AF8"/>
    <w:rsid w:val="00770AA0"/>
    <w:rsid w:val="0077102E"/>
    <w:rsid w:val="0077132E"/>
    <w:rsid w:val="0077182F"/>
    <w:rsid w:val="0077189E"/>
    <w:rsid w:val="00773E1C"/>
    <w:rsid w:val="00774FCE"/>
    <w:rsid w:val="00775150"/>
    <w:rsid w:val="00777D6E"/>
    <w:rsid w:val="007814FA"/>
    <w:rsid w:val="007818BB"/>
    <w:rsid w:val="00781906"/>
    <w:rsid w:val="00783E36"/>
    <w:rsid w:val="00785992"/>
    <w:rsid w:val="00787B8E"/>
    <w:rsid w:val="00790829"/>
    <w:rsid w:val="00791453"/>
    <w:rsid w:val="007916DD"/>
    <w:rsid w:val="007930B9"/>
    <w:rsid w:val="00793D30"/>
    <w:rsid w:val="00793F0A"/>
    <w:rsid w:val="00794082"/>
    <w:rsid w:val="00796481"/>
    <w:rsid w:val="007A16F8"/>
    <w:rsid w:val="007A62F7"/>
    <w:rsid w:val="007A64B4"/>
    <w:rsid w:val="007A6C02"/>
    <w:rsid w:val="007A7697"/>
    <w:rsid w:val="007B24FB"/>
    <w:rsid w:val="007B342B"/>
    <w:rsid w:val="007B5521"/>
    <w:rsid w:val="007B584D"/>
    <w:rsid w:val="007B62A0"/>
    <w:rsid w:val="007B639E"/>
    <w:rsid w:val="007C0120"/>
    <w:rsid w:val="007C013C"/>
    <w:rsid w:val="007C023A"/>
    <w:rsid w:val="007C0504"/>
    <w:rsid w:val="007C069B"/>
    <w:rsid w:val="007C0E74"/>
    <w:rsid w:val="007C48FF"/>
    <w:rsid w:val="007C6134"/>
    <w:rsid w:val="007D2250"/>
    <w:rsid w:val="007D2EDE"/>
    <w:rsid w:val="007D31CD"/>
    <w:rsid w:val="007D4806"/>
    <w:rsid w:val="007D4D36"/>
    <w:rsid w:val="007D57C0"/>
    <w:rsid w:val="007D618A"/>
    <w:rsid w:val="007D687E"/>
    <w:rsid w:val="007D78BD"/>
    <w:rsid w:val="007E16EA"/>
    <w:rsid w:val="007E42FE"/>
    <w:rsid w:val="007E435A"/>
    <w:rsid w:val="007E53B0"/>
    <w:rsid w:val="007E60A6"/>
    <w:rsid w:val="007E6276"/>
    <w:rsid w:val="007E74E7"/>
    <w:rsid w:val="007F0855"/>
    <w:rsid w:val="007F1853"/>
    <w:rsid w:val="007F3133"/>
    <w:rsid w:val="007F3358"/>
    <w:rsid w:val="007F4AE3"/>
    <w:rsid w:val="007F7DAF"/>
    <w:rsid w:val="00800091"/>
    <w:rsid w:val="00800404"/>
    <w:rsid w:val="00800CD4"/>
    <w:rsid w:val="00800F9C"/>
    <w:rsid w:val="0080192E"/>
    <w:rsid w:val="008034A7"/>
    <w:rsid w:val="00803FAD"/>
    <w:rsid w:val="008041C5"/>
    <w:rsid w:val="008047B5"/>
    <w:rsid w:val="008054A7"/>
    <w:rsid w:val="00805D8B"/>
    <w:rsid w:val="00806643"/>
    <w:rsid w:val="00807624"/>
    <w:rsid w:val="00807C0C"/>
    <w:rsid w:val="008105A2"/>
    <w:rsid w:val="008126C4"/>
    <w:rsid w:val="00814A01"/>
    <w:rsid w:val="008150C4"/>
    <w:rsid w:val="00817C2E"/>
    <w:rsid w:val="008201C8"/>
    <w:rsid w:val="00820AD5"/>
    <w:rsid w:val="00822214"/>
    <w:rsid w:val="00824801"/>
    <w:rsid w:val="00824EE7"/>
    <w:rsid w:val="00825399"/>
    <w:rsid w:val="00825AF6"/>
    <w:rsid w:val="00825DDD"/>
    <w:rsid w:val="00826F93"/>
    <w:rsid w:val="00827131"/>
    <w:rsid w:val="00827390"/>
    <w:rsid w:val="00827732"/>
    <w:rsid w:val="008301C5"/>
    <w:rsid w:val="008304F4"/>
    <w:rsid w:val="00831731"/>
    <w:rsid w:val="008319C9"/>
    <w:rsid w:val="00837770"/>
    <w:rsid w:val="00837AE8"/>
    <w:rsid w:val="00837E1F"/>
    <w:rsid w:val="0084073E"/>
    <w:rsid w:val="00841BA4"/>
    <w:rsid w:val="00841D86"/>
    <w:rsid w:val="00842726"/>
    <w:rsid w:val="00842C47"/>
    <w:rsid w:val="00843E1F"/>
    <w:rsid w:val="00843F1F"/>
    <w:rsid w:val="00844862"/>
    <w:rsid w:val="00844FAC"/>
    <w:rsid w:val="00845BA9"/>
    <w:rsid w:val="00847133"/>
    <w:rsid w:val="00850CD5"/>
    <w:rsid w:val="00850D44"/>
    <w:rsid w:val="0085166B"/>
    <w:rsid w:val="00851CD7"/>
    <w:rsid w:val="00853A4A"/>
    <w:rsid w:val="0085448D"/>
    <w:rsid w:val="008544A5"/>
    <w:rsid w:val="0085461C"/>
    <w:rsid w:val="0086052B"/>
    <w:rsid w:val="00861160"/>
    <w:rsid w:val="008622B6"/>
    <w:rsid w:val="008647B9"/>
    <w:rsid w:val="00864C82"/>
    <w:rsid w:val="008727A1"/>
    <w:rsid w:val="00874297"/>
    <w:rsid w:val="00874A37"/>
    <w:rsid w:val="00874E23"/>
    <w:rsid w:val="00875B53"/>
    <w:rsid w:val="00880EBD"/>
    <w:rsid w:val="00881F6E"/>
    <w:rsid w:val="0088296D"/>
    <w:rsid w:val="00882C0F"/>
    <w:rsid w:val="00883F3B"/>
    <w:rsid w:val="00884453"/>
    <w:rsid w:val="00886115"/>
    <w:rsid w:val="0088759B"/>
    <w:rsid w:val="00890AAF"/>
    <w:rsid w:val="00891751"/>
    <w:rsid w:val="00891DDC"/>
    <w:rsid w:val="00891EB8"/>
    <w:rsid w:val="00894169"/>
    <w:rsid w:val="00894C3E"/>
    <w:rsid w:val="0089770A"/>
    <w:rsid w:val="00897B38"/>
    <w:rsid w:val="008A0F7D"/>
    <w:rsid w:val="008A33E0"/>
    <w:rsid w:val="008B0C2A"/>
    <w:rsid w:val="008B1C06"/>
    <w:rsid w:val="008B2287"/>
    <w:rsid w:val="008B2924"/>
    <w:rsid w:val="008B2D2C"/>
    <w:rsid w:val="008B3124"/>
    <w:rsid w:val="008B3C5B"/>
    <w:rsid w:val="008B477B"/>
    <w:rsid w:val="008B4F99"/>
    <w:rsid w:val="008B5525"/>
    <w:rsid w:val="008B552D"/>
    <w:rsid w:val="008B657E"/>
    <w:rsid w:val="008B6ACA"/>
    <w:rsid w:val="008C1569"/>
    <w:rsid w:val="008C4246"/>
    <w:rsid w:val="008C5802"/>
    <w:rsid w:val="008C62EA"/>
    <w:rsid w:val="008C6594"/>
    <w:rsid w:val="008C6A37"/>
    <w:rsid w:val="008C7EE0"/>
    <w:rsid w:val="008D1283"/>
    <w:rsid w:val="008D29A3"/>
    <w:rsid w:val="008D353A"/>
    <w:rsid w:val="008D5777"/>
    <w:rsid w:val="008D58E5"/>
    <w:rsid w:val="008D5CED"/>
    <w:rsid w:val="008D7557"/>
    <w:rsid w:val="008D7759"/>
    <w:rsid w:val="008E1468"/>
    <w:rsid w:val="008E1562"/>
    <w:rsid w:val="008E3BBF"/>
    <w:rsid w:val="008E4589"/>
    <w:rsid w:val="008E47F5"/>
    <w:rsid w:val="008E6A14"/>
    <w:rsid w:val="008E77F1"/>
    <w:rsid w:val="008E7D9A"/>
    <w:rsid w:val="008F03ED"/>
    <w:rsid w:val="008F32CF"/>
    <w:rsid w:val="008F54DC"/>
    <w:rsid w:val="008F683C"/>
    <w:rsid w:val="00901AF2"/>
    <w:rsid w:val="009030F9"/>
    <w:rsid w:val="009031F9"/>
    <w:rsid w:val="009040CC"/>
    <w:rsid w:val="009063AF"/>
    <w:rsid w:val="009075DB"/>
    <w:rsid w:val="00907A26"/>
    <w:rsid w:val="009110BE"/>
    <w:rsid w:val="00912212"/>
    <w:rsid w:val="009122FC"/>
    <w:rsid w:val="00912D77"/>
    <w:rsid w:val="00913B56"/>
    <w:rsid w:val="0091447D"/>
    <w:rsid w:val="00914CA5"/>
    <w:rsid w:val="00915D37"/>
    <w:rsid w:val="0091691F"/>
    <w:rsid w:val="00916C4D"/>
    <w:rsid w:val="00920E8B"/>
    <w:rsid w:val="009227B4"/>
    <w:rsid w:val="00922A7D"/>
    <w:rsid w:val="00925433"/>
    <w:rsid w:val="009270BF"/>
    <w:rsid w:val="009272DA"/>
    <w:rsid w:val="00927F97"/>
    <w:rsid w:val="00930179"/>
    <w:rsid w:val="00931299"/>
    <w:rsid w:val="00934052"/>
    <w:rsid w:val="00936605"/>
    <w:rsid w:val="00936774"/>
    <w:rsid w:val="00937265"/>
    <w:rsid w:val="009407A3"/>
    <w:rsid w:val="00940C1C"/>
    <w:rsid w:val="00941129"/>
    <w:rsid w:val="00943B2D"/>
    <w:rsid w:val="00943BAE"/>
    <w:rsid w:val="009449D6"/>
    <w:rsid w:val="009459C8"/>
    <w:rsid w:val="00947236"/>
    <w:rsid w:val="009507F7"/>
    <w:rsid w:val="0095294B"/>
    <w:rsid w:val="00952DD4"/>
    <w:rsid w:val="00952F44"/>
    <w:rsid w:val="00953ACB"/>
    <w:rsid w:val="00953B9F"/>
    <w:rsid w:val="0095419A"/>
    <w:rsid w:val="00954247"/>
    <w:rsid w:val="00954F54"/>
    <w:rsid w:val="00954FCC"/>
    <w:rsid w:val="00957776"/>
    <w:rsid w:val="00957CCD"/>
    <w:rsid w:val="0096094C"/>
    <w:rsid w:val="009609F5"/>
    <w:rsid w:val="00961207"/>
    <w:rsid w:val="009615DE"/>
    <w:rsid w:val="0096321A"/>
    <w:rsid w:val="009635C5"/>
    <w:rsid w:val="00963C95"/>
    <w:rsid w:val="00963EB0"/>
    <w:rsid w:val="00964AC5"/>
    <w:rsid w:val="00964E2E"/>
    <w:rsid w:val="009657DE"/>
    <w:rsid w:val="00965A4E"/>
    <w:rsid w:val="0096658C"/>
    <w:rsid w:val="00966C7E"/>
    <w:rsid w:val="00966D92"/>
    <w:rsid w:val="00966DB7"/>
    <w:rsid w:val="009677E5"/>
    <w:rsid w:val="009738A0"/>
    <w:rsid w:val="009759B6"/>
    <w:rsid w:val="009767AC"/>
    <w:rsid w:val="00976CFF"/>
    <w:rsid w:val="00986878"/>
    <w:rsid w:val="00987E92"/>
    <w:rsid w:val="00990C31"/>
    <w:rsid w:val="009910C7"/>
    <w:rsid w:val="00992C2F"/>
    <w:rsid w:val="00994525"/>
    <w:rsid w:val="00995181"/>
    <w:rsid w:val="00997144"/>
    <w:rsid w:val="00997897"/>
    <w:rsid w:val="00997C04"/>
    <w:rsid w:val="009A0BD3"/>
    <w:rsid w:val="009A0D31"/>
    <w:rsid w:val="009A4533"/>
    <w:rsid w:val="009A4AF5"/>
    <w:rsid w:val="009A525C"/>
    <w:rsid w:val="009A796D"/>
    <w:rsid w:val="009B0F6A"/>
    <w:rsid w:val="009B248E"/>
    <w:rsid w:val="009B4648"/>
    <w:rsid w:val="009B46CD"/>
    <w:rsid w:val="009B4C94"/>
    <w:rsid w:val="009B68EC"/>
    <w:rsid w:val="009B6E33"/>
    <w:rsid w:val="009B79A4"/>
    <w:rsid w:val="009B7CE8"/>
    <w:rsid w:val="009C10D7"/>
    <w:rsid w:val="009C2107"/>
    <w:rsid w:val="009C285B"/>
    <w:rsid w:val="009C3E77"/>
    <w:rsid w:val="009C4673"/>
    <w:rsid w:val="009C4A15"/>
    <w:rsid w:val="009C5A33"/>
    <w:rsid w:val="009C5B0D"/>
    <w:rsid w:val="009D14AE"/>
    <w:rsid w:val="009D19B0"/>
    <w:rsid w:val="009D29E2"/>
    <w:rsid w:val="009D3683"/>
    <w:rsid w:val="009D5030"/>
    <w:rsid w:val="009D5225"/>
    <w:rsid w:val="009D5491"/>
    <w:rsid w:val="009D55C8"/>
    <w:rsid w:val="009D6BE7"/>
    <w:rsid w:val="009E0256"/>
    <w:rsid w:val="009E094B"/>
    <w:rsid w:val="009E0C9F"/>
    <w:rsid w:val="009E2918"/>
    <w:rsid w:val="009E35E7"/>
    <w:rsid w:val="009E3DEF"/>
    <w:rsid w:val="009E4019"/>
    <w:rsid w:val="009E4D5C"/>
    <w:rsid w:val="009F04D2"/>
    <w:rsid w:val="009F0B7F"/>
    <w:rsid w:val="009F3964"/>
    <w:rsid w:val="009F6C4A"/>
    <w:rsid w:val="009F72D8"/>
    <w:rsid w:val="009F7C3A"/>
    <w:rsid w:val="00A00F35"/>
    <w:rsid w:val="00A02C64"/>
    <w:rsid w:val="00A02FD7"/>
    <w:rsid w:val="00A03E1A"/>
    <w:rsid w:val="00A04EFA"/>
    <w:rsid w:val="00A056DB"/>
    <w:rsid w:val="00A10443"/>
    <w:rsid w:val="00A10F8F"/>
    <w:rsid w:val="00A1516B"/>
    <w:rsid w:val="00A15265"/>
    <w:rsid w:val="00A17246"/>
    <w:rsid w:val="00A2002C"/>
    <w:rsid w:val="00A21071"/>
    <w:rsid w:val="00A2312B"/>
    <w:rsid w:val="00A232B4"/>
    <w:rsid w:val="00A237FF"/>
    <w:rsid w:val="00A238B8"/>
    <w:rsid w:val="00A23AB5"/>
    <w:rsid w:val="00A23FE5"/>
    <w:rsid w:val="00A274AF"/>
    <w:rsid w:val="00A33C09"/>
    <w:rsid w:val="00A33C47"/>
    <w:rsid w:val="00A33CBA"/>
    <w:rsid w:val="00A35731"/>
    <w:rsid w:val="00A35D13"/>
    <w:rsid w:val="00A37B70"/>
    <w:rsid w:val="00A406A7"/>
    <w:rsid w:val="00A418B9"/>
    <w:rsid w:val="00A4284A"/>
    <w:rsid w:val="00A42889"/>
    <w:rsid w:val="00A435C6"/>
    <w:rsid w:val="00A44369"/>
    <w:rsid w:val="00A4445B"/>
    <w:rsid w:val="00A45191"/>
    <w:rsid w:val="00A453FE"/>
    <w:rsid w:val="00A45A69"/>
    <w:rsid w:val="00A50900"/>
    <w:rsid w:val="00A50CF8"/>
    <w:rsid w:val="00A515F5"/>
    <w:rsid w:val="00A528EC"/>
    <w:rsid w:val="00A53970"/>
    <w:rsid w:val="00A53B93"/>
    <w:rsid w:val="00A545FF"/>
    <w:rsid w:val="00A55965"/>
    <w:rsid w:val="00A561B2"/>
    <w:rsid w:val="00A57F81"/>
    <w:rsid w:val="00A62454"/>
    <w:rsid w:val="00A62AF2"/>
    <w:rsid w:val="00A667E0"/>
    <w:rsid w:val="00A66DA6"/>
    <w:rsid w:val="00A711F0"/>
    <w:rsid w:val="00A71450"/>
    <w:rsid w:val="00A72AF1"/>
    <w:rsid w:val="00A74E86"/>
    <w:rsid w:val="00A75F6F"/>
    <w:rsid w:val="00A80EA7"/>
    <w:rsid w:val="00A82100"/>
    <w:rsid w:val="00A83FF6"/>
    <w:rsid w:val="00A84CFF"/>
    <w:rsid w:val="00A8515A"/>
    <w:rsid w:val="00A85B5A"/>
    <w:rsid w:val="00A85EF2"/>
    <w:rsid w:val="00A87A39"/>
    <w:rsid w:val="00A9290B"/>
    <w:rsid w:val="00A93D90"/>
    <w:rsid w:val="00A943E7"/>
    <w:rsid w:val="00A94A93"/>
    <w:rsid w:val="00A9580D"/>
    <w:rsid w:val="00A961EC"/>
    <w:rsid w:val="00A96E36"/>
    <w:rsid w:val="00A974B1"/>
    <w:rsid w:val="00A97BB6"/>
    <w:rsid w:val="00A97E0F"/>
    <w:rsid w:val="00AA00B7"/>
    <w:rsid w:val="00AA0BDD"/>
    <w:rsid w:val="00AA0EF8"/>
    <w:rsid w:val="00AA1093"/>
    <w:rsid w:val="00AA26B2"/>
    <w:rsid w:val="00AB2859"/>
    <w:rsid w:val="00AB4DA3"/>
    <w:rsid w:val="00AB6F7F"/>
    <w:rsid w:val="00AC0A00"/>
    <w:rsid w:val="00AC4220"/>
    <w:rsid w:val="00AC5394"/>
    <w:rsid w:val="00AC54CE"/>
    <w:rsid w:val="00AC6039"/>
    <w:rsid w:val="00AC68CC"/>
    <w:rsid w:val="00AC6A6A"/>
    <w:rsid w:val="00AC6DC8"/>
    <w:rsid w:val="00AD0886"/>
    <w:rsid w:val="00AD0CF4"/>
    <w:rsid w:val="00AD1558"/>
    <w:rsid w:val="00AD18F0"/>
    <w:rsid w:val="00AD38FE"/>
    <w:rsid w:val="00AD506E"/>
    <w:rsid w:val="00AD6140"/>
    <w:rsid w:val="00AD66D0"/>
    <w:rsid w:val="00AD7A2A"/>
    <w:rsid w:val="00AE1EC4"/>
    <w:rsid w:val="00AE5ABE"/>
    <w:rsid w:val="00AE69C5"/>
    <w:rsid w:val="00AE780E"/>
    <w:rsid w:val="00AE7CD8"/>
    <w:rsid w:val="00AF034A"/>
    <w:rsid w:val="00AF11C4"/>
    <w:rsid w:val="00AF2DD0"/>
    <w:rsid w:val="00AF4B6D"/>
    <w:rsid w:val="00AF53C9"/>
    <w:rsid w:val="00AF54EE"/>
    <w:rsid w:val="00AF54FB"/>
    <w:rsid w:val="00AF747A"/>
    <w:rsid w:val="00AF74F4"/>
    <w:rsid w:val="00B013BC"/>
    <w:rsid w:val="00B01423"/>
    <w:rsid w:val="00B0150E"/>
    <w:rsid w:val="00B06022"/>
    <w:rsid w:val="00B06522"/>
    <w:rsid w:val="00B10B37"/>
    <w:rsid w:val="00B10DA7"/>
    <w:rsid w:val="00B11BC9"/>
    <w:rsid w:val="00B13D52"/>
    <w:rsid w:val="00B1463C"/>
    <w:rsid w:val="00B1768D"/>
    <w:rsid w:val="00B2084E"/>
    <w:rsid w:val="00B20D0B"/>
    <w:rsid w:val="00B23CE2"/>
    <w:rsid w:val="00B24E76"/>
    <w:rsid w:val="00B25517"/>
    <w:rsid w:val="00B2660C"/>
    <w:rsid w:val="00B268E1"/>
    <w:rsid w:val="00B26D6D"/>
    <w:rsid w:val="00B27DAE"/>
    <w:rsid w:val="00B3015F"/>
    <w:rsid w:val="00B31001"/>
    <w:rsid w:val="00B3393B"/>
    <w:rsid w:val="00B33E3C"/>
    <w:rsid w:val="00B3519A"/>
    <w:rsid w:val="00B40171"/>
    <w:rsid w:val="00B40790"/>
    <w:rsid w:val="00B424F5"/>
    <w:rsid w:val="00B4254A"/>
    <w:rsid w:val="00B44067"/>
    <w:rsid w:val="00B4653C"/>
    <w:rsid w:val="00B50242"/>
    <w:rsid w:val="00B50F1D"/>
    <w:rsid w:val="00B51B0D"/>
    <w:rsid w:val="00B51F49"/>
    <w:rsid w:val="00B52D46"/>
    <w:rsid w:val="00B55362"/>
    <w:rsid w:val="00B569D2"/>
    <w:rsid w:val="00B57A22"/>
    <w:rsid w:val="00B61353"/>
    <w:rsid w:val="00B64521"/>
    <w:rsid w:val="00B647C5"/>
    <w:rsid w:val="00B647FC"/>
    <w:rsid w:val="00B6561D"/>
    <w:rsid w:val="00B66706"/>
    <w:rsid w:val="00B66D15"/>
    <w:rsid w:val="00B66D66"/>
    <w:rsid w:val="00B673F2"/>
    <w:rsid w:val="00B70221"/>
    <w:rsid w:val="00B70DF9"/>
    <w:rsid w:val="00B7265C"/>
    <w:rsid w:val="00B72D40"/>
    <w:rsid w:val="00B74098"/>
    <w:rsid w:val="00B750F7"/>
    <w:rsid w:val="00B751D6"/>
    <w:rsid w:val="00B758E1"/>
    <w:rsid w:val="00B800BB"/>
    <w:rsid w:val="00B802F1"/>
    <w:rsid w:val="00B826ED"/>
    <w:rsid w:val="00B82CA1"/>
    <w:rsid w:val="00B83D0A"/>
    <w:rsid w:val="00B83FD4"/>
    <w:rsid w:val="00B86635"/>
    <w:rsid w:val="00B86E26"/>
    <w:rsid w:val="00B8764B"/>
    <w:rsid w:val="00B928B4"/>
    <w:rsid w:val="00B95B19"/>
    <w:rsid w:val="00B968AF"/>
    <w:rsid w:val="00B97943"/>
    <w:rsid w:val="00B97AF2"/>
    <w:rsid w:val="00BA692B"/>
    <w:rsid w:val="00BA6C6F"/>
    <w:rsid w:val="00BB069A"/>
    <w:rsid w:val="00BB0876"/>
    <w:rsid w:val="00BB208C"/>
    <w:rsid w:val="00BB435D"/>
    <w:rsid w:val="00BB74B2"/>
    <w:rsid w:val="00BC0E36"/>
    <w:rsid w:val="00BC36FE"/>
    <w:rsid w:val="00BC3853"/>
    <w:rsid w:val="00BC47EA"/>
    <w:rsid w:val="00BC664D"/>
    <w:rsid w:val="00BC7D99"/>
    <w:rsid w:val="00BD0B9F"/>
    <w:rsid w:val="00BD35CE"/>
    <w:rsid w:val="00BD48FC"/>
    <w:rsid w:val="00BD4AFB"/>
    <w:rsid w:val="00BD56EC"/>
    <w:rsid w:val="00BD575A"/>
    <w:rsid w:val="00BD5B71"/>
    <w:rsid w:val="00BD5FEC"/>
    <w:rsid w:val="00BD7669"/>
    <w:rsid w:val="00BE1894"/>
    <w:rsid w:val="00BE25CD"/>
    <w:rsid w:val="00BE334A"/>
    <w:rsid w:val="00BE460D"/>
    <w:rsid w:val="00BE4B0B"/>
    <w:rsid w:val="00BE5997"/>
    <w:rsid w:val="00BE637E"/>
    <w:rsid w:val="00BE7171"/>
    <w:rsid w:val="00BE7281"/>
    <w:rsid w:val="00BF099A"/>
    <w:rsid w:val="00BF174E"/>
    <w:rsid w:val="00BF2DFD"/>
    <w:rsid w:val="00BF44CD"/>
    <w:rsid w:val="00BF56E2"/>
    <w:rsid w:val="00BF6EA4"/>
    <w:rsid w:val="00BF722F"/>
    <w:rsid w:val="00BF778C"/>
    <w:rsid w:val="00C00F9B"/>
    <w:rsid w:val="00C041EC"/>
    <w:rsid w:val="00C0538A"/>
    <w:rsid w:val="00C06979"/>
    <w:rsid w:val="00C121C6"/>
    <w:rsid w:val="00C12506"/>
    <w:rsid w:val="00C126DB"/>
    <w:rsid w:val="00C13012"/>
    <w:rsid w:val="00C13262"/>
    <w:rsid w:val="00C15080"/>
    <w:rsid w:val="00C15B13"/>
    <w:rsid w:val="00C15B26"/>
    <w:rsid w:val="00C16BC0"/>
    <w:rsid w:val="00C17A91"/>
    <w:rsid w:val="00C2058A"/>
    <w:rsid w:val="00C21344"/>
    <w:rsid w:val="00C222E6"/>
    <w:rsid w:val="00C22327"/>
    <w:rsid w:val="00C231E1"/>
    <w:rsid w:val="00C244F1"/>
    <w:rsid w:val="00C2547F"/>
    <w:rsid w:val="00C2554F"/>
    <w:rsid w:val="00C25555"/>
    <w:rsid w:val="00C25776"/>
    <w:rsid w:val="00C30BE2"/>
    <w:rsid w:val="00C30F35"/>
    <w:rsid w:val="00C31875"/>
    <w:rsid w:val="00C31EE7"/>
    <w:rsid w:val="00C33881"/>
    <w:rsid w:val="00C33EF5"/>
    <w:rsid w:val="00C34867"/>
    <w:rsid w:val="00C3619B"/>
    <w:rsid w:val="00C41DE7"/>
    <w:rsid w:val="00C427AE"/>
    <w:rsid w:val="00C42E82"/>
    <w:rsid w:val="00C43747"/>
    <w:rsid w:val="00C439CD"/>
    <w:rsid w:val="00C443A3"/>
    <w:rsid w:val="00C447A4"/>
    <w:rsid w:val="00C45AA0"/>
    <w:rsid w:val="00C4782D"/>
    <w:rsid w:val="00C5022D"/>
    <w:rsid w:val="00C505D8"/>
    <w:rsid w:val="00C51027"/>
    <w:rsid w:val="00C515D3"/>
    <w:rsid w:val="00C53019"/>
    <w:rsid w:val="00C56010"/>
    <w:rsid w:val="00C578CA"/>
    <w:rsid w:val="00C62B39"/>
    <w:rsid w:val="00C64BE0"/>
    <w:rsid w:val="00C64EBD"/>
    <w:rsid w:val="00C66151"/>
    <w:rsid w:val="00C73581"/>
    <w:rsid w:val="00C74217"/>
    <w:rsid w:val="00C753A1"/>
    <w:rsid w:val="00C77E80"/>
    <w:rsid w:val="00C84814"/>
    <w:rsid w:val="00C85465"/>
    <w:rsid w:val="00C877E9"/>
    <w:rsid w:val="00C877EA"/>
    <w:rsid w:val="00C90172"/>
    <w:rsid w:val="00C90C93"/>
    <w:rsid w:val="00C9204B"/>
    <w:rsid w:val="00C93920"/>
    <w:rsid w:val="00C95813"/>
    <w:rsid w:val="00C95D90"/>
    <w:rsid w:val="00C96DD9"/>
    <w:rsid w:val="00C9722F"/>
    <w:rsid w:val="00CA0F9B"/>
    <w:rsid w:val="00CA1CBE"/>
    <w:rsid w:val="00CA2767"/>
    <w:rsid w:val="00CA2BDC"/>
    <w:rsid w:val="00CA31E5"/>
    <w:rsid w:val="00CA434B"/>
    <w:rsid w:val="00CA482F"/>
    <w:rsid w:val="00CA5935"/>
    <w:rsid w:val="00CA5ED6"/>
    <w:rsid w:val="00CA776A"/>
    <w:rsid w:val="00CB074A"/>
    <w:rsid w:val="00CB1964"/>
    <w:rsid w:val="00CB2EFF"/>
    <w:rsid w:val="00CB3AD5"/>
    <w:rsid w:val="00CB3FBD"/>
    <w:rsid w:val="00CB4A59"/>
    <w:rsid w:val="00CB5176"/>
    <w:rsid w:val="00CB612C"/>
    <w:rsid w:val="00CB678E"/>
    <w:rsid w:val="00CC1F42"/>
    <w:rsid w:val="00CC2855"/>
    <w:rsid w:val="00CC3273"/>
    <w:rsid w:val="00CC47EE"/>
    <w:rsid w:val="00CD052B"/>
    <w:rsid w:val="00CD27EF"/>
    <w:rsid w:val="00CD33EA"/>
    <w:rsid w:val="00CD3BD2"/>
    <w:rsid w:val="00CD50A9"/>
    <w:rsid w:val="00CD71EC"/>
    <w:rsid w:val="00CE0A7D"/>
    <w:rsid w:val="00CE0CCF"/>
    <w:rsid w:val="00CE0DB8"/>
    <w:rsid w:val="00CE1F0A"/>
    <w:rsid w:val="00CE3972"/>
    <w:rsid w:val="00CE4C5A"/>
    <w:rsid w:val="00CE51E4"/>
    <w:rsid w:val="00CE5462"/>
    <w:rsid w:val="00CE5831"/>
    <w:rsid w:val="00CE5F5A"/>
    <w:rsid w:val="00CE6865"/>
    <w:rsid w:val="00CF3E2E"/>
    <w:rsid w:val="00CF578F"/>
    <w:rsid w:val="00CF620B"/>
    <w:rsid w:val="00CF63DB"/>
    <w:rsid w:val="00CF68D2"/>
    <w:rsid w:val="00CF7DA9"/>
    <w:rsid w:val="00D00439"/>
    <w:rsid w:val="00D00DB1"/>
    <w:rsid w:val="00D0200F"/>
    <w:rsid w:val="00D02391"/>
    <w:rsid w:val="00D04421"/>
    <w:rsid w:val="00D04D3B"/>
    <w:rsid w:val="00D06879"/>
    <w:rsid w:val="00D06B30"/>
    <w:rsid w:val="00D06DE6"/>
    <w:rsid w:val="00D07106"/>
    <w:rsid w:val="00D07DCE"/>
    <w:rsid w:val="00D10365"/>
    <w:rsid w:val="00D118CB"/>
    <w:rsid w:val="00D12AB7"/>
    <w:rsid w:val="00D12DFE"/>
    <w:rsid w:val="00D148CF"/>
    <w:rsid w:val="00D174AC"/>
    <w:rsid w:val="00D20317"/>
    <w:rsid w:val="00D20597"/>
    <w:rsid w:val="00D21353"/>
    <w:rsid w:val="00D213EE"/>
    <w:rsid w:val="00D21744"/>
    <w:rsid w:val="00D227DC"/>
    <w:rsid w:val="00D22DF7"/>
    <w:rsid w:val="00D233F8"/>
    <w:rsid w:val="00D234F3"/>
    <w:rsid w:val="00D24716"/>
    <w:rsid w:val="00D256B8"/>
    <w:rsid w:val="00D314C2"/>
    <w:rsid w:val="00D3255A"/>
    <w:rsid w:val="00D3261B"/>
    <w:rsid w:val="00D32949"/>
    <w:rsid w:val="00D333BA"/>
    <w:rsid w:val="00D342E7"/>
    <w:rsid w:val="00D4143E"/>
    <w:rsid w:val="00D419EF"/>
    <w:rsid w:val="00D443B6"/>
    <w:rsid w:val="00D453C5"/>
    <w:rsid w:val="00D45D50"/>
    <w:rsid w:val="00D46EAB"/>
    <w:rsid w:val="00D503EA"/>
    <w:rsid w:val="00D52F20"/>
    <w:rsid w:val="00D539FC"/>
    <w:rsid w:val="00D54114"/>
    <w:rsid w:val="00D54A85"/>
    <w:rsid w:val="00D55BC5"/>
    <w:rsid w:val="00D56605"/>
    <w:rsid w:val="00D60F83"/>
    <w:rsid w:val="00D612EB"/>
    <w:rsid w:val="00D62E3D"/>
    <w:rsid w:val="00D65604"/>
    <w:rsid w:val="00D66492"/>
    <w:rsid w:val="00D70CB0"/>
    <w:rsid w:val="00D724C4"/>
    <w:rsid w:val="00D72DC2"/>
    <w:rsid w:val="00D73040"/>
    <w:rsid w:val="00D732F4"/>
    <w:rsid w:val="00D73941"/>
    <w:rsid w:val="00D74541"/>
    <w:rsid w:val="00D75574"/>
    <w:rsid w:val="00D75A0E"/>
    <w:rsid w:val="00D77D2D"/>
    <w:rsid w:val="00D81A06"/>
    <w:rsid w:val="00D8486B"/>
    <w:rsid w:val="00D86DF0"/>
    <w:rsid w:val="00D87094"/>
    <w:rsid w:val="00D87ECE"/>
    <w:rsid w:val="00D90F45"/>
    <w:rsid w:val="00D90FCF"/>
    <w:rsid w:val="00D92BC0"/>
    <w:rsid w:val="00D96295"/>
    <w:rsid w:val="00D96A91"/>
    <w:rsid w:val="00D97FB1"/>
    <w:rsid w:val="00DA0702"/>
    <w:rsid w:val="00DA0878"/>
    <w:rsid w:val="00DA22B7"/>
    <w:rsid w:val="00DA2538"/>
    <w:rsid w:val="00DA2626"/>
    <w:rsid w:val="00DA26A8"/>
    <w:rsid w:val="00DA37FF"/>
    <w:rsid w:val="00DA57A4"/>
    <w:rsid w:val="00DA5CA5"/>
    <w:rsid w:val="00DA72B3"/>
    <w:rsid w:val="00DB25A3"/>
    <w:rsid w:val="00DB29F4"/>
    <w:rsid w:val="00DB3094"/>
    <w:rsid w:val="00DB3769"/>
    <w:rsid w:val="00DB6648"/>
    <w:rsid w:val="00DB6AF9"/>
    <w:rsid w:val="00DB6D18"/>
    <w:rsid w:val="00DB726E"/>
    <w:rsid w:val="00DB7E8F"/>
    <w:rsid w:val="00DC1895"/>
    <w:rsid w:val="00DC3C66"/>
    <w:rsid w:val="00DC5087"/>
    <w:rsid w:val="00DC5A26"/>
    <w:rsid w:val="00DC718E"/>
    <w:rsid w:val="00DD0051"/>
    <w:rsid w:val="00DD0AB6"/>
    <w:rsid w:val="00DD13E3"/>
    <w:rsid w:val="00DD1ED8"/>
    <w:rsid w:val="00DD2A7B"/>
    <w:rsid w:val="00DD3AE8"/>
    <w:rsid w:val="00DD3C70"/>
    <w:rsid w:val="00DD3D58"/>
    <w:rsid w:val="00DD4EE4"/>
    <w:rsid w:val="00DD5BB4"/>
    <w:rsid w:val="00DD7039"/>
    <w:rsid w:val="00DD7D71"/>
    <w:rsid w:val="00DE0350"/>
    <w:rsid w:val="00DE43C2"/>
    <w:rsid w:val="00DE511E"/>
    <w:rsid w:val="00DE5C2B"/>
    <w:rsid w:val="00DE6154"/>
    <w:rsid w:val="00DE6711"/>
    <w:rsid w:val="00DF05FE"/>
    <w:rsid w:val="00DF2EB8"/>
    <w:rsid w:val="00DF3FD7"/>
    <w:rsid w:val="00DF4431"/>
    <w:rsid w:val="00DF514D"/>
    <w:rsid w:val="00DF5218"/>
    <w:rsid w:val="00DF5818"/>
    <w:rsid w:val="00DF63A1"/>
    <w:rsid w:val="00DF7120"/>
    <w:rsid w:val="00DF779A"/>
    <w:rsid w:val="00E018A7"/>
    <w:rsid w:val="00E03523"/>
    <w:rsid w:val="00E037C1"/>
    <w:rsid w:val="00E04C19"/>
    <w:rsid w:val="00E05A22"/>
    <w:rsid w:val="00E064A1"/>
    <w:rsid w:val="00E075EB"/>
    <w:rsid w:val="00E10439"/>
    <w:rsid w:val="00E11609"/>
    <w:rsid w:val="00E118B0"/>
    <w:rsid w:val="00E12310"/>
    <w:rsid w:val="00E15450"/>
    <w:rsid w:val="00E1667E"/>
    <w:rsid w:val="00E17BBF"/>
    <w:rsid w:val="00E17EF3"/>
    <w:rsid w:val="00E17F41"/>
    <w:rsid w:val="00E201F8"/>
    <w:rsid w:val="00E21AAD"/>
    <w:rsid w:val="00E221D5"/>
    <w:rsid w:val="00E22DAE"/>
    <w:rsid w:val="00E241D5"/>
    <w:rsid w:val="00E245B0"/>
    <w:rsid w:val="00E26186"/>
    <w:rsid w:val="00E267A0"/>
    <w:rsid w:val="00E317FF"/>
    <w:rsid w:val="00E31E45"/>
    <w:rsid w:val="00E3320A"/>
    <w:rsid w:val="00E333EC"/>
    <w:rsid w:val="00E33AAD"/>
    <w:rsid w:val="00E35549"/>
    <w:rsid w:val="00E402A0"/>
    <w:rsid w:val="00E4052D"/>
    <w:rsid w:val="00E427B1"/>
    <w:rsid w:val="00E43A9F"/>
    <w:rsid w:val="00E43AB3"/>
    <w:rsid w:val="00E44B17"/>
    <w:rsid w:val="00E4663E"/>
    <w:rsid w:val="00E475EA"/>
    <w:rsid w:val="00E51A4B"/>
    <w:rsid w:val="00E52653"/>
    <w:rsid w:val="00E531F4"/>
    <w:rsid w:val="00E56AE2"/>
    <w:rsid w:val="00E601FD"/>
    <w:rsid w:val="00E6252D"/>
    <w:rsid w:val="00E63450"/>
    <w:rsid w:val="00E65FCE"/>
    <w:rsid w:val="00E67C0B"/>
    <w:rsid w:val="00E729C9"/>
    <w:rsid w:val="00E735D2"/>
    <w:rsid w:val="00E74455"/>
    <w:rsid w:val="00E74AA0"/>
    <w:rsid w:val="00E74F0C"/>
    <w:rsid w:val="00E75413"/>
    <w:rsid w:val="00E7685A"/>
    <w:rsid w:val="00E770A4"/>
    <w:rsid w:val="00E81BEB"/>
    <w:rsid w:val="00E8263D"/>
    <w:rsid w:val="00E82E08"/>
    <w:rsid w:val="00E85899"/>
    <w:rsid w:val="00E85CD6"/>
    <w:rsid w:val="00E85DA3"/>
    <w:rsid w:val="00E86EBE"/>
    <w:rsid w:val="00E907AE"/>
    <w:rsid w:val="00E90EC0"/>
    <w:rsid w:val="00E9227E"/>
    <w:rsid w:val="00E945F2"/>
    <w:rsid w:val="00E947DD"/>
    <w:rsid w:val="00E95EBA"/>
    <w:rsid w:val="00E97303"/>
    <w:rsid w:val="00EA22A0"/>
    <w:rsid w:val="00EA6D51"/>
    <w:rsid w:val="00EB00EC"/>
    <w:rsid w:val="00EB10DD"/>
    <w:rsid w:val="00EB147B"/>
    <w:rsid w:val="00EB1FE3"/>
    <w:rsid w:val="00EB2BED"/>
    <w:rsid w:val="00EB4A40"/>
    <w:rsid w:val="00EB4D22"/>
    <w:rsid w:val="00EB6A06"/>
    <w:rsid w:val="00EB7D39"/>
    <w:rsid w:val="00EC19BD"/>
    <w:rsid w:val="00EC254E"/>
    <w:rsid w:val="00EC31E4"/>
    <w:rsid w:val="00EC43B2"/>
    <w:rsid w:val="00ED4BBF"/>
    <w:rsid w:val="00ED4CF5"/>
    <w:rsid w:val="00ED5764"/>
    <w:rsid w:val="00ED57E6"/>
    <w:rsid w:val="00ED6E4C"/>
    <w:rsid w:val="00ED7407"/>
    <w:rsid w:val="00EE0845"/>
    <w:rsid w:val="00EE0AF8"/>
    <w:rsid w:val="00EE1D1F"/>
    <w:rsid w:val="00EE2539"/>
    <w:rsid w:val="00EE296D"/>
    <w:rsid w:val="00EE3B2D"/>
    <w:rsid w:val="00EE49DA"/>
    <w:rsid w:val="00EE529D"/>
    <w:rsid w:val="00EE6224"/>
    <w:rsid w:val="00EE64CD"/>
    <w:rsid w:val="00EE7ED3"/>
    <w:rsid w:val="00EF0824"/>
    <w:rsid w:val="00EF187C"/>
    <w:rsid w:val="00EF219C"/>
    <w:rsid w:val="00EF21C7"/>
    <w:rsid w:val="00EF3123"/>
    <w:rsid w:val="00EF3403"/>
    <w:rsid w:val="00EF4457"/>
    <w:rsid w:val="00EF4696"/>
    <w:rsid w:val="00EF54E8"/>
    <w:rsid w:val="00EF6238"/>
    <w:rsid w:val="00F006E9"/>
    <w:rsid w:val="00F010FC"/>
    <w:rsid w:val="00F01A45"/>
    <w:rsid w:val="00F01D83"/>
    <w:rsid w:val="00F03211"/>
    <w:rsid w:val="00F04D49"/>
    <w:rsid w:val="00F05C18"/>
    <w:rsid w:val="00F05D57"/>
    <w:rsid w:val="00F063B9"/>
    <w:rsid w:val="00F10039"/>
    <w:rsid w:val="00F12ED8"/>
    <w:rsid w:val="00F132F4"/>
    <w:rsid w:val="00F13665"/>
    <w:rsid w:val="00F13955"/>
    <w:rsid w:val="00F15AB2"/>
    <w:rsid w:val="00F16172"/>
    <w:rsid w:val="00F16BBA"/>
    <w:rsid w:val="00F2289E"/>
    <w:rsid w:val="00F23B73"/>
    <w:rsid w:val="00F23EB0"/>
    <w:rsid w:val="00F24D2D"/>
    <w:rsid w:val="00F256DC"/>
    <w:rsid w:val="00F26777"/>
    <w:rsid w:val="00F312BA"/>
    <w:rsid w:val="00F3277A"/>
    <w:rsid w:val="00F34E35"/>
    <w:rsid w:val="00F36598"/>
    <w:rsid w:val="00F41679"/>
    <w:rsid w:val="00F41D2F"/>
    <w:rsid w:val="00F42715"/>
    <w:rsid w:val="00F43FC2"/>
    <w:rsid w:val="00F43FD9"/>
    <w:rsid w:val="00F44566"/>
    <w:rsid w:val="00F4460E"/>
    <w:rsid w:val="00F4623E"/>
    <w:rsid w:val="00F46F69"/>
    <w:rsid w:val="00F471E3"/>
    <w:rsid w:val="00F5194C"/>
    <w:rsid w:val="00F52B5F"/>
    <w:rsid w:val="00F56A4A"/>
    <w:rsid w:val="00F57126"/>
    <w:rsid w:val="00F57409"/>
    <w:rsid w:val="00F57B68"/>
    <w:rsid w:val="00F60556"/>
    <w:rsid w:val="00F61E37"/>
    <w:rsid w:val="00F64CA9"/>
    <w:rsid w:val="00F6597A"/>
    <w:rsid w:val="00F67476"/>
    <w:rsid w:val="00F67CDD"/>
    <w:rsid w:val="00F7191B"/>
    <w:rsid w:val="00F7635B"/>
    <w:rsid w:val="00F76CE7"/>
    <w:rsid w:val="00F77A80"/>
    <w:rsid w:val="00F77D36"/>
    <w:rsid w:val="00F80399"/>
    <w:rsid w:val="00F80B5B"/>
    <w:rsid w:val="00F81242"/>
    <w:rsid w:val="00F87606"/>
    <w:rsid w:val="00F912BD"/>
    <w:rsid w:val="00F920FC"/>
    <w:rsid w:val="00F926D7"/>
    <w:rsid w:val="00F943EE"/>
    <w:rsid w:val="00F957F9"/>
    <w:rsid w:val="00F97050"/>
    <w:rsid w:val="00FA0813"/>
    <w:rsid w:val="00FA3DCB"/>
    <w:rsid w:val="00FA4AFA"/>
    <w:rsid w:val="00FA4F39"/>
    <w:rsid w:val="00FA658E"/>
    <w:rsid w:val="00FA67B0"/>
    <w:rsid w:val="00FB0423"/>
    <w:rsid w:val="00FB0740"/>
    <w:rsid w:val="00FB0947"/>
    <w:rsid w:val="00FB0EFE"/>
    <w:rsid w:val="00FB3619"/>
    <w:rsid w:val="00FB5081"/>
    <w:rsid w:val="00FB5868"/>
    <w:rsid w:val="00FB5F47"/>
    <w:rsid w:val="00FB6909"/>
    <w:rsid w:val="00FB7909"/>
    <w:rsid w:val="00FB7B4A"/>
    <w:rsid w:val="00FC1EBB"/>
    <w:rsid w:val="00FC28DE"/>
    <w:rsid w:val="00FC2F11"/>
    <w:rsid w:val="00FC2F7D"/>
    <w:rsid w:val="00FC3341"/>
    <w:rsid w:val="00FC4CB9"/>
    <w:rsid w:val="00FC4FB8"/>
    <w:rsid w:val="00FC62BB"/>
    <w:rsid w:val="00FC67EC"/>
    <w:rsid w:val="00FD236E"/>
    <w:rsid w:val="00FD3510"/>
    <w:rsid w:val="00FD3CD4"/>
    <w:rsid w:val="00FD4C07"/>
    <w:rsid w:val="00FE0183"/>
    <w:rsid w:val="00FE07F7"/>
    <w:rsid w:val="00FE08C4"/>
    <w:rsid w:val="00FE0D73"/>
    <w:rsid w:val="00FE1353"/>
    <w:rsid w:val="00FE2355"/>
    <w:rsid w:val="00FE23EF"/>
    <w:rsid w:val="00FE3661"/>
    <w:rsid w:val="00FE3CBA"/>
    <w:rsid w:val="00FE4132"/>
    <w:rsid w:val="00FE5136"/>
    <w:rsid w:val="00FE5DCA"/>
    <w:rsid w:val="00FE6340"/>
    <w:rsid w:val="00FE675E"/>
    <w:rsid w:val="00FE71A7"/>
    <w:rsid w:val="00FE7754"/>
    <w:rsid w:val="00FF0081"/>
    <w:rsid w:val="00FF14D2"/>
    <w:rsid w:val="00FF1A90"/>
    <w:rsid w:val="00FF58A9"/>
    <w:rsid w:val="00FF5F53"/>
    <w:rsid w:val="00FF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5"/>
    <o:shapelayout v:ext="edit">
      <o:idmap v:ext="edit" data="1"/>
      <o:rules v:ext="edit">
        <o:r id="V:Rule7" type="connector" idref="#_x0000_s1051"/>
        <o:r id="V:Rule8" type="connector" idref="#_x0000_s1063"/>
        <o:r id="V:Rule9" type="connector" idref="#_x0000_s1057"/>
        <o:r id="V:Rule10" type="connector" idref="#_x0000_s1055"/>
        <o:r id="V:Rule11" type="connector" idref="#_x0000_s1065"/>
        <o:r id="V:Rule12" type="connector" idref="#_x0000_s10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EF"/>
    <w:pPr>
      <w:suppressAutoHyphens/>
    </w:pPr>
    <w:rPr>
      <w:rFonts w:eastAsia="Times New Roman"/>
      <w:sz w:val="24"/>
      <w:szCs w:val="24"/>
      <w:lang w:eastAsia="ar-SA"/>
    </w:rPr>
  </w:style>
  <w:style w:type="paragraph" w:styleId="1">
    <w:name w:val="heading 1"/>
    <w:basedOn w:val="a"/>
    <w:next w:val="a"/>
    <w:link w:val="10"/>
    <w:uiPriority w:val="99"/>
    <w:qFormat/>
    <w:rsid w:val="00206038"/>
    <w:pPr>
      <w:suppressAutoHyphens w:val="0"/>
      <w:autoSpaceDE w:val="0"/>
      <w:autoSpaceDN w:val="0"/>
      <w:adjustRightInd w:val="0"/>
      <w:spacing w:before="108" w:after="108"/>
      <w:jc w:val="center"/>
      <w:outlineLvl w:val="0"/>
    </w:pPr>
    <w:rPr>
      <w:rFonts w:ascii="Arial" w:eastAsia="Calibri" w:hAnsi="Arial"/>
      <w:b/>
      <w:bCs/>
      <w:color w:val="00008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43FEF"/>
    <w:pPr>
      <w:widowControl w:val="0"/>
      <w:autoSpaceDE w:val="0"/>
      <w:autoSpaceDN w:val="0"/>
      <w:adjustRightInd w:val="0"/>
      <w:ind w:firstLine="720"/>
    </w:pPr>
    <w:rPr>
      <w:rFonts w:ascii="Arial" w:hAnsi="Arial" w:cs="Arial"/>
    </w:rPr>
  </w:style>
  <w:style w:type="paragraph" w:customStyle="1" w:styleId="ConsPlusTitle">
    <w:name w:val="ConsPlusTitle"/>
    <w:rsid w:val="00043FEF"/>
    <w:pPr>
      <w:widowControl w:val="0"/>
      <w:autoSpaceDE w:val="0"/>
      <w:autoSpaceDN w:val="0"/>
      <w:adjustRightInd w:val="0"/>
    </w:pPr>
    <w:rPr>
      <w:rFonts w:ascii="Arial" w:eastAsia="Times New Roman" w:hAnsi="Arial" w:cs="Arial"/>
      <w:b/>
      <w:bCs/>
    </w:rPr>
  </w:style>
  <w:style w:type="paragraph" w:customStyle="1" w:styleId="a3">
    <w:name w:val="Прижатый влево"/>
    <w:basedOn w:val="a"/>
    <w:next w:val="a"/>
    <w:uiPriority w:val="99"/>
    <w:rsid w:val="00897B38"/>
    <w:pPr>
      <w:suppressAutoHyphens w:val="0"/>
      <w:autoSpaceDE w:val="0"/>
      <w:autoSpaceDN w:val="0"/>
      <w:adjustRightInd w:val="0"/>
    </w:pPr>
    <w:rPr>
      <w:rFonts w:ascii="Arial" w:eastAsia="Calibri" w:hAnsi="Arial" w:cs="Arial"/>
      <w:sz w:val="20"/>
      <w:szCs w:val="20"/>
      <w:lang w:eastAsia="ru-RU"/>
    </w:rPr>
  </w:style>
  <w:style w:type="paragraph" w:customStyle="1" w:styleId="ConsPlusNonformat">
    <w:name w:val="ConsPlusNonformat"/>
    <w:rsid w:val="0043721B"/>
    <w:pPr>
      <w:widowControl w:val="0"/>
      <w:autoSpaceDE w:val="0"/>
      <w:autoSpaceDN w:val="0"/>
      <w:adjustRightInd w:val="0"/>
    </w:pPr>
    <w:rPr>
      <w:rFonts w:ascii="Courier New" w:eastAsia="Times New Roman" w:hAnsi="Courier New" w:cs="Courier New"/>
    </w:rPr>
  </w:style>
  <w:style w:type="character" w:styleId="a4">
    <w:name w:val="Hyperlink"/>
    <w:uiPriority w:val="99"/>
    <w:unhideWhenUsed/>
    <w:rsid w:val="00CF7DA9"/>
    <w:rPr>
      <w:color w:val="0000FF"/>
      <w:u w:val="single"/>
    </w:rPr>
  </w:style>
  <w:style w:type="paragraph" w:styleId="a5">
    <w:name w:val="Normal (Web)"/>
    <w:basedOn w:val="a"/>
    <w:uiPriority w:val="99"/>
    <w:rsid w:val="00901AF2"/>
    <w:pPr>
      <w:suppressAutoHyphens w:val="0"/>
      <w:spacing w:before="100" w:beforeAutospacing="1" w:after="100" w:afterAutospacing="1"/>
    </w:pPr>
    <w:rPr>
      <w:lang w:eastAsia="ru-RU"/>
    </w:rPr>
  </w:style>
  <w:style w:type="paragraph" w:styleId="a6">
    <w:name w:val="header"/>
    <w:basedOn w:val="a"/>
    <w:link w:val="a7"/>
    <w:uiPriority w:val="99"/>
    <w:unhideWhenUsed/>
    <w:rsid w:val="00A87A39"/>
    <w:pPr>
      <w:tabs>
        <w:tab w:val="center" w:pos="4677"/>
        <w:tab w:val="right" w:pos="9355"/>
      </w:tabs>
    </w:pPr>
  </w:style>
  <w:style w:type="character" w:customStyle="1" w:styleId="a7">
    <w:name w:val="Верхний колонтитул Знак"/>
    <w:link w:val="a6"/>
    <w:uiPriority w:val="99"/>
    <w:rsid w:val="00A87A39"/>
    <w:rPr>
      <w:rFonts w:eastAsia="Times New Roman"/>
      <w:sz w:val="24"/>
      <w:szCs w:val="24"/>
      <w:lang w:eastAsia="ar-SA"/>
    </w:rPr>
  </w:style>
  <w:style w:type="paragraph" w:styleId="a8">
    <w:name w:val="footer"/>
    <w:basedOn w:val="a"/>
    <w:link w:val="a9"/>
    <w:uiPriority w:val="99"/>
    <w:semiHidden/>
    <w:unhideWhenUsed/>
    <w:rsid w:val="00A87A39"/>
    <w:pPr>
      <w:tabs>
        <w:tab w:val="center" w:pos="4677"/>
        <w:tab w:val="right" w:pos="9355"/>
      </w:tabs>
    </w:pPr>
  </w:style>
  <w:style w:type="character" w:customStyle="1" w:styleId="a9">
    <w:name w:val="Нижний колонтитул Знак"/>
    <w:link w:val="a8"/>
    <w:uiPriority w:val="99"/>
    <w:semiHidden/>
    <w:rsid w:val="00A87A39"/>
    <w:rPr>
      <w:rFonts w:eastAsia="Times New Roman"/>
      <w:sz w:val="24"/>
      <w:szCs w:val="24"/>
      <w:lang w:eastAsia="ar-SA"/>
    </w:rPr>
  </w:style>
  <w:style w:type="paragraph" w:styleId="aa">
    <w:name w:val="Balloon Text"/>
    <w:basedOn w:val="a"/>
    <w:link w:val="ab"/>
    <w:uiPriority w:val="99"/>
    <w:semiHidden/>
    <w:unhideWhenUsed/>
    <w:rsid w:val="00A9580D"/>
    <w:rPr>
      <w:rFonts w:ascii="Tahoma" w:hAnsi="Tahoma"/>
      <w:sz w:val="16"/>
      <w:szCs w:val="16"/>
    </w:rPr>
  </w:style>
  <w:style w:type="character" w:customStyle="1" w:styleId="ab">
    <w:name w:val="Текст выноски Знак"/>
    <w:link w:val="aa"/>
    <w:uiPriority w:val="99"/>
    <w:semiHidden/>
    <w:rsid w:val="00A9580D"/>
    <w:rPr>
      <w:rFonts w:ascii="Tahoma" w:eastAsia="Times New Roman" w:hAnsi="Tahoma" w:cs="Tahoma"/>
      <w:sz w:val="16"/>
      <w:szCs w:val="16"/>
      <w:lang w:eastAsia="ar-SA"/>
    </w:rPr>
  </w:style>
  <w:style w:type="character" w:customStyle="1" w:styleId="ac">
    <w:name w:val="Цветовое выделение"/>
    <w:uiPriority w:val="99"/>
    <w:rsid w:val="00742FF5"/>
    <w:rPr>
      <w:b/>
      <w:bCs/>
      <w:color w:val="000080"/>
      <w:sz w:val="30"/>
      <w:szCs w:val="30"/>
    </w:rPr>
  </w:style>
  <w:style w:type="character" w:customStyle="1" w:styleId="ad">
    <w:name w:val="Гипертекстовая ссылка"/>
    <w:uiPriority w:val="99"/>
    <w:rsid w:val="00742FF5"/>
    <w:rPr>
      <w:b/>
      <w:bCs/>
      <w:color w:val="008000"/>
      <w:sz w:val="30"/>
      <w:szCs w:val="30"/>
    </w:rPr>
  </w:style>
  <w:style w:type="paragraph" w:customStyle="1" w:styleId="ae">
    <w:name w:val="Заголовок статьи"/>
    <w:basedOn w:val="a"/>
    <w:next w:val="a"/>
    <w:uiPriority w:val="99"/>
    <w:rsid w:val="00742FF5"/>
    <w:pPr>
      <w:suppressAutoHyphens w:val="0"/>
      <w:autoSpaceDE w:val="0"/>
      <w:autoSpaceDN w:val="0"/>
      <w:adjustRightInd w:val="0"/>
      <w:ind w:left="1612" w:hanging="892"/>
      <w:jc w:val="both"/>
    </w:pPr>
    <w:rPr>
      <w:rFonts w:ascii="Arial" w:eastAsia="Calibri" w:hAnsi="Arial" w:cs="Arial"/>
      <w:sz w:val="30"/>
      <w:szCs w:val="30"/>
      <w:lang w:eastAsia="ru-RU"/>
    </w:rPr>
  </w:style>
  <w:style w:type="paragraph" w:customStyle="1" w:styleId="af">
    <w:name w:val="Комментарий"/>
    <w:basedOn w:val="a"/>
    <w:next w:val="a"/>
    <w:uiPriority w:val="99"/>
    <w:rsid w:val="00742FF5"/>
    <w:pPr>
      <w:suppressAutoHyphens w:val="0"/>
      <w:autoSpaceDE w:val="0"/>
      <w:autoSpaceDN w:val="0"/>
      <w:adjustRightInd w:val="0"/>
      <w:ind w:left="170"/>
      <w:jc w:val="both"/>
    </w:pPr>
    <w:rPr>
      <w:rFonts w:ascii="Arial" w:eastAsia="Calibri" w:hAnsi="Arial" w:cs="Arial"/>
      <w:i/>
      <w:iCs/>
      <w:color w:val="800080"/>
      <w:sz w:val="30"/>
      <w:szCs w:val="30"/>
      <w:lang w:eastAsia="ru-RU"/>
    </w:rPr>
  </w:style>
  <w:style w:type="paragraph" w:styleId="2">
    <w:name w:val="Body Text 2"/>
    <w:basedOn w:val="a"/>
    <w:link w:val="20"/>
    <w:uiPriority w:val="99"/>
    <w:rsid w:val="00552DEA"/>
    <w:pPr>
      <w:suppressAutoHyphens w:val="0"/>
      <w:ind w:firstLine="709"/>
    </w:pPr>
  </w:style>
  <w:style w:type="character" w:customStyle="1" w:styleId="20">
    <w:name w:val="Основной текст 2 Знак"/>
    <w:link w:val="2"/>
    <w:uiPriority w:val="99"/>
    <w:rsid w:val="00552DEA"/>
    <w:rPr>
      <w:rFonts w:eastAsia="Times New Roman"/>
      <w:sz w:val="24"/>
      <w:szCs w:val="24"/>
    </w:rPr>
  </w:style>
  <w:style w:type="table" w:styleId="af0">
    <w:name w:val="Table Grid"/>
    <w:basedOn w:val="a1"/>
    <w:uiPriority w:val="59"/>
    <w:rsid w:val="00725F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9"/>
    <w:rsid w:val="00206038"/>
    <w:rPr>
      <w:rFonts w:ascii="Arial" w:hAnsi="Arial" w:cs="Arial"/>
      <w:b/>
      <w:bCs/>
      <w:color w:val="000080"/>
      <w:sz w:val="30"/>
      <w:szCs w:val="30"/>
    </w:rPr>
  </w:style>
  <w:style w:type="paragraph" w:customStyle="1" w:styleId="af1">
    <w:name w:val="Знак"/>
    <w:basedOn w:val="a"/>
    <w:rsid w:val="00CE0A7D"/>
    <w:pPr>
      <w:suppressAutoHyphens w:val="0"/>
      <w:spacing w:after="160" w:line="240" w:lineRule="exact"/>
    </w:pPr>
    <w:rPr>
      <w:rFonts w:ascii="Arial" w:hAnsi="Arial" w:cs="Arial"/>
      <w:sz w:val="20"/>
      <w:szCs w:val="20"/>
      <w:lang w:val="en-US" w:eastAsia="en-US"/>
    </w:rPr>
  </w:style>
  <w:style w:type="paragraph" w:styleId="af2">
    <w:name w:val="Body Text Indent"/>
    <w:basedOn w:val="a"/>
    <w:link w:val="af3"/>
    <w:rsid w:val="00CE0A7D"/>
    <w:pPr>
      <w:widowControl w:val="0"/>
      <w:suppressAutoHyphens w:val="0"/>
      <w:autoSpaceDE w:val="0"/>
      <w:autoSpaceDN w:val="0"/>
      <w:adjustRightInd w:val="0"/>
      <w:spacing w:after="120"/>
      <w:ind w:left="283"/>
    </w:pPr>
    <w:rPr>
      <w:sz w:val="20"/>
      <w:szCs w:val="20"/>
    </w:rPr>
  </w:style>
  <w:style w:type="character" w:customStyle="1" w:styleId="af3">
    <w:name w:val="Основной текст с отступом Знак"/>
    <w:link w:val="af2"/>
    <w:rsid w:val="00CE0A7D"/>
    <w:rPr>
      <w:rFonts w:eastAsia="Times New Roman"/>
    </w:rPr>
  </w:style>
  <w:style w:type="character" w:styleId="af4">
    <w:name w:val="Strong"/>
    <w:qFormat/>
    <w:rsid w:val="00404709"/>
    <w:rPr>
      <w:b/>
      <w:bCs/>
    </w:rPr>
  </w:style>
  <w:style w:type="paragraph" w:customStyle="1" w:styleId="11">
    <w:name w:val="Абзац списка1"/>
    <w:rsid w:val="00404709"/>
    <w:pPr>
      <w:widowControl w:val="0"/>
      <w:suppressAutoHyphens/>
      <w:spacing w:line="100" w:lineRule="atLeast"/>
      <w:ind w:left="720"/>
    </w:pPr>
    <w:rPr>
      <w:rFonts w:ascii="Calibri" w:eastAsia="Times New Roman" w:hAnsi="Calibri"/>
      <w:kern w:val="1"/>
      <w:sz w:val="24"/>
      <w:szCs w:val="24"/>
      <w:lang w:eastAsia="ar-SA"/>
    </w:rPr>
  </w:style>
  <w:style w:type="paragraph" w:customStyle="1" w:styleId="af5">
    <w:name w:val="Базовый"/>
    <w:rsid w:val="00051172"/>
    <w:pPr>
      <w:tabs>
        <w:tab w:val="left" w:pos="709"/>
      </w:tabs>
      <w:suppressAutoHyphens/>
      <w:spacing w:after="200" w:line="276" w:lineRule="atLeast"/>
    </w:pPr>
    <w:rPr>
      <w:rFonts w:ascii="Calibri" w:eastAsia="Times New Roman" w:hAnsi="Calibri" w:cs="Calibri"/>
      <w:color w:val="00000A"/>
      <w:sz w:val="22"/>
      <w:szCs w:val="22"/>
    </w:rPr>
  </w:style>
  <w:style w:type="paragraph" w:customStyle="1" w:styleId="p6">
    <w:name w:val="p6"/>
    <w:basedOn w:val="a"/>
    <w:rsid w:val="005269BA"/>
    <w:pPr>
      <w:tabs>
        <w:tab w:val="left" w:pos="709"/>
      </w:tabs>
      <w:spacing w:after="200" w:line="276" w:lineRule="atLeast"/>
    </w:pPr>
    <w:rPr>
      <w:rFonts w:ascii="Calibri" w:hAnsi="Calibri" w:cs="Calibri"/>
      <w:color w:val="00000A"/>
      <w:sz w:val="22"/>
      <w:szCs w:val="22"/>
      <w:lang w:eastAsia="ru-RU"/>
    </w:rPr>
  </w:style>
  <w:style w:type="paragraph" w:customStyle="1" w:styleId="af6">
    <w:name w:val="Знак Знак"/>
    <w:basedOn w:val="a"/>
    <w:rsid w:val="002C4C87"/>
    <w:pPr>
      <w:suppressAutoHyphens w:val="0"/>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B0A63"/>
    <w:rPr>
      <w:rFonts w:ascii="Arial" w:hAnsi="Arial" w:cs="Arial"/>
      <w:lang w:val="ru-RU" w:eastAsia="ru-RU" w:bidi="ar-SA"/>
    </w:rPr>
  </w:style>
  <w:style w:type="paragraph" w:customStyle="1" w:styleId="5">
    <w:name w:val="Знак Знак5 Знак Знак"/>
    <w:basedOn w:val="a"/>
    <w:rsid w:val="007433D2"/>
    <w:pPr>
      <w:suppressAutoHyphens w:val="0"/>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182">
      <w:bodyDiv w:val="1"/>
      <w:marLeft w:val="0"/>
      <w:marRight w:val="0"/>
      <w:marTop w:val="0"/>
      <w:marBottom w:val="0"/>
      <w:divBdr>
        <w:top w:val="none" w:sz="0" w:space="0" w:color="auto"/>
        <w:left w:val="none" w:sz="0" w:space="0" w:color="auto"/>
        <w:bottom w:val="none" w:sz="0" w:space="0" w:color="auto"/>
        <w:right w:val="none" w:sz="0" w:space="0" w:color="auto"/>
      </w:divBdr>
    </w:div>
    <w:div w:id="776631853">
      <w:bodyDiv w:val="1"/>
      <w:marLeft w:val="0"/>
      <w:marRight w:val="0"/>
      <w:marTop w:val="0"/>
      <w:marBottom w:val="0"/>
      <w:divBdr>
        <w:top w:val="none" w:sz="0" w:space="0" w:color="auto"/>
        <w:left w:val="none" w:sz="0" w:space="0" w:color="auto"/>
        <w:bottom w:val="none" w:sz="0" w:space="0" w:color="auto"/>
        <w:right w:val="none" w:sz="0" w:space="0" w:color="auto"/>
      </w:divBdr>
      <w:divsChild>
        <w:div w:id="2113427920">
          <w:marLeft w:val="100"/>
          <w:marRight w:val="400"/>
          <w:marTop w:val="0"/>
          <w:marBottom w:val="0"/>
          <w:divBdr>
            <w:top w:val="none" w:sz="0" w:space="0" w:color="auto"/>
            <w:left w:val="none" w:sz="0" w:space="0" w:color="auto"/>
            <w:bottom w:val="none" w:sz="0" w:space="0" w:color="auto"/>
            <w:right w:val="none" w:sz="0" w:space="0" w:color="auto"/>
          </w:divBdr>
        </w:div>
      </w:divsChild>
    </w:div>
    <w:div w:id="927468344">
      <w:bodyDiv w:val="1"/>
      <w:marLeft w:val="0"/>
      <w:marRight w:val="0"/>
      <w:marTop w:val="0"/>
      <w:marBottom w:val="0"/>
      <w:divBdr>
        <w:top w:val="none" w:sz="0" w:space="0" w:color="auto"/>
        <w:left w:val="none" w:sz="0" w:space="0" w:color="auto"/>
        <w:bottom w:val="none" w:sz="0" w:space="0" w:color="auto"/>
        <w:right w:val="none" w:sz="0" w:space="0" w:color="auto"/>
      </w:divBdr>
    </w:div>
    <w:div w:id="1855532923">
      <w:bodyDiv w:val="1"/>
      <w:marLeft w:val="0"/>
      <w:marRight w:val="0"/>
      <w:marTop w:val="0"/>
      <w:marBottom w:val="0"/>
      <w:divBdr>
        <w:top w:val="none" w:sz="0" w:space="0" w:color="auto"/>
        <w:left w:val="none" w:sz="0" w:space="0" w:color="auto"/>
        <w:bottom w:val="none" w:sz="0" w:space="0" w:color="auto"/>
        <w:right w:val="none" w:sz="0" w:space="0" w:color="auto"/>
      </w:divBdr>
    </w:div>
    <w:div w:id="21058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sovetklukva@yandex.ru"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consultantplus://offline/ref=C496BA7CA1F486B243A3BC217C4F7BA4B8973B8AF09EE82FF17EE47421D7692D2AF395E972E69726627BBBn9v7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7971BBBBDF4BFADE0261A254E8F0B3304B03024370180373388D230F7o4lAL" TargetMode="External"/><Relationship Id="rId17" Type="http://schemas.openxmlformats.org/officeDocument/2006/relationships/hyperlink" Target="file:///C:\Users\USER\Downloads\&#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57B67ED161104F44E3518DA65CF375D8B2F6A035A799F18E55B22C40836B2A4CEBCC3F0949B0FF04k9WF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mailto:mfc@rkursk.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AF3F3D5969135BB99A298D060E30636BDFDB3922D1EB4CB3C71D4F714B7CF210FA37567D80CA5113W4m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hwvdJSDc1Y2rgGExhZRa1s5fmz1WXPUv4qD0CTy5Rg0=</DigestValue>
    </Reference>
    <Reference URI="#idOfficeObject" Type="http://www.w3.org/2000/09/xmldsig#Object">
      <DigestMethod Algorithm="http://www.w3.org/2001/04/xmldsig-more#gostr3411"/>
      <DigestValue>rxm4ZnshVWBhEKBYB+ME5/Mx7kUIIsWu5VPkIksXMaI=</DigestValue>
    </Reference>
  </SignedInfo>
  <SignatureValue>
    xFkOGGYiuJzFivF1aGGDYrKqL37e5iFlWDoBTpI74U2hzaRDQPIvbiQFl8vjWysX43KFdTPQ
    pbv3nqNAiAAz0A==
  </SignatureValue>
  <KeyInfo>
    <X509Data>
      <X509Certificate>
          MIIKDjCCCb2gAwIBAgIRANe1QmceACiS6BEWP7FTSFYwCAYGKoUDAgIDMIIBkTEhMB8GCSqG
          SIb3DQEJARYSZWxnb3JvZEBlbGt1cnNrLnJ1MRgwFgYFKoUDZAESDTEwNjQ2MTMwMDI2MTgx
          GjAYBggqhQMDgQMBARIMMDA0NjM0MDA4ODAwMQswCQYDVQQGEwJSVTEpMCcGA1UECAwgNDYg
          0JrRg9GA0YHQutCw0Y8g0L7QsdC70LDRgdGC0YwxEzARBgNVBAcMCtCa0YPRgNGB0LoxLDAq
          BgNVBAkMI9GD0LsuINCc0L7QttCw0LXQstGB0LrQsNGPLCDQtC4gMtCQMTAwLgYDVQQLDCfQ
          o9C00L7RgdGC0L7QstC10YDRj9GO0YnQuNC5INGG0LXQvdGC0YAxMzAxBgNVBAoMKtCe0J7Q
          niDQrdC70LXQutGC0YDQvtC90L3Ri9C5INCz0L7RgNC+0LQgKzFUMFIGA1UEAwxL0KPQtNC+
          0YHRgtC+0LLQtdGA0Y/RjtGJ0LjQuSDRhtC10L3RgtGAINCt0LvQtdC60YLRgNC+0L3QvdGL
          0Lkg0LPQvtGA0L7QtCArMB4XDTE4MDQxMzEyMTk0MloXDTE5MDQxMzEyMjk0MlowggJGMScw
          JQYJKoZIhvcNAQkBFhhzZWxzb3ZldGtsdWt2YUB5YW5kZXgucnUxGjAYBggqhQMDgQMBARIM
          MDA0NjExMDAxNTgwMRYwFAYFKoUDZAMSCzE0NTgzODM0MzkwMRgwFgYFKoUDZAESDTEwMjQ2
          MDA2MTg5ODcxCzAJBgNVBAYTAlJVMQowCAYDVQQJDAEwMSkwJwYDVQQIDCA0NiDQmtGD0YDR
          gdC60LDRjyDQvtCx0LvQsNGB0YLRjDEZMBcGA1UEBwwQ0LQuINCU0L7Qu9Cz0L7QtTF0MHIG
          A1UECgxr0JDQlNCc0JjQndCY0KHQotCg0JDQptCY0K8g0JrQm9Cu0JrQktCY0J3QodCa0J7Q
          k9CeINCh0JXQm9Cs0KHQntCS0JXQotCQINCa0KPQoNCh0JrQntCT0J4g0KDQkNCZ0J7QndCQ
          INCa0J4xQTA/BgNVBAwMONCT0LvQsNCy0LAg0JrQu9GO0LrQstC40L3RgdC60L7Qs9C+INGB
          0LXQu9GM0YHQvtCy0LXRgtCwMSowKAYDVQQqDCHQktC40LrRgtC+0YAg0JvQtdC+0L3QuNC0
          0L7QstC40YcxEzARBgNVBAQMCtCb0YvQutC+0LIxdDByBgNVBAMMa9CQ0JTQnNCY0J3QmNCh
          0KLQoNCQ0KbQmNCvINCa0JvQrtCa0JLQmNCd0KHQmtCe0JPQniDQodCV0JvQrNCh0J7QktCV
          0KLQkCDQmtCj0KDQodCa0J7Qk9CeINCg0JDQmdCe0J3QkCDQmtCeMGMwHAYGKoUDAgITMBIG
          ByqFAwICJAAGByqFAwICHgEDQwAEQP5L7sv6j7xySLYSPOMPo7/eMmd84UtENZjxNGambVAE
          9Mk6gAEaeZBBcpAiXkkmQbx686bdHsjzXRoJh5GLfb+jggUzMIIFLzAOBgNVHQ8BAf8EBAMC
          A/gwHQYDVR0OBBYEFGoikMY8AvtdELAS8pC1q+u7NH4mMIIBYwYDVR0jBIIBWjCCAVaAFLi6
          NBoaaLQxMCKDxIFXzOGauR1foYIBKaSCASUwggEhMRowGAYIKoUDA4EDAQESDDAwNzcxMDQ3
          NDM3NTEYMBYGBSqFA2QBEg0xMDQ3NzAyMDI2NzAxMR4wHAYJKoZIhvcNAQkBFg9kaXRAbWlu
          c3Z5YXoucnUxPDA6BgNVBAkMMzEyNTM3NSDQsy4g0JzQvtGB0LrQstCwINGD0LsuINCi0LLQ
          tdGA0YHQutCw0Y8g0LQuNzEsMCoGA1UECgwj0JzQuNC90LrQvtC80YHQstGP0LfRjCDQoNC+
          0YHRgdC40LgxFTATBgNVBAcMDNCc0L7RgdC60LLQsDEcMBoGA1UECAwTNzcg0LMuINCc0L7R
          gdC60LLQsDELMAkGA1UEBhMCUlUxGzAZBgNVBAMMEtCj0KYgMSDQmNChINCT0KPQpoIRBKge
          QAWpGFyC5hHLwdsAYxcwSgYDVR0lBEMwQQYIKwYBBQUHAwIGCCsGAQUFBwMEBgcqhQMCAiIZ
          BgcqhQMCAiIaBgcqhQMCAiIGBgYqhQNkAgEGCCqFAwUBGAITMB0GA1UdIAQWMBQwCAYGKoUD
          ZHEBMAgGBiqFA2RxAjCCAUcGBSqFA2RwBIIBPDCCATgMQiLQmtGA0LjQv9GC0L7Qn9GA0L4g
          Q1NQIiDQstC10YDRgdC40Y8gMy45ICjQuNGB0L/QvtC70L3QtdC90LjQtSAyKQwrICLQmtGA
          0LjQv9GC0L7Qn9GA0L4g0KPQpiIg0LLQtdGA0YHQuNC4IDIuMAxf0KHQtdGA0YLQuNGE0LjQ
          utCw0YIg0YHQvtC+0YLQstC10YLRgdGC0LLQuNGPINCk0KHQkSDQoNC+0YHRgdC40Lgg0KHQ
          pC8xMjQtMjUzOSDQvtGCIDE1LjAxLjIwMTUMZCDQodC10YDRgtC40YTQuNC60LDRgiDRgdC+
          0L7RgtCy0LXRgtGB0YLQstC40Y8g0KTQodCRINCg0L7RgdGB0LjQuCDihJYg0KHQpC8xMjgt
          Mjg4MSDQvtGCIDEyLjA0LjIwMTYwPwYFKoUDZG8ENgw00KHQmtCX0JggItCa0YDQuNC/0YLQ
          vtCf0YDQviBDU1AiICjQstC10YDRgdC40LggMy45KTCB8QYDVR0fBIHpMIHmMEugSaBHhkVo
          dHRwOi8vcmEuZWxrdXJzay5ydS9jZHAvYjhiYTM0MWExYTY4YjQzMTMwMjI4M2M0ODE1N2Nj
          ZTE5YWI5MWQ1Zi5jcmwwSKBGoESGQmh0dHA6Ly9lbGt1cnNrLnJ1L2NkcC9iOGJhMzQxYTFh
          NjhiNDMxMzAyMjgzYzQ4MTU3Y2NlMTlhYjkxZDVmLmNybDBNoEugSYZHaHR0cDovL2Vsa3Vy
          c2sudWNvei5ydS9jZHAvYjhiYTM0MWExYTY4YjQzMTMwMjI4M2M0ODE1N2NjZTE5YWI5MWQ1
          Zi5jcmwwfwYIKwYBBQUHAQEEczBxMDAGCCsGAQUFBzABhiRodHRwOi8vcmEuZWxrdXJzay5y
          dS9vY3NwLTIvb2NzcC5zcmYwPQYIKwYBBQUHMAKGMWh0dHA6Ly9yYS5lbGt1cnNrLnJ1L2Fp
          YS9jYV9lbGVrdHJub25uaXlnb3JvZC5jcnQwKwYDVR0QBCQwIoAPMjAxODA0MTMxMjE5NDFa
          gQ8yMDE5MDQxMzEyMTk0MVowCAYGKoUDAgIDA0EAPGIApMKLR3c6+cw5a5NzBLNEL1UZLhok
          bp7fpLAn7Vurwb2sDm/YzSyhoyNbNQ2WNeJWG1jdKs8iU50XagBTyw==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1"/>
            <mdssi:RelationshipReference SourceId="rId7"/>
            <mdssi:RelationshipReference SourceId="rId2"/>
            <mdssi:RelationshipReference SourceId="rId20"/>
            <mdssi:RelationshipReference SourceId="rId1"/>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bm89ij7iEUYNGbaw85YjDfLwMb8=</DigestValue>
      </Reference>
      <Reference URI="/word/document.xml?ContentType=application/vnd.openxmlformats-officedocument.wordprocessingml.document.main+xml">
        <DigestMethod Algorithm="http://www.w3.org/2000/09/xmldsig#sha1"/>
        <DigestValue>7Az5uBSFurMAf8eaIoXP4zN8b98=</DigestValue>
      </Reference>
      <Reference URI="/word/endnotes.xml?ContentType=application/vnd.openxmlformats-officedocument.wordprocessingml.endnotes+xml">
        <DigestMethod Algorithm="http://www.w3.org/2000/09/xmldsig#sha1"/>
        <DigestValue>+/22jYiY8DRxnPvZbXbr6JvHWJU=</DigestValue>
      </Reference>
      <Reference URI="/word/fontTable.xml?ContentType=application/vnd.openxmlformats-officedocument.wordprocessingml.fontTable+xml">
        <DigestMethod Algorithm="http://www.w3.org/2000/09/xmldsig#sha1"/>
        <DigestValue>cGKfsVm7JxDl3JLVPK/QKPBdVEY=</DigestValue>
      </Reference>
      <Reference URI="/word/footnotes.xml?ContentType=application/vnd.openxmlformats-officedocument.wordprocessingml.footnotes+xml">
        <DigestMethod Algorithm="http://www.w3.org/2000/09/xmldsig#sha1"/>
        <DigestValue>JhEW7Skz0fHnPx4SdxvP+XBkFCI=</DigestValue>
      </Reference>
      <Reference URI="/word/header1.xml?ContentType=application/vnd.openxmlformats-officedocument.wordprocessingml.header+xml">
        <DigestMethod Algorithm="http://www.w3.org/2000/09/xmldsig#sha1"/>
        <DigestValue>fz78RKxWwtOeyqxGULSiuBY1bu0=</DigestValue>
      </Reference>
      <Reference URI="/word/numbering.xml?ContentType=application/vnd.openxmlformats-officedocument.wordprocessingml.numbering+xml">
        <DigestMethod Algorithm="http://www.w3.org/2000/09/xmldsig#sha1"/>
        <DigestValue>izu5YNmpVQ2bFnKni9iP6mEHYA8=</DigestValue>
      </Reference>
      <Reference URI="/word/settings.xml?ContentType=application/vnd.openxmlformats-officedocument.wordprocessingml.settings+xml">
        <DigestMethod Algorithm="http://www.w3.org/2000/09/xmldsig#sha1"/>
        <DigestValue>GAoqKjCsxRA0+nTtFBaGP/q0iiU=</DigestValue>
      </Reference>
      <Reference URI="/word/styles.xml?ContentType=application/vnd.openxmlformats-officedocument.wordprocessingml.styles+xml">
        <DigestMethod Algorithm="http://www.w3.org/2000/09/xmldsig#sha1"/>
        <DigestValue>wWMWLyLmAdG/I0HMrqF+r0DGjmU=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WU+FbwCRSIfL06vtbJnGAd5sx+I=</DigestValue>
      </Reference>
    </Manifest>
    <SignatureProperties>
      <SignatureProperty Id="idSignatureTime" Target="#idPackageSignature">
        <mdssi:SignatureTime>
          <mdssi:Format>YYYY-MM-DDThh:mm:ssTZD</mdssi:Format>
          <mdssi:Value>2018-07-05T14:57:21Z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44</TotalTime>
  <Pages>29</Pages>
  <Words>10483</Words>
  <Characters>59758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70101</CharactersWithSpaces>
  <SharedDoc>false</SharedDoc>
  <HLinks>
    <vt:vector size="72" baseType="variant">
      <vt:variant>
        <vt:i4>14</vt:i4>
      </vt:variant>
      <vt:variant>
        <vt:i4>33</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30</vt:i4>
      </vt:variant>
      <vt:variant>
        <vt:i4>0</vt:i4>
      </vt:variant>
      <vt:variant>
        <vt:i4>5</vt:i4>
      </vt:variant>
      <vt:variant>
        <vt:lpwstr>ОИВ  изменеия в регламент 479-ФЗ.doc</vt:lpwstr>
      </vt:variant>
      <vt:variant>
        <vt:lpwstr>Par24#Par24</vt:lpwstr>
      </vt:variant>
      <vt:variant>
        <vt:i4>3539052</vt:i4>
      </vt:variant>
      <vt:variant>
        <vt:i4>27</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24</vt:i4>
      </vt:variant>
      <vt:variant>
        <vt:i4>0</vt:i4>
      </vt:variant>
      <vt:variant>
        <vt:i4>5</vt:i4>
      </vt:variant>
      <vt:variant>
        <vt:lpwstr>consultantplus://offline/ref=0183729D51AA06F1505A8F10E9BC35F64E8BEBFC0BD8A1CC2F0A7158740840C8BF2BDC8F8974c5I</vt:lpwstr>
      </vt:variant>
      <vt:variant>
        <vt:lpwstr/>
      </vt:variant>
      <vt:variant>
        <vt:i4>7143483</vt:i4>
      </vt:variant>
      <vt:variant>
        <vt:i4>21</vt:i4>
      </vt:variant>
      <vt:variant>
        <vt:i4>0</vt:i4>
      </vt:variant>
      <vt:variant>
        <vt:i4>5</vt:i4>
      </vt:variant>
      <vt:variant>
        <vt:lpwstr>consultantplus://offline/ref=AF3F3D5969135BB99A298D060E30636BDFDB3922D1EB4CB3C71D4F714B7CF210FA37567D80CA5113W4m0L</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1900633</vt:i4>
      </vt:variant>
      <vt:variant>
        <vt:i4>15</vt:i4>
      </vt:variant>
      <vt:variant>
        <vt:i4>0</vt:i4>
      </vt:variant>
      <vt:variant>
        <vt:i4>5</vt:i4>
      </vt:variant>
      <vt:variant>
        <vt:lpwstr>consultantplus://offline/ref=A7971BBBBDF4BFADE0261A254E8F0B3304B03024370180373388D230F7o4lAL</vt:lpwstr>
      </vt:variant>
      <vt:variant>
        <vt:lpwstr/>
      </vt:variant>
      <vt:variant>
        <vt:i4>5373954</vt:i4>
      </vt:variant>
      <vt:variant>
        <vt:i4>12</vt:i4>
      </vt:variant>
      <vt:variant>
        <vt:i4>0</vt:i4>
      </vt:variant>
      <vt:variant>
        <vt:i4>5</vt:i4>
      </vt:variant>
      <vt:variant>
        <vt:lpwstr/>
      </vt:variant>
      <vt:variant>
        <vt:lpwstr>Par31</vt:lpwstr>
      </vt:variant>
      <vt:variant>
        <vt:i4>852035</vt:i4>
      </vt:variant>
      <vt:variant>
        <vt:i4>9</vt:i4>
      </vt:variant>
      <vt:variant>
        <vt:i4>0</vt:i4>
      </vt:variant>
      <vt:variant>
        <vt:i4>5</vt:i4>
      </vt:variant>
      <vt:variant>
        <vt:lpwstr>http://gosuslugi.ru/</vt:lpwstr>
      </vt:variant>
      <vt:variant>
        <vt:lpwstr/>
      </vt:variant>
      <vt:variant>
        <vt:i4>4391020</vt:i4>
      </vt:variant>
      <vt:variant>
        <vt:i4>6</vt:i4>
      </vt:variant>
      <vt:variant>
        <vt:i4>0</vt:i4>
      </vt:variant>
      <vt:variant>
        <vt:i4>5</vt:i4>
      </vt:variant>
      <vt:variant>
        <vt:lpwstr>mailto:mfc@rkursk.ru</vt:lpwstr>
      </vt:variant>
      <vt:variant>
        <vt:lpwstr/>
      </vt:variant>
      <vt:variant>
        <vt:i4>655430</vt:i4>
      </vt:variant>
      <vt:variant>
        <vt:i4>3</vt:i4>
      </vt:variant>
      <vt:variant>
        <vt:i4>0</vt:i4>
      </vt:variant>
      <vt:variant>
        <vt:i4>5</vt:i4>
      </vt:variant>
      <vt:variant>
        <vt:lpwstr>http://www.mfc-kursk.ru/</vt:lpwstr>
      </vt:variant>
      <vt:variant>
        <vt:lpwstr/>
      </vt:variant>
      <vt:variant>
        <vt:i4>5242980</vt:i4>
      </vt:variant>
      <vt:variant>
        <vt:i4>0</vt:i4>
      </vt:variant>
      <vt:variant>
        <vt:i4>0</vt:i4>
      </vt:variant>
      <vt:variant>
        <vt:i4>5</vt:i4>
      </vt:variant>
      <vt:variant>
        <vt:lpwstr>mailto:selsovetklukva@yandex.ru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Z407-6</dc:creator>
  <cp:lastModifiedBy>ТМ</cp:lastModifiedBy>
  <cp:revision>7</cp:revision>
  <cp:lastPrinted>2018-06-26T11:05:00Z</cp:lastPrinted>
  <dcterms:created xsi:type="dcterms:W3CDTF">2018-06-25T06:30:00Z</dcterms:created>
  <dcterms:modified xsi:type="dcterms:W3CDTF">2018-07-03T20:54:00Z</dcterms:modified>
</cp:coreProperties>
</file>